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35" w:rsidRPr="009A546C" w:rsidRDefault="007764B6" w:rsidP="00051282">
      <w:pPr>
        <w:pStyle w:val="Text"/>
        <w:tabs>
          <w:tab w:val="left" w:pos="8490"/>
        </w:tabs>
        <w:suppressAutoHyphens/>
        <w:ind w:firstLine="567"/>
        <w:rPr>
          <w:rFonts w:ascii="Franklin Gothic Book" w:hAnsi="Franklin Gothic Book" w:cs="Arial"/>
          <w:sz w:val="24"/>
        </w:rPr>
      </w:pPr>
      <w:r w:rsidRPr="009A546C">
        <w:rPr>
          <w:rFonts w:ascii="Franklin Gothic Book" w:hAnsi="Franklin Gothic Book" w:cs="Arial"/>
          <w:sz w:val="24"/>
        </w:rPr>
        <w:t xml:space="preserve"> </w:t>
      </w: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CE2035" w:rsidRPr="009A546C" w:rsidRDefault="00CE2035" w:rsidP="00051282">
      <w:pPr>
        <w:pStyle w:val="Text"/>
        <w:suppressAutoHyphens/>
        <w:ind w:firstLine="567"/>
        <w:rPr>
          <w:rFonts w:ascii="Franklin Gothic Book" w:hAnsi="Franklin Gothic Book" w:cs="Arial"/>
          <w:sz w:val="24"/>
        </w:rPr>
      </w:pPr>
    </w:p>
    <w:p w:rsidR="006244E7" w:rsidRPr="009A546C" w:rsidRDefault="006244E7" w:rsidP="00051282">
      <w:pPr>
        <w:pStyle w:val="Text"/>
        <w:suppressAutoHyphens/>
        <w:ind w:firstLine="567"/>
        <w:rPr>
          <w:rFonts w:ascii="Franklin Gothic Book" w:hAnsi="Franklin Gothic Book" w:cs="Arial"/>
          <w:sz w:val="24"/>
        </w:rPr>
      </w:pPr>
    </w:p>
    <w:p w:rsidR="006244E7" w:rsidRPr="009A546C" w:rsidRDefault="006244E7" w:rsidP="00051282">
      <w:pPr>
        <w:pStyle w:val="Text"/>
        <w:suppressAutoHyphens/>
        <w:ind w:firstLine="567"/>
        <w:rPr>
          <w:rFonts w:ascii="Franklin Gothic Book" w:hAnsi="Franklin Gothic Book" w:cs="Arial"/>
          <w:sz w:val="24"/>
        </w:rPr>
      </w:pPr>
    </w:p>
    <w:p w:rsidR="00BB51B4" w:rsidRPr="00BB51B4" w:rsidRDefault="00172252" w:rsidP="00BB51B4">
      <w:pPr>
        <w:spacing w:after="0"/>
        <w:jc w:val="center"/>
        <w:rPr>
          <w:rFonts w:ascii="Franklin Gothic Book" w:hAnsi="Franklin Gothic Book" w:cs="Arial"/>
          <w:b/>
        </w:rPr>
      </w:pPr>
      <w:r w:rsidRPr="00BB51B4">
        <w:rPr>
          <w:rFonts w:ascii="Franklin Gothic Book" w:hAnsi="Franklin Gothic Book" w:cs="Arial"/>
          <w:b/>
        </w:rPr>
        <w:t xml:space="preserve">Документация </w:t>
      </w:r>
      <w:r w:rsidR="00BB51B4" w:rsidRPr="00BB51B4">
        <w:rPr>
          <w:rFonts w:ascii="Franklin Gothic Book" w:hAnsi="Franklin Gothic Book" w:cs="Arial"/>
          <w:b/>
        </w:rPr>
        <w:t xml:space="preserve">по проведению запроса </w:t>
      </w:r>
      <w:r w:rsidR="009964F1">
        <w:rPr>
          <w:rFonts w:ascii="Franklin Gothic Book" w:hAnsi="Franklin Gothic Book" w:cs="Arial"/>
          <w:b/>
        </w:rPr>
        <w:t>оферт</w:t>
      </w:r>
    </w:p>
    <w:p w:rsidR="00BB51B4" w:rsidRPr="00BB51B4" w:rsidRDefault="00BB51B4" w:rsidP="00BB51B4">
      <w:pPr>
        <w:spacing w:after="0"/>
        <w:jc w:val="center"/>
        <w:rPr>
          <w:rFonts w:ascii="Franklin Gothic Book" w:hAnsi="Franklin Gothic Book" w:cs="Arial"/>
          <w:b/>
        </w:rPr>
      </w:pPr>
      <w:r w:rsidRPr="00BB51B4">
        <w:rPr>
          <w:rFonts w:ascii="Franklin Gothic Book" w:hAnsi="Franklin Gothic Book" w:cs="Arial"/>
          <w:b/>
        </w:rPr>
        <w:t xml:space="preserve">на право заключения </w:t>
      </w:r>
      <w:proofErr w:type="gramStart"/>
      <w:r w:rsidRPr="00BB51B4">
        <w:rPr>
          <w:rFonts w:ascii="Franklin Gothic Book" w:hAnsi="Franklin Gothic Book" w:cs="Arial"/>
          <w:b/>
        </w:rPr>
        <w:t>договора</w:t>
      </w:r>
      <w:proofErr w:type="gramEnd"/>
      <w:r w:rsidRPr="00BB51B4">
        <w:rPr>
          <w:rFonts w:ascii="Franklin Gothic Book" w:hAnsi="Franklin Gothic Book" w:cs="Arial"/>
          <w:b/>
        </w:rPr>
        <w:t xml:space="preserve"> на оказание услуг,</w:t>
      </w:r>
    </w:p>
    <w:p w:rsidR="00BB51B4" w:rsidRPr="00BB51B4" w:rsidRDefault="00BB51B4" w:rsidP="00BB51B4">
      <w:pPr>
        <w:spacing w:after="0"/>
        <w:jc w:val="center"/>
        <w:rPr>
          <w:rFonts w:ascii="Franklin Gothic Book" w:hAnsi="Franklin Gothic Book" w:cs="Arial"/>
          <w:b/>
        </w:rPr>
      </w:pPr>
      <w:r w:rsidRPr="00BB51B4">
        <w:rPr>
          <w:rFonts w:ascii="Franklin Gothic Book" w:hAnsi="Franklin Gothic Book" w:cs="Arial"/>
          <w:b/>
        </w:rPr>
        <w:t>связанных с реализацией требований законодательства о государственном регулировании тарифов на электрическую энергию</w:t>
      </w:r>
    </w:p>
    <w:p w:rsidR="00BE478F" w:rsidRPr="009A546C" w:rsidRDefault="00BE478F" w:rsidP="00BB51B4">
      <w:pPr>
        <w:suppressAutoHyphens/>
        <w:spacing w:after="0"/>
        <w:jc w:val="center"/>
        <w:rPr>
          <w:rFonts w:ascii="Franklin Gothic Book" w:hAnsi="Franklin Gothic Book" w:cs="Arial"/>
          <w:b/>
        </w:rPr>
      </w:pPr>
    </w:p>
    <w:p w:rsidR="00BE478F" w:rsidRPr="009A546C" w:rsidRDefault="00BE478F" w:rsidP="00051282">
      <w:pPr>
        <w:suppressAutoHyphens/>
        <w:spacing w:after="0"/>
        <w:rPr>
          <w:rFonts w:ascii="Franklin Gothic Book" w:hAnsi="Franklin Gothic Book" w:cs="Arial"/>
          <w:b/>
        </w:rPr>
      </w:pPr>
    </w:p>
    <w:p w:rsidR="008B75B1" w:rsidRPr="009A546C" w:rsidRDefault="008B75B1" w:rsidP="00051282">
      <w:pPr>
        <w:suppressAutoHyphens/>
        <w:spacing w:after="0"/>
        <w:rPr>
          <w:rFonts w:ascii="Franklin Gothic Book" w:hAnsi="Franklin Gothic Book" w:cs="Arial"/>
        </w:rPr>
      </w:pPr>
    </w:p>
    <w:p w:rsidR="008B75B1" w:rsidRPr="009A546C" w:rsidRDefault="008B75B1" w:rsidP="00051282">
      <w:pPr>
        <w:suppressAutoHyphens/>
        <w:spacing w:after="0"/>
        <w:rPr>
          <w:rFonts w:ascii="Franklin Gothic Book" w:hAnsi="Franklin Gothic Book" w:cs="Arial"/>
        </w:rPr>
      </w:pPr>
    </w:p>
    <w:p w:rsidR="008B75B1" w:rsidRPr="009A546C" w:rsidRDefault="008B75B1" w:rsidP="00051282">
      <w:pPr>
        <w:suppressAutoHyphens/>
        <w:spacing w:after="0"/>
        <w:rPr>
          <w:rFonts w:ascii="Franklin Gothic Book" w:hAnsi="Franklin Gothic Book" w:cs="Arial"/>
        </w:rPr>
      </w:pPr>
    </w:p>
    <w:p w:rsidR="00BE478F" w:rsidRPr="009A546C" w:rsidRDefault="00BE478F" w:rsidP="00051282">
      <w:pPr>
        <w:suppressAutoHyphens/>
        <w:spacing w:after="0"/>
        <w:rPr>
          <w:rFonts w:ascii="Franklin Gothic Book" w:hAnsi="Franklin Gothic Book" w:cs="Arial"/>
        </w:rPr>
      </w:pPr>
    </w:p>
    <w:p w:rsidR="00D3100F" w:rsidRPr="009A546C" w:rsidRDefault="00D3100F" w:rsidP="00051282">
      <w:pPr>
        <w:suppressAutoHyphens/>
        <w:spacing w:after="0"/>
        <w:rPr>
          <w:rFonts w:ascii="Franklin Gothic Book" w:hAnsi="Franklin Gothic Book" w:cs="Arial"/>
        </w:rPr>
      </w:pPr>
    </w:p>
    <w:p w:rsidR="00D3100F" w:rsidRPr="009A546C" w:rsidRDefault="00D3100F" w:rsidP="00051282">
      <w:pPr>
        <w:suppressAutoHyphens/>
        <w:spacing w:after="0"/>
        <w:rPr>
          <w:rFonts w:ascii="Franklin Gothic Book" w:hAnsi="Franklin Gothic Book" w:cs="Arial"/>
        </w:rPr>
      </w:pPr>
    </w:p>
    <w:p w:rsidR="00D3100F" w:rsidRPr="009A546C" w:rsidRDefault="00D3100F" w:rsidP="00051282">
      <w:pPr>
        <w:suppressAutoHyphens/>
        <w:spacing w:after="0"/>
        <w:rPr>
          <w:rFonts w:ascii="Franklin Gothic Book" w:hAnsi="Franklin Gothic Book" w:cs="Arial"/>
        </w:rPr>
      </w:pPr>
    </w:p>
    <w:p w:rsidR="00D3100F" w:rsidRPr="009A546C" w:rsidRDefault="00D3100F" w:rsidP="00051282">
      <w:pPr>
        <w:suppressAutoHyphens/>
        <w:spacing w:after="0"/>
        <w:rPr>
          <w:rFonts w:ascii="Franklin Gothic Book" w:hAnsi="Franklin Gothic Book" w:cs="Arial"/>
        </w:rPr>
      </w:pPr>
    </w:p>
    <w:p w:rsidR="00D3100F" w:rsidRPr="009A546C" w:rsidRDefault="00D3100F" w:rsidP="00051282">
      <w:pPr>
        <w:suppressAutoHyphens/>
        <w:spacing w:after="0"/>
        <w:rPr>
          <w:rFonts w:ascii="Franklin Gothic Book" w:hAnsi="Franklin Gothic Book" w:cs="Arial"/>
        </w:rPr>
      </w:pPr>
    </w:p>
    <w:p w:rsidR="00863ED1" w:rsidRDefault="00863ED1" w:rsidP="00051282">
      <w:pPr>
        <w:suppressAutoHyphens/>
        <w:spacing w:after="0"/>
        <w:rPr>
          <w:rFonts w:ascii="Franklin Gothic Book" w:hAnsi="Franklin Gothic Book" w:cs="Arial"/>
        </w:rPr>
      </w:pPr>
    </w:p>
    <w:p w:rsidR="00BB51B4" w:rsidRDefault="00BB51B4" w:rsidP="00051282">
      <w:pPr>
        <w:suppressAutoHyphens/>
        <w:spacing w:after="0"/>
        <w:rPr>
          <w:rFonts w:ascii="Franklin Gothic Book" w:hAnsi="Franklin Gothic Book" w:cs="Arial"/>
        </w:rPr>
      </w:pPr>
    </w:p>
    <w:p w:rsidR="00BB51B4" w:rsidRDefault="00BB51B4" w:rsidP="00051282">
      <w:pPr>
        <w:suppressAutoHyphens/>
        <w:spacing w:after="0"/>
        <w:rPr>
          <w:rFonts w:ascii="Franklin Gothic Book" w:hAnsi="Franklin Gothic Book" w:cs="Arial"/>
        </w:rPr>
      </w:pPr>
    </w:p>
    <w:p w:rsidR="00BB51B4" w:rsidRDefault="00BB51B4" w:rsidP="00051282">
      <w:pPr>
        <w:suppressAutoHyphens/>
        <w:spacing w:after="0"/>
        <w:rPr>
          <w:rFonts w:ascii="Franklin Gothic Book" w:hAnsi="Franklin Gothic Book" w:cs="Arial"/>
        </w:rPr>
      </w:pPr>
    </w:p>
    <w:p w:rsidR="00BB51B4" w:rsidRPr="009A546C" w:rsidRDefault="00BB51B4" w:rsidP="00051282">
      <w:pPr>
        <w:suppressAutoHyphens/>
        <w:spacing w:after="0"/>
        <w:rPr>
          <w:rFonts w:ascii="Franklin Gothic Book" w:hAnsi="Franklin Gothic Book" w:cs="Arial"/>
        </w:rPr>
      </w:pPr>
      <w:r>
        <w:rPr>
          <w:rFonts w:ascii="Franklin Gothic Book" w:hAnsi="Franklin Gothic Book" w:cs="Arial"/>
        </w:rPr>
        <w:t xml:space="preserve"> </w:t>
      </w:r>
    </w:p>
    <w:p w:rsidR="00863ED1" w:rsidRPr="009A546C" w:rsidRDefault="00863ED1" w:rsidP="00051282">
      <w:pPr>
        <w:suppressAutoHyphens/>
        <w:spacing w:after="0"/>
        <w:rPr>
          <w:rFonts w:ascii="Franklin Gothic Book" w:hAnsi="Franklin Gothic Book" w:cs="Arial"/>
        </w:rPr>
      </w:pPr>
    </w:p>
    <w:p w:rsidR="00863ED1" w:rsidRDefault="00863ED1" w:rsidP="00051282">
      <w:pPr>
        <w:suppressAutoHyphens/>
        <w:spacing w:after="0"/>
        <w:jc w:val="center"/>
        <w:rPr>
          <w:rFonts w:ascii="Franklin Gothic Book" w:hAnsi="Franklin Gothic Book" w:cs="Arial"/>
          <w:b/>
        </w:rPr>
      </w:pPr>
    </w:p>
    <w:p w:rsidR="00BB51B4" w:rsidRDefault="00BB51B4" w:rsidP="00051282">
      <w:pPr>
        <w:suppressAutoHyphens/>
        <w:spacing w:after="0"/>
        <w:jc w:val="center"/>
        <w:rPr>
          <w:rFonts w:ascii="Franklin Gothic Book" w:hAnsi="Franklin Gothic Book" w:cs="Arial"/>
          <w:b/>
        </w:rPr>
      </w:pPr>
    </w:p>
    <w:p w:rsidR="00BB51B4" w:rsidRDefault="00BB51B4" w:rsidP="00051282">
      <w:pPr>
        <w:suppressAutoHyphens/>
        <w:spacing w:after="0"/>
        <w:jc w:val="center"/>
        <w:rPr>
          <w:rFonts w:ascii="Franklin Gothic Book" w:hAnsi="Franklin Gothic Book" w:cs="Arial"/>
          <w:b/>
        </w:rPr>
      </w:pPr>
    </w:p>
    <w:p w:rsidR="00BB51B4" w:rsidRDefault="00BB51B4" w:rsidP="00051282">
      <w:pPr>
        <w:suppressAutoHyphens/>
        <w:spacing w:after="0"/>
        <w:jc w:val="center"/>
        <w:rPr>
          <w:rFonts w:ascii="Franklin Gothic Book" w:hAnsi="Franklin Gothic Book" w:cs="Arial"/>
          <w:b/>
        </w:rPr>
      </w:pPr>
    </w:p>
    <w:p w:rsidR="00BB51B4" w:rsidRDefault="00BB51B4" w:rsidP="00051282">
      <w:pPr>
        <w:suppressAutoHyphens/>
        <w:spacing w:after="0"/>
        <w:jc w:val="center"/>
        <w:rPr>
          <w:rFonts w:ascii="Franklin Gothic Book" w:hAnsi="Franklin Gothic Book" w:cs="Arial"/>
          <w:b/>
        </w:rPr>
      </w:pPr>
    </w:p>
    <w:p w:rsidR="00BB51B4" w:rsidRDefault="00BB51B4" w:rsidP="00051282">
      <w:pPr>
        <w:suppressAutoHyphens/>
        <w:spacing w:after="0"/>
        <w:jc w:val="center"/>
        <w:rPr>
          <w:rFonts w:ascii="Franklin Gothic Book" w:hAnsi="Franklin Gothic Book" w:cs="Arial"/>
          <w:b/>
        </w:rPr>
      </w:pPr>
    </w:p>
    <w:p w:rsidR="00BE478F" w:rsidRPr="009A546C" w:rsidRDefault="00BE478F" w:rsidP="00051282">
      <w:pPr>
        <w:suppressAutoHyphens/>
        <w:spacing w:after="0"/>
        <w:jc w:val="center"/>
        <w:rPr>
          <w:rFonts w:ascii="Franklin Gothic Book" w:hAnsi="Franklin Gothic Book" w:cs="Arial"/>
        </w:rPr>
      </w:pPr>
      <w:r w:rsidRPr="009A546C">
        <w:rPr>
          <w:rFonts w:ascii="Franklin Gothic Book" w:hAnsi="Franklin Gothic Book" w:cs="Arial"/>
        </w:rPr>
        <w:t>Новокузнецк</w:t>
      </w:r>
    </w:p>
    <w:p w:rsidR="00BE478F" w:rsidRPr="009A546C" w:rsidRDefault="00BE478F" w:rsidP="00051282">
      <w:pPr>
        <w:suppressAutoHyphens/>
        <w:spacing w:after="0"/>
        <w:jc w:val="center"/>
        <w:rPr>
          <w:rFonts w:ascii="Franklin Gothic Book" w:hAnsi="Franklin Gothic Book" w:cs="Arial"/>
        </w:rPr>
      </w:pPr>
      <w:r w:rsidRPr="009A546C">
        <w:rPr>
          <w:rFonts w:ascii="Franklin Gothic Book" w:hAnsi="Franklin Gothic Book" w:cs="Arial"/>
        </w:rPr>
        <w:t>201</w:t>
      </w:r>
      <w:r w:rsidR="00FE7DF9" w:rsidRPr="009A546C">
        <w:rPr>
          <w:rFonts w:ascii="Franklin Gothic Book" w:hAnsi="Franklin Gothic Book" w:cs="Arial"/>
        </w:rPr>
        <w:t>9</w:t>
      </w:r>
      <w:r w:rsidR="00724173">
        <w:rPr>
          <w:rFonts w:ascii="Franklin Gothic Book" w:hAnsi="Franklin Gothic Book" w:cs="Arial"/>
        </w:rPr>
        <w:t xml:space="preserve"> </w:t>
      </w:r>
      <w:r w:rsidRPr="009A546C">
        <w:rPr>
          <w:rFonts w:ascii="Franklin Gothic Book" w:hAnsi="Franklin Gothic Book" w:cs="Arial"/>
        </w:rPr>
        <w:t>год</w:t>
      </w:r>
    </w:p>
    <w:p w:rsidR="001569B3" w:rsidRPr="009A546C" w:rsidRDefault="001569B3" w:rsidP="00051282">
      <w:pPr>
        <w:pStyle w:val="Text"/>
        <w:suppressAutoHyphens/>
        <w:ind w:firstLine="567"/>
        <w:rPr>
          <w:rFonts w:ascii="Franklin Gothic Book" w:hAnsi="Franklin Gothic Book" w:cs="Arial"/>
          <w:sz w:val="24"/>
        </w:rPr>
        <w:sectPr w:rsidR="001569B3" w:rsidRPr="009A546C" w:rsidSect="0043475C">
          <w:headerReference w:type="default" r:id="rId9"/>
          <w:footerReference w:type="default" r:id="rId10"/>
          <w:headerReference w:type="first" r:id="rId11"/>
          <w:footerReference w:type="first" r:id="rId12"/>
          <w:type w:val="continuous"/>
          <w:pgSz w:w="11900" w:h="16840"/>
          <w:pgMar w:top="1134" w:right="850" w:bottom="1134" w:left="1701" w:header="851" w:footer="851" w:gutter="0"/>
          <w:cols w:space="720"/>
          <w:titlePg/>
        </w:sectPr>
      </w:pPr>
    </w:p>
    <w:p w:rsidR="00D71CFB" w:rsidRPr="009A546C" w:rsidRDefault="00D71CFB" w:rsidP="00051282">
      <w:pPr>
        <w:pStyle w:val="22"/>
        <w:suppressAutoHyphens/>
        <w:spacing w:after="0"/>
        <w:rPr>
          <w:rFonts w:ascii="Franklin Gothic Book" w:hAnsi="Franklin Gothic Book" w:cs="Arial"/>
          <w:sz w:val="24"/>
          <w:szCs w:val="24"/>
        </w:rPr>
      </w:pPr>
      <w:bookmarkStart w:id="0" w:name="_Ref119427146"/>
      <w:bookmarkStart w:id="1" w:name="_Ref119427151"/>
      <w:bookmarkStart w:id="2" w:name="_Ref119427154"/>
      <w:bookmarkStart w:id="3" w:name="_Ref119427161"/>
      <w:bookmarkStart w:id="4" w:name="_Ref119427169"/>
      <w:bookmarkStart w:id="5" w:name="_Ref119427177"/>
      <w:bookmarkStart w:id="6" w:name="_Ref119427224"/>
      <w:bookmarkStart w:id="7" w:name="_Toc237336267"/>
      <w:bookmarkStart w:id="8" w:name="_Toc323024760"/>
    </w:p>
    <w:p w:rsidR="005F2E26" w:rsidRPr="009A546C" w:rsidRDefault="00AD6939" w:rsidP="00051282">
      <w:pPr>
        <w:suppressAutoHyphens/>
        <w:jc w:val="center"/>
        <w:rPr>
          <w:rFonts w:ascii="Franklin Gothic Book" w:hAnsi="Franklin Gothic Book" w:cs="Arial"/>
          <w:b/>
        </w:rPr>
      </w:pPr>
      <w:r w:rsidRPr="009A546C">
        <w:rPr>
          <w:rFonts w:ascii="Franklin Gothic Book" w:hAnsi="Franklin Gothic Book" w:cs="Arial"/>
          <w:b/>
        </w:rPr>
        <w:t>СОДЕРЖАНИЕ</w:t>
      </w:r>
    </w:p>
    <w:p w:rsidR="005F2E26" w:rsidRPr="009A546C" w:rsidRDefault="005F2E26" w:rsidP="00051282">
      <w:pPr>
        <w:suppressAutoHyphens/>
        <w:rPr>
          <w:rFonts w:ascii="Franklin Gothic Book" w:hAnsi="Franklin Gothic Book" w:cs="Arial"/>
        </w:rPr>
      </w:pPr>
    </w:p>
    <w:p w:rsidR="008F7AA8" w:rsidRDefault="00D71CFB">
      <w:pPr>
        <w:pStyle w:val="13"/>
        <w:rPr>
          <w:rFonts w:asciiTheme="minorHAnsi" w:eastAsiaTheme="minorEastAsia" w:hAnsiTheme="minorHAnsi" w:cstheme="minorBidi"/>
          <w:b w:val="0"/>
          <w:bCs w:val="0"/>
          <w:caps w:val="0"/>
          <w:sz w:val="22"/>
          <w:szCs w:val="22"/>
          <w:lang w:eastAsia="ru-RU"/>
        </w:rPr>
      </w:pPr>
      <w:r w:rsidRPr="009A546C">
        <w:rPr>
          <w:rFonts w:ascii="Franklin Gothic Book" w:hAnsi="Franklin Gothic Book"/>
        </w:rPr>
        <w:fldChar w:fldCharType="begin"/>
      </w:r>
      <w:r w:rsidRPr="009A546C">
        <w:rPr>
          <w:rFonts w:ascii="Franklin Gothic Book" w:hAnsi="Franklin Gothic Book"/>
        </w:rPr>
        <w:instrText xml:space="preserve"> TOC \o "1-3" \h \z \u </w:instrText>
      </w:r>
      <w:r w:rsidRPr="009A546C">
        <w:rPr>
          <w:rFonts w:ascii="Franklin Gothic Book" w:hAnsi="Franklin Gothic Book"/>
        </w:rPr>
        <w:fldChar w:fldCharType="separate"/>
      </w:r>
      <w:hyperlink w:anchor="_Toc20472111" w:history="1">
        <w:r w:rsidR="008F7AA8" w:rsidRPr="00DF37AE">
          <w:rPr>
            <w:rStyle w:val="ac"/>
            <w:rFonts w:ascii="Franklin Gothic Book" w:hAnsi="Franklin Gothic Book"/>
          </w:rPr>
          <w:t>1.</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ТЕРМИНЫ И ОПРЕДЕЛЕНИЯ</w:t>
        </w:r>
        <w:r w:rsidR="008F7AA8">
          <w:rPr>
            <w:webHidden/>
          </w:rPr>
          <w:tab/>
        </w:r>
        <w:r w:rsidR="008F7AA8">
          <w:rPr>
            <w:webHidden/>
          </w:rPr>
          <w:fldChar w:fldCharType="begin"/>
        </w:r>
        <w:r w:rsidR="008F7AA8">
          <w:rPr>
            <w:webHidden/>
          </w:rPr>
          <w:instrText xml:space="preserve"> PAGEREF _Toc20472111 \h </w:instrText>
        </w:r>
        <w:r w:rsidR="008F7AA8">
          <w:rPr>
            <w:webHidden/>
          </w:rPr>
        </w:r>
        <w:r w:rsidR="008F7AA8">
          <w:rPr>
            <w:webHidden/>
          </w:rPr>
          <w:fldChar w:fldCharType="separate"/>
        </w:r>
        <w:r w:rsidR="00F57404">
          <w:rPr>
            <w:webHidden/>
          </w:rPr>
          <w:t>5</w:t>
        </w:r>
        <w:r w:rsidR="008F7AA8">
          <w:rPr>
            <w:webHidden/>
          </w:rPr>
          <w:fldChar w:fldCharType="end"/>
        </w:r>
      </w:hyperlink>
    </w:p>
    <w:p w:rsidR="008F7AA8" w:rsidRDefault="004B75E8">
      <w:pPr>
        <w:pStyle w:val="13"/>
        <w:rPr>
          <w:rFonts w:asciiTheme="minorHAnsi" w:eastAsiaTheme="minorEastAsia" w:hAnsiTheme="minorHAnsi" w:cstheme="minorBidi"/>
          <w:b w:val="0"/>
          <w:bCs w:val="0"/>
          <w:caps w:val="0"/>
          <w:sz w:val="22"/>
          <w:szCs w:val="22"/>
          <w:lang w:eastAsia="ru-RU"/>
        </w:rPr>
      </w:pPr>
      <w:hyperlink w:anchor="_Toc20472112" w:history="1">
        <w:r w:rsidR="008F7AA8" w:rsidRPr="00DF37AE">
          <w:rPr>
            <w:rStyle w:val="ac"/>
            <w:rFonts w:ascii="Franklin Gothic Book" w:hAnsi="Franklin Gothic Book"/>
          </w:rPr>
          <w:t>2.</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ОБЩИЕ СВЕДЕНИЯ</w:t>
        </w:r>
        <w:r w:rsidR="008F7AA8">
          <w:rPr>
            <w:webHidden/>
          </w:rPr>
          <w:tab/>
        </w:r>
        <w:r w:rsidR="008F7AA8">
          <w:rPr>
            <w:webHidden/>
          </w:rPr>
          <w:fldChar w:fldCharType="begin"/>
        </w:r>
        <w:r w:rsidR="008F7AA8">
          <w:rPr>
            <w:webHidden/>
          </w:rPr>
          <w:instrText xml:space="preserve"> PAGEREF _Toc20472112 \h </w:instrText>
        </w:r>
        <w:r w:rsidR="008F7AA8">
          <w:rPr>
            <w:webHidden/>
          </w:rPr>
        </w:r>
        <w:r w:rsidR="008F7AA8">
          <w:rPr>
            <w:webHidden/>
          </w:rPr>
          <w:fldChar w:fldCharType="separate"/>
        </w:r>
        <w:r w:rsidR="00F57404">
          <w:rPr>
            <w:webHidden/>
          </w:rPr>
          <w:t>6</w:t>
        </w:r>
        <w:r w:rsidR="008F7AA8">
          <w:rPr>
            <w:webHidden/>
          </w:rPr>
          <w:fldChar w:fldCharType="end"/>
        </w:r>
      </w:hyperlink>
    </w:p>
    <w:p w:rsidR="008F7AA8" w:rsidRDefault="004B75E8">
      <w:pPr>
        <w:pStyle w:val="13"/>
        <w:rPr>
          <w:rFonts w:asciiTheme="minorHAnsi" w:eastAsiaTheme="minorEastAsia" w:hAnsiTheme="minorHAnsi" w:cstheme="minorBidi"/>
          <w:b w:val="0"/>
          <w:bCs w:val="0"/>
          <w:caps w:val="0"/>
          <w:sz w:val="22"/>
          <w:szCs w:val="22"/>
          <w:lang w:eastAsia="ru-RU"/>
        </w:rPr>
      </w:pPr>
      <w:hyperlink w:anchor="_Toc20472113" w:history="1">
        <w:r w:rsidR="008F7AA8" w:rsidRPr="00DF37AE">
          <w:rPr>
            <w:rStyle w:val="ac"/>
            <w:rFonts w:ascii="Franklin Gothic Book" w:hAnsi="Franklin Gothic Book"/>
          </w:rPr>
          <w:t>3.</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ТРЕБОВАНИЯ К ПРЕТЕНДЕНТАМ НА УЧАСТИЕ В ЗАКУПКЕ, ДОКУМЕНТАМ, ПРЕДОСТАВЛЯЕМЫМ В СОСТАВЕ ОФЕРТЫ</w:t>
        </w:r>
        <w:r w:rsidR="008F7AA8">
          <w:rPr>
            <w:webHidden/>
          </w:rPr>
          <w:tab/>
        </w:r>
        <w:r w:rsidR="008F7AA8">
          <w:rPr>
            <w:webHidden/>
          </w:rPr>
          <w:fldChar w:fldCharType="begin"/>
        </w:r>
        <w:r w:rsidR="008F7AA8">
          <w:rPr>
            <w:webHidden/>
          </w:rPr>
          <w:instrText xml:space="preserve"> PAGEREF _Toc20472113 \h </w:instrText>
        </w:r>
        <w:r w:rsidR="008F7AA8">
          <w:rPr>
            <w:webHidden/>
          </w:rPr>
        </w:r>
        <w:r w:rsidR="008F7AA8">
          <w:rPr>
            <w:webHidden/>
          </w:rPr>
          <w:fldChar w:fldCharType="separate"/>
        </w:r>
        <w:r w:rsidR="00F57404">
          <w:rPr>
            <w:webHidden/>
          </w:rPr>
          <w:t>7</w:t>
        </w:r>
        <w:r w:rsidR="008F7AA8">
          <w:rPr>
            <w:webHidden/>
          </w:rPr>
          <w:fldChar w:fldCharType="end"/>
        </w:r>
      </w:hyperlink>
    </w:p>
    <w:p w:rsidR="008F7AA8" w:rsidRDefault="004B75E8">
      <w:pPr>
        <w:pStyle w:val="13"/>
        <w:rPr>
          <w:rFonts w:asciiTheme="minorHAnsi" w:eastAsiaTheme="minorEastAsia" w:hAnsiTheme="minorHAnsi" w:cstheme="minorBidi"/>
          <w:b w:val="0"/>
          <w:bCs w:val="0"/>
          <w:caps w:val="0"/>
          <w:sz w:val="22"/>
          <w:szCs w:val="22"/>
          <w:lang w:eastAsia="ru-RU"/>
        </w:rPr>
      </w:pPr>
      <w:hyperlink w:anchor="_Toc20472114" w:history="1">
        <w:r w:rsidR="008F7AA8" w:rsidRPr="00DF37AE">
          <w:rPr>
            <w:rStyle w:val="ac"/>
            <w:rFonts w:ascii="Franklin Gothic Book" w:hAnsi="Franklin Gothic Book"/>
          </w:rPr>
          <w:t>4.</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ПОРЯДОК ПРОВЕДЕНИЯ ЗАПРОСА ОФЕРТ</w:t>
        </w:r>
        <w:r w:rsidR="008F7AA8">
          <w:rPr>
            <w:webHidden/>
          </w:rPr>
          <w:tab/>
        </w:r>
        <w:r w:rsidR="008F7AA8">
          <w:rPr>
            <w:webHidden/>
          </w:rPr>
          <w:fldChar w:fldCharType="begin"/>
        </w:r>
        <w:r w:rsidR="008F7AA8">
          <w:rPr>
            <w:webHidden/>
          </w:rPr>
          <w:instrText xml:space="preserve"> PAGEREF _Toc20472114 \h </w:instrText>
        </w:r>
        <w:r w:rsidR="008F7AA8">
          <w:rPr>
            <w:webHidden/>
          </w:rPr>
        </w:r>
        <w:r w:rsidR="008F7AA8">
          <w:rPr>
            <w:webHidden/>
          </w:rPr>
          <w:fldChar w:fldCharType="separate"/>
        </w:r>
        <w:r w:rsidR="00F57404">
          <w:rPr>
            <w:webHidden/>
          </w:rPr>
          <w:t>10</w:t>
        </w:r>
        <w:r w:rsidR="008F7AA8">
          <w:rPr>
            <w:webHidden/>
          </w:rPr>
          <w:fldChar w:fldCharType="end"/>
        </w:r>
      </w:hyperlink>
    </w:p>
    <w:p w:rsidR="008F7AA8" w:rsidRDefault="004B75E8">
      <w:pPr>
        <w:pStyle w:val="13"/>
        <w:rPr>
          <w:rFonts w:asciiTheme="minorHAnsi" w:eastAsiaTheme="minorEastAsia" w:hAnsiTheme="minorHAnsi" w:cstheme="minorBidi"/>
          <w:b w:val="0"/>
          <w:bCs w:val="0"/>
          <w:caps w:val="0"/>
          <w:sz w:val="22"/>
          <w:szCs w:val="22"/>
          <w:lang w:eastAsia="ru-RU"/>
        </w:rPr>
      </w:pPr>
      <w:hyperlink w:anchor="_Toc20472115" w:history="1">
        <w:r w:rsidR="008F7AA8" w:rsidRPr="00DF37AE">
          <w:rPr>
            <w:rStyle w:val="ac"/>
            <w:rFonts w:ascii="Franklin Gothic Book" w:hAnsi="Franklin Gothic Book"/>
          </w:rPr>
          <w:t>5.</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ИНФОРМАЦИОННАЯ КАРТА ЗАПРОСА ОФЕРТ</w:t>
        </w:r>
        <w:r w:rsidR="008F7AA8">
          <w:rPr>
            <w:webHidden/>
          </w:rPr>
          <w:tab/>
        </w:r>
        <w:r w:rsidR="008F7AA8">
          <w:rPr>
            <w:webHidden/>
          </w:rPr>
          <w:fldChar w:fldCharType="begin"/>
        </w:r>
        <w:r w:rsidR="008F7AA8">
          <w:rPr>
            <w:webHidden/>
          </w:rPr>
          <w:instrText xml:space="preserve"> PAGEREF _Toc20472115 \h </w:instrText>
        </w:r>
        <w:r w:rsidR="008F7AA8">
          <w:rPr>
            <w:webHidden/>
          </w:rPr>
        </w:r>
        <w:r w:rsidR="008F7AA8">
          <w:rPr>
            <w:webHidden/>
          </w:rPr>
          <w:fldChar w:fldCharType="separate"/>
        </w:r>
        <w:r w:rsidR="00F57404">
          <w:rPr>
            <w:webHidden/>
          </w:rPr>
          <w:t>24</w:t>
        </w:r>
        <w:r w:rsidR="008F7AA8">
          <w:rPr>
            <w:webHidden/>
          </w:rPr>
          <w:fldChar w:fldCharType="end"/>
        </w:r>
      </w:hyperlink>
    </w:p>
    <w:p w:rsidR="008F7AA8" w:rsidRDefault="004B75E8">
      <w:pPr>
        <w:pStyle w:val="13"/>
        <w:rPr>
          <w:rFonts w:asciiTheme="minorHAnsi" w:eastAsiaTheme="minorEastAsia" w:hAnsiTheme="minorHAnsi" w:cstheme="minorBidi"/>
          <w:b w:val="0"/>
          <w:bCs w:val="0"/>
          <w:caps w:val="0"/>
          <w:sz w:val="22"/>
          <w:szCs w:val="22"/>
          <w:lang w:eastAsia="ru-RU"/>
        </w:rPr>
      </w:pPr>
      <w:hyperlink w:anchor="_Toc20472116" w:history="1">
        <w:r w:rsidR="008F7AA8" w:rsidRPr="00DF37AE">
          <w:rPr>
            <w:rStyle w:val="ac"/>
            <w:rFonts w:ascii="Franklin Gothic Book" w:hAnsi="Franklin Gothic Book"/>
          </w:rPr>
          <w:t>6.</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ОБРАЗЦЫ ФОРМ ОСНОВНЫХ ДОКУМЕНТОВ, ВКЛЮЧАЕМЫХ В ОФЕРТУ</w:t>
        </w:r>
        <w:r w:rsidR="008F7AA8">
          <w:rPr>
            <w:webHidden/>
          </w:rPr>
          <w:tab/>
        </w:r>
        <w:r w:rsidR="008F7AA8">
          <w:rPr>
            <w:webHidden/>
          </w:rPr>
          <w:fldChar w:fldCharType="begin"/>
        </w:r>
        <w:r w:rsidR="008F7AA8">
          <w:rPr>
            <w:webHidden/>
          </w:rPr>
          <w:instrText xml:space="preserve"> PAGEREF _Toc20472116 \h </w:instrText>
        </w:r>
        <w:r w:rsidR="008F7AA8">
          <w:rPr>
            <w:webHidden/>
          </w:rPr>
        </w:r>
        <w:r w:rsidR="008F7AA8">
          <w:rPr>
            <w:webHidden/>
          </w:rPr>
          <w:fldChar w:fldCharType="separate"/>
        </w:r>
        <w:r w:rsidR="00F57404">
          <w:rPr>
            <w:webHidden/>
          </w:rPr>
          <w:t>33</w:t>
        </w:r>
        <w:r w:rsidR="008F7AA8">
          <w:rPr>
            <w:webHidden/>
          </w:rPr>
          <w:fldChar w:fldCharType="end"/>
        </w:r>
      </w:hyperlink>
    </w:p>
    <w:p w:rsidR="008F7AA8" w:rsidRDefault="004B75E8">
      <w:pPr>
        <w:pStyle w:val="23"/>
        <w:rPr>
          <w:rFonts w:asciiTheme="minorHAnsi" w:eastAsiaTheme="minorEastAsia" w:hAnsiTheme="minorHAnsi" w:cstheme="minorBidi"/>
          <w:b w:val="0"/>
          <w:bCs w:val="0"/>
          <w:sz w:val="22"/>
          <w:szCs w:val="22"/>
          <w:lang w:eastAsia="ru-RU"/>
        </w:rPr>
      </w:pPr>
      <w:hyperlink w:anchor="_Toc20472117" w:history="1">
        <w:r w:rsidR="008F7AA8" w:rsidRPr="00DF37AE">
          <w:rPr>
            <w:rStyle w:val="ac"/>
            <w:rFonts w:ascii="Franklin Gothic Book" w:hAnsi="Franklin Gothic Book"/>
          </w:rPr>
          <w:t>ЗАЯВКА О ПОДАЧЕ ОФЕРТЫ (ФОРМА 1)</w:t>
        </w:r>
        <w:r w:rsidR="008F7AA8">
          <w:rPr>
            <w:webHidden/>
          </w:rPr>
          <w:tab/>
        </w:r>
        <w:r w:rsidR="008F7AA8">
          <w:rPr>
            <w:webHidden/>
          </w:rPr>
          <w:fldChar w:fldCharType="begin"/>
        </w:r>
        <w:r w:rsidR="008F7AA8">
          <w:rPr>
            <w:webHidden/>
          </w:rPr>
          <w:instrText xml:space="preserve"> PAGEREF _Toc20472117 \h </w:instrText>
        </w:r>
        <w:r w:rsidR="008F7AA8">
          <w:rPr>
            <w:webHidden/>
          </w:rPr>
        </w:r>
        <w:r w:rsidR="008F7AA8">
          <w:rPr>
            <w:webHidden/>
          </w:rPr>
          <w:fldChar w:fldCharType="separate"/>
        </w:r>
        <w:r w:rsidR="00F57404">
          <w:rPr>
            <w:webHidden/>
          </w:rPr>
          <w:t>33</w:t>
        </w:r>
        <w:r w:rsidR="008F7AA8">
          <w:rPr>
            <w:webHidden/>
          </w:rPr>
          <w:fldChar w:fldCharType="end"/>
        </w:r>
      </w:hyperlink>
    </w:p>
    <w:p w:rsidR="008F7AA8" w:rsidRDefault="004B75E8">
      <w:pPr>
        <w:pStyle w:val="23"/>
        <w:rPr>
          <w:rFonts w:asciiTheme="minorHAnsi" w:eastAsiaTheme="minorEastAsia" w:hAnsiTheme="minorHAnsi" w:cstheme="minorBidi"/>
          <w:b w:val="0"/>
          <w:bCs w:val="0"/>
          <w:sz w:val="22"/>
          <w:szCs w:val="22"/>
          <w:lang w:eastAsia="ru-RU"/>
        </w:rPr>
      </w:pPr>
      <w:hyperlink w:anchor="_Toc20472118" w:history="1">
        <w:r w:rsidR="008F7AA8" w:rsidRPr="00DF37AE">
          <w:rPr>
            <w:rStyle w:val="ac"/>
            <w:rFonts w:ascii="Franklin Gothic Book" w:hAnsi="Franklin Gothic Book"/>
          </w:rPr>
          <w:t>АНКЕТА УЧАСТНИКА ПРОЦЕДУРЫ ЗАКУПКИ (Форма 2)</w:t>
        </w:r>
        <w:r w:rsidR="008F7AA8">
          <w:rPr>
            <w:webHidden/>
          </w:rPr>
          <w:tab/>
        </w:r>
        <w:r w:rsidR="008F7AA8">
          <w:rPr>
            <w:webHidden/>
          </w:rPr>
          <w:fldChar w:fldCharType="begin"/>
        </w:r>
        <w:r w:rsidR="008F7AA8">
          <w:rPr>
            <w:webHidden/>
          </w:rPr>
          <w:instrText xml:space="preserve"> PAGEREF _Toc20472118 \h </w:instrText>
        </w:r>
        <w:r w:rsidR="008F7AA8">
          <w:rPr>
            <w:webHidden/>
          </w:rPr>
        </w:r>
        <w:r w:rsidR="008F7AA8">
          <w:rPr>
            <w:webHidden/>
          </w:rPr>
          <w:fldChar w:fldCharType="separate"/>
        </w:r>
        <w:r w:rsidR="00F57404">
          <w:rPr>
            <w:webHidden/>
          </w:rPr>
          <w:t>36</w:t>
        </w:r>
        <w:r w:rsidR="008F7AA8">
          <w:rPr>
            <w:webHidden/>
          </w:rPr>
          <w:fldChar w:fldCharType="end"/>
        </w:r>
      </w:hyperlink>
    </w:p>
    <w:p w:rsidR="008F7AA8" w:rsidRDefault="004B75E8">
      <w:pPr>
        <w:pStyle w:val="23"/>
        <w:rPr>
          <w:rFonts w:asciiTheme="minorHAnsi" w:eastAsiaTheme="minorEastAsia" w:hAnsiTheme="minorHAnsi" w:cstheme="minorBidi"/>
          <w:b w:val="0"/>
          <w:bCs w:val="0"/>
          <w:sz w:val="22"/>
          <w:szCs w:val="22"/>
          <w:lang w:eastAsia="ru-RU"/>
        </w:rPr>
      </w:pPr>
      <w:hyperlink w:anchor="_Toc20472119" w:history="1">
        <w:r w:rsidR="008F7AA8" w:rsidRPr="00DF37AE">
          <w:rPr>
            <w:rStyle w:val="ac"/>
            <w:rFonts w:ascii="Franklin Gothic Book" w:hAnsi="Franklin Gothic Book"/>
          </w:rPr>
          <w:t>ТЕХНИЧЕСКОЕ ПРЕДЛОЖЕНИЕ (Форма 3)</w:t>
        </w:r>
        <w:r w:rsidR="008F7AA8">
          <w:rPr>
            <w:webHidden/>
          </w:rPr>
          <w:tab/>
        </w:r>
        <w:r w:rsidR="008F7AA8">
          <w:rPr>
            <w:webHidden/>
          </w:rPr>
          <w:fldChar w:fldCharType="begin"/>
        </w:r>
        <w:r w:rsidR="008F7AA8">
          <w:rPr>
            <w:webHidden/>
          </w:rPr>
          <w:instrText xml:space="preserve"> PAGEREF _Toc20472119 \h </w:instrText>
        </w:r>
        <w:r w:rsidR="008F7AA8">
          <w:rPr>
            <w:webHidden/>
          </w:rPr>
        </w:r>
        <w:r w:rsidR="008F7AA8">
          <w:rPr>
            <w:webHidden/>
          </w:rPr>
          <w:fldChar w:fldCharType="separate"/>
        </w:r>
        <w:r w:rsidR="00F57404">
          <w:rPr>
            <w:webHidden/>
          </w:rPr>
          <w:t>38</w:t>
        </w:r>
        <w:r w:rsidR="008F7AA8">
          <w:rPr>
            <w:webHidden/>
          </w:rPr>
          <w:fldChar w:fldCharType="end"/>
        </w:r>
      </w:hyperlink>
    </w:p>
    <w:p w:rsidR="008F7AA8" w:rsidRDefault="004B75E8">
      <w:pPr>
        <w:pStyle w:val="23"/>
        <w:rPr>
          <w:rFonts w:asciiTheme="minorHAnsi" w:eastAsiaTheme="minorEastAsia" w:hAnsiTheme="minorHAnsi" w:cstheme="minorBidi"/>
          <w:b w:val="0"/>
          <w:bCs w:val="0"/>
          <w:sz w:val="22"/>
          <w:szCs w:val="22"/>
          <w:lang w:eastAsia="ru-RU"/>
        </w:rPr>
      </w:pPr>
      <w:hyperlink w:anchor="_Toc20472120" w:history="1">
        <w:r w:rsidR="008F7AA8" w:rsidRPr="00DF37AE">
          <w:rPr>
            <w:rStyle w:val="ac"/>
            <w:rFonts w:ascii="Franklin Gothic Book" w:hAnsi="Franklin Gothic Book"/>
          </w:rPr>
          <w:t>ПРЕДЛОЖЕНИЕ О ЦЕНЕ ДОГОВОРА (Форма 4)</w:t>
        </w:r>
        <w:r w:rsidR="008F7AA8">
          <w:rPr>
            <w:webHidden/>
          </w:rPr>
          <w:tab/>
        </w:r>
        <w:r w:rsidR="008F7AA8">
          <w:rPr>
            <w:webHidden/>
          </w:rPr>
          <w:fldChar w:fldCharType="begin"/>
        </w:r>
        <w:r w:rsidR="008F7AA8">
          <w:rPr>
            <w:webHidden/>
          </w:rPr>
          <w:instrText xml:space="preserve"> PAGEREF _Toc20472120 \h </w:instrText>
        </w:r>
        <w:r w:rsidR="008F7AA8">
          <w:rPr>
            <w:webHidden/>
          </w:rPr>
        </w:r>
        <w:r w:rsidR="008F7AA8">
          <w:rPr>
            <w:webHidden/>
          </w:rPr>
          <w:fldChar w:fldCharType="separate"/>
        </w:r>
        <w:r w:rsidR="00F57404">
          <w:rPr>
            <w:webHidden/>
          </w:rPr>
          <w:t>39</w:t>
        </w:r>
        <w:r w:rsidR="008F7AA8">
          <w:rPr>
            <w:webHidden/>
          </w:rPr>
          <w:fldChar w:fldCharType="end"/>
        </w:r>
      </w:hyperlink>
    </w:p>
    <w:p w:rsidR="008F7AA8" w:rsidRDefault="004B75E8">
      <w:pPr>
        <w:pStyle w:val="23"/>
        <w:rPr>
          <w:rFonts w:asciiTheme="minorHAnsi" w:eastAsiaTheme="minorEastAsia" w:hAnsiTheme="minorHAnsi" w:cstheme="minorBidi"/>
          <w:b w:val="0"/>
          <w:bCs w:val="0"/>
          <w:sz w:val="22"/>
          <w:szCs w:val="22"/>
          <w:lang w:eastAsia="ru-RU"/>
        </w:rPr>
      </w:pPr>
      <w:hyperlink w:anchor="_Toc20472121" w:history="1">
        <w:r w:rsidR="008F7AA8" w:rsidRPr="00DF37AE">
          <w:rPr>
            <w:rStyle w:val="ac"/>
            <w:rFonts w:ascii="Franklin Gothic Book" w:hAnsi="Franklin Gothic Book"/>
          </w:rPr>
          <w:t>СПРАВКА ОБ ОПЫТЕ ВЫПОЛНЕНИЯ АНАЛОГИЧНЫХ ДОГОВОРОВ (Форма 5)</w:t>
        </w:r>
        <w:r w:rsidR="008F7AA8">
          <w:rPr>
            <w:webHidden/>
          </w:rPr>
          <w:tab/>
        </w:r>
        <w:r w:rsidR="008F7AA8">
          <w:rPr>
            <w:webHidden/>
          </w:rPr>
          <w:fldChar w:fldCharType="begin"/>
        </w:r>
        <w:r w:rsidR="008F7AA8">
          <w:rPr>
            <w:webHidden/>
          </w:rPr>
          <w:instrText xml:space="preserve"> PAGEREF _Toc20472121 \h </w:instrText>
        </w:r>
        <w:r w:rsidR="008F7AA8">
          <w:rPr>
            <w:webHidden/>
          </w:rPr>
        </w:r>
        <w:r w:rsidR="008F7AA8">
          <w:rPr>
            <w:webHidden/>
          </w:rPr>
          <w:fldChar w:fldCharType="separate"/>
        </w:r>
        <w:r w:rsidR="00F57404">
          <w:rPr>
            <w:webHidden/>
          </w:rPr>
          <w:t>40</w:t>
        </w:r>
        <w:r w:rsidR="008F7AA8">
          <w:rPr>
            <w:webHidden/>
          </w:rPr>
          <w:fldChar w:fldCharType="end"/>
        </w:r>
      </w:hyperlink>
    </w:p>
    <w:p w:rsidR="008F7AA8" w:rsidRDefault="004B75E8">
      <w:pPr>
        <w:pStyle w:val="23"/>
        <w:rPr>
          <w:rFonts w:asciiTheme="minorHAnsi" w:eastAsiaTheme="minorEastAsia" w:hAnsiTheme="minorHAnsi" w:cstheme="minorBidi"/>
          <w:b w:val="0"/>
          <w:bCs w:val="0"/>
          <w:sz w:val="22"/>
          <w:szCs w:val="22"/>
          <w:lang w:eastAsia="ru-RU"/>
        </w:rPr>
      </w:pPr>
      <w:hyperlink w:anchor="_Toc20472122" w:history="1">
        <w:r w:rsidR="008F7AA8" w:rsidRPr="00DF37AE">
          <w:rPr>
            <w:rStyle w:val="ac"/>
            <w:rFonts w:ascii="Franklin Gothic Book" w:hAnsi="Franklin Gothic Book"/>
          </w:rPr>
          <w:t>СПРАВКА О КАДРОВОМ СОСТАВЕ ПРЕДПРИЯТИЯ (Форма 6)</w:t>
        </w:r>
        <w:r w:rsidR="008F7AA8">
          <w:rPr>
            <w:webHidden/>
          </w:rPr>
          <w:tab/>
        </w:r>
        <w:r w:rsidR="008F7AA8">
          <w:rPr>
            <w:webHidden/>
          </w:rPr>
          <w:fldChar w:fldCharType="begin"/>
        </w:r>
        <w:r w:rsidR="008F7AA8">
          <w:rPr>
            <w:webHidden/>
          </w:rPr>
          <w:instrText xml:space="preserve"> PAGEREF _Toc20472122 \h </w:instrText>
        </w:r>
        <w:r w:rsidR="008F7AA8">
          <w:rPr>
            <w:webHidden/>
          </w:rPr>
        </w:r>
        <w:r w:rsidR="008F7AA8">
          <w:rPr>
            <w:webHidden/>
          </w:rPr>
          <w:fldChar w:fldCharType="separate"/>
        </w:r>
        <w:r w:rsidR="00F57404">
          <w:rPr>
            <w:webHidden/>
          </w:rPr>
          <w:t>42</w:t>
        </w:r>
        <w:r w:rsidR="008F7AA8">
          <w:rPr>
            <w:webHidden/>
          </w:rPr>
          <w:fldChar w:fldCharType="end"/>
        </w:r>
      </w:hyperlink>
    </w:p>
    <w:p w:rsidR="008F7AA8" w:rsidRDefault="004B75E8">
      <w:pPr>
        <w:pStyle w:val="23"/>
        <w:rPr>
          <w:rFonts w:asciiTheme="minorHAnsi" w:eastAsiaTheme="minorEastAsia" w:hAnsiTheme="minorHAnsi" w:cstheme="minorBidi"/>
          <w:b w:val="0"/>
          <w:bCs w:val="0"/>
          <w:sz w:val="22"/>
          <w:szCs w:val="22"/>
          <w:lang w:eastAsia="ru-RU"/>
        </w:rPr>
      </w:pPr>
      <w:hyperlink w:anchor="_Toc20472123" w:history="1">
        <w:r w:rsidR="008F7AA8" w:rsidRPr="00DF37AE">
          <w:rPr>
            <w:rStyle w:val="ac"/>
            <w:rFonts w:ascii="Franklin Gothic Book" w:hAnsi="Franklin Gothic Book"/>
          </w:rPr>
          <w:t>СПРАВКА О МАТЕРИАЛЬНО-ТЕХНИЧЕСКИХ РЕСУРСАХ (Форма 7)</w:t>
        </w:r>
        <w:r w:rsidR="008F7AA8">
          <w:rPr>
            <w:webHidden/>
          </w:rPr>
          <w:tab/>
        </w:r>
        <w:r w:rsidR="008F7AA8">
          <w:rPr>
            <w:webHidden/>
          </w:rPr>
          <w:fldChar w:fldCharType="begin"/>
        </w:r>
        <w:r w:rsidR="008F7AA8">
          <w:rPr>
            <w:webHidden/>
          </w:rPr>
          <w:instrText xml:space="preserve"> PAGEREF _Toc20472123 \h </w:instrText>
        </w:r>
        <w:r w:rsidR="008F7AA8">
          <w:rPr>
            <w:webHidden/>
          </w:rPr>
        </w:r>
        <w:r w:rsidR="008F7AA8">
          <w:rPr>
            <w:webHidden/>
          </w:rPr>
          <w:fldChar w:fldCharType="separate"/>
        </w:r>
        <w:r w:rsidR="00F57404">
          <w:rPr>
            <w:webHidden/>
          </w:rPr>
          <w:t>43</w:t>
        </w:r>
        <w:r w:rsidR="008F7AA8">
          <w:rPr>
            <w:webHidden/>
          </w:rPr>
          <w:fldChar w:fldCharType="end"/>
        </w:r>
      </w:hyperlink>
    </w:p>
    <w:p w:rsidR="008F7AA8" w:rsidRDefault="004B75E8">
      <w:pPr>
        <w:pStyle w:val="13"/>
        <w:rPr>
          <w:rFonts w:asciiTheme="minorHAnsi" w:eastAsiaTheme="minorEastAsia" w:hAnsiTheme="minorHAnsi" w:cstheme="minorBidi"/>
          <w:b w:val="0"/>
          <w:bCs w:val="0"/>
          <w:caps w:val="0"/>
          <w:sz w:val="22"/>
          <w:szCs w:val="22"/>
          <w:lang w:eastAsia="ru-RU"/>
        </w:rPr>
      </w:pPr>
      <w:hyperlink w:anchor="_Toc20472124" w:history="1">
        <w:r w:rsidR="008F7AA8" w:rsidRPr="00DF37AE">
          <w:rPr>
            <w:rStyle w:val="ac"/>
            <w:rFonts w:ascii="Franklin Gothic Book" w:hAnsi="Franklin Gothic Book"/>
          </w:rPr>
          <w:t>7.</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ТЕХНИЧЕСКАЯ ЧАСТЬ</w:t>
        </w:r>
        <w:r w:rsidR="008F7AA8">
          <w:rPr>
            <w:webHidden/>
          </w:rPr>
          <w:tab/>
        </w:r>
        <w:r w:rsidR="008F7AA8">
          <w:rPr>
            <w:webHidden/>
          </w:rPr>
          <w:fldChar w:fldCharType="begin"/>
        </w:r>
        <w:r w:rsidR="008F7AA8">
          <w:rPr>
            <w:webHidden/>
          </w:rPr>
          <w:instrText xml:space="preserve"> PAGEREF _Toc20472124 \h </w:instrText>
        </w:r>
        <w:r w:rsidR="008F7AA8">
          <w:rPr>
            <w:webHidden/>
          </w:rPr>
        </w:r>
        <w:r w:rsidR="008F7AA8">
          <w:rPr>
            <w:webHidden/>
          </w:rPr>
          <w:fldChar w:fldCharType="separate"/>
        </w:r>
        <w:r w:rsidR="00F57404">
          <w:rPr>
            <w:webHidden/>
          </w:rPr>
          <w:t>44</w:t>
        </w:r>
        <w:r w:rsidR="008F7AA8">
          <w:rPr>
            <w:webHidden/>
          </w:rPr>
          <w:fldChar w:fldCharType="end"/>
        </w:r>
      </w:hyperlink>
    </w:p>
    <w:p w:rsidR="008F7AA8" w:rsidRDefault="004B75E8">
      <w:pPr>
        <w:pStyle w:val="13"/>
        <w:rPr>
          <w:rFonts w:asciiTheme="minorHAnsi" w:eastAsiaTheme="minorEastAsia" w:hAnsiTheme="minorHAnsi" w:cstheme="minorBidi"/>
          <w:b w:val="0"/>
          <w:bCs w:val="0"/>
          <w:caps w:val="0"/>
          <w:sz w:val="22"/>
          <w:szCs w:val="22"/>
          <w:lang w:eastAsia="ru-RU"/>
        </w:rPr>
      </w:pPr>
      <w:hyperlink w:anchor="_Toc20472125" w:history="1">
        <w:r w:rsidR="008F7AA8" w:rsidRPr="00DF37AE">
          <w:rPr>
            <w:rStyle w:val="ac"/>
            <w:rFonts w:ascii="Franklin Gothic Book" w:hAnsi="Franklin Gothic Book"/>
          </w:rPr>
          <w:t>8.</w:t>
        </w:r>
        <w:r w:rsidR="008F7AA8">
          <w:rPr>
            <w:rFonts w:asciiTheme="minorHAnsi" w:eastAsiaTheme="minorEastAsia" w:hAnsiTheme="minorHAnsi" w:cstheme="minorBidi"/>
            <w:b w:val="0"/>
            <w:bCs w:val="0"/>
            <w:caps w:val="0"/>
            <w:sz w:val="22"/>
            <w:szCs w:val="22"/>
            <w:lang w:eastAsia="ru-RU"/>
          </w:rPr>
          <w:tab/>
        </w:r>
        <w:r w:rsidR="008F7AA8" w:rsidRPr="00DF37AE">
          <w:rPr>
            <w:rStyle w:val="ac"/>
            <w:rFonts w:ascii="Franklin Gothic Book" w:hAnsi="Franklin Gothic Book"/>
          </w:rPr>
          <w:t>ПРОЕКТ ДОГОВОРА</w:t>
        </w:r>
        <w:r w:rsidR="008F7AA8">
          <w:rPr>
            <w:webHidden/>
          </w:rPr>
          <w:tab/>
        </w:r>
        <w:r w:rsidR="008F7AA8">
          <w:rPr>
            <w:webHidden/>
          </w:rPr>
          <w:fldChar w:fldCharType="begin"/>
        </w:r>
        <w:r w:rsidR="008F7AA8">
          <w:rPr>
            <w:webHidden/>
          </w:rPr>
          <w:instrText xml:space="preserve"> PAGEREF _Toc20472125 \h </w:instrText>
        </w:r>
        <w:r w:rsidR="008F7AA8">
          <w:rPr>
            <w:webHidden/>
          </w:rPr>
        </w:r>
        <w:r w:rsidR="008F7AA8">
          <w:rPr>
            <w:webHidden/>
          </w:rPr>
          <w:fldChar w:fldCharType="separate"/>
        </w:r>
        <w:r w:rsidR="00F57404">
          <w:rPr>
            <w:webHidden/>
          </w:rPr>
          <w:t>48</w:t>
        </w:r>
        <w:r w:rsidR="008F7AA8">
          <w:rPr>
            <w:webHidden/>
          </w:rPr>
          <w:fldChar w:fldCharType="end"/>
        </w:r>
      </w:hyperlink>
    </w:p>
    <w:p w:rsidR="006863BC" w:rsidRPr="009A546C" w:rsidRDefault="00D71CFB" w:rsidP="00051282">
      <w:pPr>
        <w:suppressAutoHyphens/>
        <w:rPr>
          <w:rFonts w:ascii="Franklin Gothic Book" w:hAnsi="Franklin Gothic Book" w:cs="Arial"/>
          <w:b/>
          <w:bCs/>
        </w:rPr>
      </w:pPr>
      <w:r w:rsidRPr="009A546C">
        <w:rPr>
          <w:rFonts w:ascii="Franklin Gothic Book" w:hAnsi="Franklin Gothic Book" w:cs="Arial"/>
          <w:b/>
          <w:bCs/>
        </w:rPr>
        <w:fldChar w:fldCharType="end"/>
      </w:r>
    </w:p>
    <w:p w:rsidR="005C7406" w:rsidRPr="009A546C" w:rsidRDefault="001808C5" w:rsidP="005C7406">
      <w:pPr>
        <w:suppressAutoHyphens/>
        <w:jc w:val="center"/>
        <w:rPr>
          <w:rFonts w:ascii="Franklin Gothic Book" w:hAnsi="Franklin Gothic Book" w:cs="Arial"/>
        </w:rPr>
      </w:pPr>
      <w:r w:rsidRPr="009A546C">
        <w:rPr>
          <w:rFonts w:ascii="Franklin Gothic Book" w:hAnsi="Franklin Gothic Book" w:cs="Arial"/>
        </w:rPr>
        <w:br w:type="page"/>
      </w:r>
      <w:bookmarkStart w:id="9" w:name="_Toc317246935"/>
      <w:bookmarkStart w:id="10" w:name="_Toc237619895"/>
      <w:bookmarkEnd w:id="0"/>
      <w:bookmarkEnd w:id="1"/>
      <w:bookmarkEnd w:id="2"/>
      <w:bookmarkEnd w:id="3"/>
      <w:bookmarkEnd w:id="4"/>
      <w:bookmarkEnd w:id="5"/>
      <w:bookmarkEnd w:id="6"/>
      <w:bookmarkEnd w:id="7"/>
      <w:bookmarkEnd w:id="8"/>
      <w:r w:rsidR="005C7406" w:rsidRPr="009A546C">
        <w:rPr>
          <w:rFonts w:ascii="Franklin Gothic Book" w:hAnsi="Franklin Gothic Book" w:cs="Arial"/>
          <w:b/>
          <w:bCs/>
        </w:rPr>
        <w:lastRenderedPageBreak/>
        <w:t xml:space="preserve">ИЗВЕЩЕНИЕ О ПРОВЕДЕНИИ </w:t>
      </w:r>
      <w:r w:rsidR="003F19A9" w:rsidRPr="009A546C">
        <w:rPr>
          <w:rFonts w:ascii="Franklin Gothic Book" w:hAnsi="Franklin Gothic Book" w:cs="Arial"/>
          <w:b/>
          <w:bCs/>
        </w:rPr>
        <w:t>ЗАПРОСА ОФЕРТ</w:t>
      </w:r>
    </w:p>
    <w:tbl>
      <w:tblPr>
        <w:tblpPr w:leftFromText="180" w:rightFromText="180" w:vertAnchor="text" w:horzAnchor="margin" w:tblpXSpec="center"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6733"/>
      </w:tblGrid>
      <w:tr w:rsidR="005C7406" w:rsidRPr="00B97FEE" w:rsidTr="005C7406">
        <w:trPr>
          <w:trHeight w:val="737"/>
        </w:trPr>
        <w:tc>
          <w:tcPr>
            <w:tcW w:w="9606" w:type="dxa"/>
            <w:gridSpan w:val="2"/>
          </w:tcPr>
          <w:p w:rsidR="005C7406" w:rsidRPr="009A546C" w:rsidRDefault="005C7406" w:rsidP="005C7406">
            <w:pPr>
              <w:suppressAutoHyphens/>
              <w:spacing w:after="0"/>
              <w:jc w:val="left"/>
              <w:rPr>
                <w:rFonts w:ascii="Franklin Gothic Book" w:hAnsi="Franklin Gothic Book" w:cs="Arial"/>
              </w:rPr>
            </w:pPr>
            <w:r w:rsidRPr="009A546C">
              <w:rPr>
                <w:rFonts w:ascii="Franklin Gothic Book" w:hAnsi="Franklin Gothic Book" w:cs="Arial"/>
                <w:b/>
              </w:rPr>
              <w:t xml:space="preserve">Заказчик: </w:t>
            </w:r>
            <w:r w:rsidRPr="009A546C">
              <w:rPr>
                <w:rFonts w:ascii="Franklin Gothic Book" w:hAnsi="Franklin Gothic Book" w:cs="Arial"/>
              </w:rPr>
              <w:t>Общество с ограниченной ответственностью  «</w:t>
            </w:r>
            <w:r w:rsidR="00D2005B">
              <w:rPr>
                <w:rFonts w:ascii="Franklin Gothic Book" w:hAnsi="Franklin Gothic Book" w:cs="Arial"/>
              </w:rPr>
              <w:t>Металлэнергофинанс</w:t>
            </w:r>
            <w:r w:rsidRPr="009A546C">
              <w:rPr>
                <w:rFonts w:ascii="Franklin Gothic Book" w:hAnsi="Franklin Gothic Book" w:cs="Arial"/>
              </w:rPr>
              <w:t xml:space="preserve">», 654006, Кемеровская область, г. Новокузнецк, ул. Рудокопровая, д. 4  </w:t>
            </w:r>
          </w:p>
          <w:p w:rsidR="00D2005B" w:rsidRDefault="005C7406" w:rsidP="005C7406">
            <w:pPr>
              <w:suppressAutoHyphens/>
              <w:spacing w:after="0"/>
              <w:jc w:val="left"/>
              <w:rPr>
                <w:rFonts w:ascii="Franklin Gothic Book" w:hAnsi="Franklin Gothic Book" w:cs="Arial"/>
              </w:rPr>
            </w:pPr>
            <w:r w:rsidRPr="009A546C">
              <w:rPr>
                <w:rFonts w:ascii="Franklin Gothic Book" w:hAnsi="Franklin Gothic Book" w:cs="Arial"/>
                <w:b/>
              </w:rPr>
              <w:t>Контактное лицо</w:t>
            </w:r>
            <w:r w:rsidRPr="009A546C">
              <w:rPr>
                <w:rFonts w:ascii="Franklin Gothic Book" w:hAnsi="Franklin Gothic Book" w:cs="Arial"/>
              </w:rPr>
              <w:t xml:space="preserve">: </w:t>
            </w:r>
            <w:r w:rsidR="00D2005B">
              <w:rPr>
                <w:rFonts w:ascii="Franklin Gothic Book" w:hAnsi="Franklin Gothic Book" w:cs="Arial"/>
              </w:rPr>
              <w:t>Негробова Евгения Александровна – начальник отдела анализа и тарифного регулирования</w:t>
            </w:r>
            <w:r w:rsidRPr="009A546C">
              <w:rPr>
                <w:rFonts w:ascii="Franklin Gothic Book" w:hAnsi="Franklin Gothic Book" w:cs="Arial"/>
              </w:rPr>
              <w:t xml:space="preserve"> (по вопросам технической части)</w:t>
            </w:r>
          </w:p>
          <w:p w:rsidR="00D2005B" w:rsidRPr="00D2005B" w:rsidRDefault="00D2005B" w:rsidP="00D2005B">
            <w:pPr>
              <w:suppressAutoHyphens/>
              <w:spacing w:after="0"/>
              <w:jc w:val="left"/>
              <w:rPr>
                <w:rFonts w:ascii="Franklin Gothic Book" w:hAnsi="Franklin Gothic Book" w:cs="Arial"/>
              </w:rPr>
            </w:pPr>
            <w:r w:rsidRPr="009A546C">
              <w:rPr>
                <w:rFonts w:ascii="Franklin Gothic Book" w:hAnsi="Franklin Gothic Book" w:cs="Arial"/>
                <w:b/>
              </w:rPr>
              <w:t>Тел./факс</w:t>
            </w:r>
            <w:r w:rsidRPr="009A546C">
              <w:rPr>
                <w:rFonts w:ascii="Franklin Gothic Book" w:hAnsi="Franklin Gothic Book" w:cs="Arial"/>
              </w:rPr>
              <w:t>: +8 (3843)</w:t>
            </w:r>
            <w:r w:rsidRPr="00D2005B">
              <w:rPr>
                <w:rFonts w:ascii="Franklin Gothic Book" w:hAnsi="Franklin Gothic Book" w:cs="Arial"/>
              </w:rPr>
              <w:t xml:space="preserve"> </w:t>
            </w:r>
            <w:r w:rsidRPr="009A546C">
              <w:rPr>
                <w:rFonts w:ascii="Franklin Gothic Book" w:hAnsi="Franklin Gothic Book" w:cs="Arial"/>
              </w:rPr>
              <w:t>357-6</w:t>
            </w:r>
            <w:r>
              <w:rPr>
                <w:rFonts w:ascii="Franklin Gothic Book" w:hAnsi="Franklin Gothic Book" w:cs="Arial"/>
              </w:rPr>
              <w:t>38</w:t>
            </w:r>
          </w:p>
          <w:p w:rsidR="00D2005B" w:rsidRPr="00D2005B" w:rsidRDefault="00D2005B" w:rsidP="00D2005B">
            <w:pPr>
              <w:suppressAutoHyphens/>
              <w:spacing w:after="0"/>
              <w:jc w:val="left"/>
              <w:rPr>
                <w:rFonts w:ascii="Franklin Gothic Book" w:hAnsi="Franklin Gothic Book" w:cs="Arial"/>
              </w:rPr>
            </w:pPr>
            <w:r w:rsidRPr="009A546C">
              <w:rPr>
                <w:rFonts w:ascii="Franklin Gothic Book" w:hAnsi="Franklin Gothic Book" w:cs="Arial"/>
                <w:b/>
                <w:lang w:val="en-US"/>
              </w:rPr>
              <w:t>E</w:t>
            </w:r>
            <w:r w:rsidRPr="00FB3A1E">
              <w:rPr>
                <w:rFonts w:ascii="Franklin Gothic Book" w:hAnsi="Franklin Gothic Book" w:cs="Arial"/>
                <w:b/>
              </w:rPr>
              <w:t>-</w:t>
            </w:r>
            <w:r w:rsidRPr="009A546C">
              <w:rPr>
                <w:rFonts w:ascii="Franklin Gothic Book" w:hAnsi="Franklin Gothic Book" w:cs="Arial"/>
                <w:b/>
                <w:lang w:val="en-US"/>
              </w:rPr>
              <w:t>mail</w:t>
            </w:r>
            <w:r w:rsidRPr="00FB3A1E">
              <w:rPr>
                <w:rFonts w:ascii="Franklin Gothic Book" w:hAnsi="Franklin Gothic Book" w:cs="Arial"/>
                <w:b/>
              </w:rPr>
              <w:t xml:space="preserve">: </w:t>
            </w:r>
            <w:r>
              <w:t xml:space="preserve"> </w:t>
            </w:r>
            <w:hyperlink r:id="rId13" w:history="1">
              <w:r w:rsidRPr="00D2005B">
                <w:rPr>
                  <w:rStyle w:val="ac"/>
                  <w:rFonts w:ascii="Franklin Gothic Book" w:hAnsi="Franklin Gothic Book" w:cs="Arial"/>
                  <w:lang w:val="en-US"/>
                </w:rPr>
                <w:t>Evgenia</w:t>
              </w:r>
              <w:r w:rsidRPr="00FB3A1E">
                <w:rPr>
                  <w:rStyle w:val="ac"/>
                  <w:rFonts w:ascii="Franklin Gothic Book" w:hAnsi="Franklin Gothic Book" w:cs="Arial"/>
                </w:rPr>
                <w:t>.</w:t>
              </w:r>
              <w:r w:rsidRPr="00D2005B">
                <w:rPr>
                  <w:rStyle w:val="ac"/>
                  <w:rFonts w:ascii="Franklin Gothic Book" w:hAnsi="Franklin Gothic Book" w:cs="Arial"/>
                  <w:lang w:val="en-US"/>
                </w:rPr>
                <w:t>Negrobova</w:t>
              </w:r>
              <w:r w:rsidRPr="00FB3A1E">
                <w:rPr>
                  <w:rStyle w:val="ac"/>
                  <w:rFonts w:ascii="Franklin Gothic Book" w:hAnsi="Franklin Gothic Book" w:cs="Arial"/>
                </w:rPr>
                <w:t>@</w:t>
              </w:r>
              <w:r w:rsidRPr="00D2005B">
                <w:rPr>
                  <w:rStyle w:val="ac"/>
                  <w:rFonts w:ascii="Franklin Gothic Book" w:hAnsi="Franklin Gothic Book" w:cs="Arial"/>
                  <w:lang w:val="en-US"/>
                </w:rPr>
                <w:t>evraz</w:t>
              </w:r>
              <w:r w:rsidRPr="00FB3A1E">
                <w:rPr>
                  <w:rStyle w:val="ac"/>
                  <w:rFonts w:ascii="Franklin Gothic Book" w:hAnsi="Franklin Gothic Book" w:cs="Arial"/>
                </w:rPr>
                <w:t>.</w:t>
              </w:r>
              <w:r w:rsidRPr="00D2005B">
                <w:rPr>
                  <w:rStyle w:val="ac"/>
                  <w:rFonts w:ascii="Franklin Gothic Book" w:hAnsi="Franklin Gothic Book" w:cs="Arial"/>
                  <w:lang w:val="en-US"/>
                </w:rPr>
                <w:t>com</w:t>
              </w:r>
            </w:hyperlink>
            <w:r>
              <w:rPr>
                <w:rFonts w:ascii="Franklin Gothic Book" w:hAnsi="Franklin Gothic Book" w:cs="Arial"/>
                <w:b/>
              </w:rPr>
              <w:t xml:space="preserve"> </w:t>
            </w:r>
          </w:p>
          <w:p w:rsidR="005C7406" w:rsidRPr="009A546C" w:rsidRDefault="005C7406" w:rsidP="005C7406">
            <w:pPr>
              <w:suppressAutoHyphens/>
              <w:spacing w:after="0"/>
              <w:jc w:val="left"/>
              <w:rPr>
                <w:rFonts w:ascii="Franklin Gothic Book" w:hAnsi="Franklin Gothic Book" w:cs="Arial"/>
              </w:rPr>
            </w:pPr>
            <w:r w:rsidRPr="009A546C">
              <w:rPr>
                <w:rFonts w:ascii="Franklin Gothic Book" w:hAnsi="Franklin Gothic Book" w:cs="Arial"/>
              </w:rPr>
              <w:t>Халина Екатерина Сергеевна (по организационным вопросам)</w:t>
            </w:r>
          </w:p>
          <w:p w:rsidR="005C7406" w:rsidRPr="00D2005B" w:rsidRDefault="005C7406" w:rsidP="005C7406">
            <w:pPr>
              <w:suppressAutoHyphens/>
              <w:spacing w:after="0"/>
              <w:jc w:val="left"/>
              <w:rPr>
                <w:rFonts w:ascii="Franklin Gothic Book" w:hAnsi="Franklin Gothic Book" w:cs="Arial"/>
              </w:rPr>
            </w:pPr>
            <w:r w:rsidRPr="009A546C">
              <w:rPr>
                <w:rFonts w:ascii="Franklin Gothic Book" w:hAnsi="Franklin Gothic Book" w:cs="Arial"/>
                <w:b/>
              </w:rPr>
              <w:t>Тел./факс</w:t>
            </w:r>
            <w:r w:rsidR="00666FBF" w:rsidRPr="009A546C">
              <w:rPr>
                <w:rFonts w:ascii="Franklin Gothic Book" w:hAnsi="Franklin Gothic Book" w:cs="Arial"/>
              </w:rPr>
              <w:t>: +8 (3843)</w:t>
            </w:r>
            <w:r w:rsidRPr="00D2005B">
              <w:rPr>
                <w:rFonts w:ascii="Franklin Gothic Book" w:hAnsi="Franklin Gothic Book" w:cs="Arial"/>
              </w:rPr>
              <w:t xml:space="preserve"> </w:t>
            </w:r>
            <w:r w:rsidR="00977337" w:rsidRPr="009A546C">
              <w:rPr>
                <w:rFonts w:ascii="Franklin Gothic Book" w:hAnsi="Franklin Gothic Book" w:cs="Arial"/>
              </w:rPr>
              <w:t>357-641</w:t>
            </w:r>
          </w:p>
          <w:p w:rsidR="005C7406" w:rsidRPr="00FB3A1E" w:rsidRDefault="005C7406" w:rsidP="005C7406">
            <w:pPr>
              <w:suppressAutoHyphens/>
              <w:spacing w:after="0"/>
              <w:jc w:val="left"/>
              <w:rPr>
                <w:rFonts w:ascii="Franklin Gothic Book" w:hAnsi="Franklin Gothic Book" w:cs="Arial"/>
              </w:rPr>
            </w:pPr>
            <w:r w:rsidRPr="009A546C">
              <w:rPr>
                <w:rFonts w:ascii="Franklin Gothic Book" w:hAnsi="Franklin Gothic Book" w:cs="Arial"/>
                <w:b/>
                <w:lang w:val="en-US"/>
              </w:rPr>
              <w:t>E</w:t>
            </w:r>
            <w:r w:rsidRPr="00FB3A1E">
              <w:rPr>
                <w:rFonts w:ascii="Franklin Gothic Book" w:hAnsi="Franklin Gothic Book" w:cs="Arial"/>
                <w:b/>
              </w:rPr>
              <w:t>-</w:t>
            </w:r>
            <w:r w:rsidRPr="009A546C">
              <w:rPr>
                <w:rFonts w:ascii="Franklin Gothic Book" w:hAnsi="Franklin Gothic Book" w:cs="Arial"/>
                <w:b/>
                <w:lang w:val="en-US"/>
              </w:rPr>
              <w:t>mail</w:t>
            </w:r>
            <w:r w:rsidRPr="00FB3A1E">
              <w:rPr>
                <w:rFonts w:ascii="Franklin Gothic Book" w:hAnsi="Franklin Gothic Book" w:cs="Arial"/>
                <w:b/>
              </w:rPr>
              <w:t>:</w:t>
            </w:r>
            <w:r w:rsidRPr="00FB3A1E">
              <w:rPr>
                <w:rFonts w:ascii="Franklin Gothic Book" w:hAnsi="Franklin Gothic Book" w:cs="Arial"/>
              </w:rPr>
              <w:t xml:space="preserve"> </w:t>
            </w:r>
            <w:hyperlink r:id="rId14" w:history="1">
              <w:r w:rsidR="00D2005B" w:rsidRPr="003B5E29">
                <w:rPr>
                  <w:rStyle w:val="ac"/>
                  <w:rFonts w:ascii="Franklin Gothic Book" w:hAnsi="Franklin Gothic Book" w:cs="Arial"/>
                  <w:lang w:val="en-US"/>
                </w:rPr>
                <w:t>Ekaterina</w:t>
              </w:r>
              <w:r w:rsidR="00D2005B" w:rsidRPr="00FB3A1E">
                <w:rPr>
                  <w:rStyle w:val="ac"/>
                  <w:rFonts w:ascii="Franklin Gothic Book" w:hAnsi="Franklin Gothic Book" w:cs="Arial"/>
                </w:rPr>
                <w:t>.</w:t>
              </w:r>
              <w:r w:rsidR="00D2005B" w:rsidRPr="003B5E29">
                <w:rPr>
                  <w:rStyle w:val="ac"/>
                  <w:rFonts w:ascii="Franklin Gothic Book" w:hAnsi="Franklin Gothic Book" w:cs="Arial"/>
                  <w:lang w:val="en-US"/>
                </w:rPr>
                <w:t>Khalina</w:t>
              </w:r>
              <w:r w:rsidR="00D2005B" w:rsidRPr="00FB3A1E">
                <w:rPr>
                  <w:rStyle w:val="ac"/>
                  <w:rFonts w:ascii="Franklin Gothic Book" w:hAnsi="Franklin Gothic Book" w:cs="Arial"/>
                </w:rPr>
                <w:t>@</w:t>
              </w:r>
              <w:r w:rsidR="00D2005B" w:rsidRPr="003B5E29">
                <w:rPr>
                  <w:rStyle w:val="ac"/>
                  <w:rFonts w:ascii="Franklin Gothic Book" w:hAnsi="Franklin Gothic Book" w:cs="Arial"/>
                  <w:lang w:val="en-US"/>
                </w:rPr>
                <w:t>evraz</w:t>
              </w:r>
              <w:r w:rsidR="00D2005B" w:rsidRPr="00FB3A1E">
                <w:rPr>
                  <w:rStyle w:val="ac"/>
                  <w:rFonts w:ascii="Franklin Gothic Book" w:hAnsi="Franklin Gothic Book" w:cs="Arial"/>
                </w:rPr>
                <w:t>.</w:t>
              </w:r>
              <w:r w:rsidR="00D2005B" w:rsidRPr="003B5E29">
                <w:rPr>
                  <w:rStyle w:val="ac"/>
                  <w:rFonts w:ascii="Franklin Gothic Book" w:hAnsi="Franklin Gothic Book" w:cs="Arial"/>
                  <w:lang w:val="en-US"/>
                </w:rPr>
                <w:t>com</w:t>
              </w:r>
            </w:hyperlink>
            <w:r w:rsidRPr="00FB3A1E">
              <w:rPr>
                <w:rFonts w:ascii="Franklin Gothic Book" w:hAnsi="Franklin Gothic Book" w:cs="Arial"/>
              </w:rPr>
              <w:t xml:space="preserve"> </w:t>
            </w:r>
            <w:r w:rsidR="00D2005B" w:rsidRPr="00FB3A1E">
              <w:rPr>
                <w:rFonts w:ascii="Franklin Gothic Book" w:hAnsi="Franklin Gothic Book" w:cs="Arial"/>
              </w:rPr>
              <w:t xml:space="preserve"> </w:t>
            </w:r>
          </w:p>
          <w:p w:rsidR="005C7406" w:rsidRPr="00B97FEE" w:rsidRDefault="00B97FEE" w:rsidP="005C7406">
            <w:pPr>
              <w:suppressAutoHyphens/>
              <w:spacing w:after="0"/>
              <w:jc w:val="left"/>
              <w:rPr>
                <w:rFonts w:ascii="Franklin Gothic Book" w:hAnsi="Franklin Gothic Book" w:cs="Arial"/>
              </w:rPr>
            </w:pPr>
            <w:r>
              <w:rPr>
                <w:rFonts w:ascii="Franklin Gothic Book" w:hAnsi="Franklin Gothic Book"/>
                <w:b/>
              </w:rPr>
              <w:t>С</w:t>
            </w:r>
            <w:r w:rsidRPr="0042588C">
              <w:rPr>
                <w:rFonts w:ascii="Franklin Gothic Book" w:hAnsi="Franklin Gothic Book"/>
                <w:b/>
              </w:rPr>
              <w:t>айт</w:t>
            </w:r>
            <w:r w:rsidRPr="0042588C">
              <w:rPr>
                <w:rFonts w:ascii="Franklin Gothic Book" w:hAnsi="Franklin Gothic Book"/>
              </w:rPr>
              <w:t xml:space="preserve">: </w:t>
            </w:r>
            <w:hyperlink r:id="rId15" w:history="1">
              <w:r w:rsidRPr="008866A1">
                <w:rPr>
                  <w:rStyle w:val="ac"/>
                  <w:rFonts w:ascii="Franklin Gothic Book" w:hAnsi="Franklin Gothic Book"/>
                </w:rPr>
                <w:t>http://www.mef.ru/</w:t>
              </w:r>
            </w:hyperlink>
          </w:p>
        </w:tc>
      </w:tr>
      <w:tr w:rsidR="005C7406" w:rsidRPr="009A546C" w:rsidTr="005C7406">
        <w:trPr>
          <w:trHeight w:val="226"/>
        </w:trPr>
        <w:tc>
          <w:tcPr>
            <w:tcW w:w="9606" w:type="dxa"/>
            <w:gridSpan w:val="2"/>
          </w:tcPr>
          <w:p w:rsidR="005C7406" w:rsidRPr="009A546C" w:rsidRDefault="005C7406" w:rsidP="001627E7">
            <w:pPr>
              <w:suppressAutoHyphens/>
              <w:spacing w:after="0"/>
              <w:rPr>
                <w:rFonts w:ascii="Franklin Gothic Book" w:hAnsi="Franklin Gothic Book" w:cs="Arial"/>
                <w:b/>
              </w:rPr>
            </w:pPr>
            <w:r w:rsidRPr="009A546C">
              <w:rPr>
                <w:rFonts w:ascii="Franklin Gothic Book" w:hAnsi="Franklin Gothic Book" w:cs="Arial"/>
                <w:b/>
              </w:rPr>
              <w:t xml:space="preserve">Форма торгов: </w:t>
            </w:r>
            <w:r w:rsidRPr="009A546C">
              <w:rPr>
                <w:rFonts w:ascii="Franklin Gothic Book" w:hAnsi="Franklin Gothic Book" w:cs="Arial"/>
              </w:rPr>
              <w:t xml:space="preserve">открытый </w:t>
            </w:r>
            <w:r w:rsidR="003F19A9" w:rsidRPr="009A546C">
              <w:rPr>
                <w:rFonts w:ascii="Franklin Gothic Book" w:hAnsi="Franklin Gothic Book" w:cs="Arial"/>
              </w:rPr>
              <w:t xml:space="preserve">запрос </w:t>
            </w:r>
            <w:r w:rsidR="009964F1">
              <w:rPr>
                <w:rFonts w:ascii="Franklin Gothic Book" w:hAnsi="Franklin Gothic Book" w:cs="Arial"/>
              </w:rPr>
              <w:t>оферт</w:t>
            </w:r>
          </w:p>
        </w:tc>
      </w:tr>
      <w:tr w:rsidR="005C7406" w:rsidRPr="009A546C" w:rsidTr="005C7406">
        <w:trPr>
          <w:trHeight w:val="552"/>
        </w:trPr>
        <w:tc>
          <w:tcPr>
            <w:tcW w:w="2873" w:type="dxa"/>
          </w:tcPr>
          <w:p w:rsidR="005C7406" w:rsidRPr="009A546C" w:rsidRDefault="005C7406" w:rsidP="005C7406">
            <w:pPr>
              <w:suppressAutoHyphens/>
              <w:spacing w:after="0"/>
              <w:rPr>
                <w:rFonts w:ascii="Franklin Gothic Book" w:hAnsi="Franklin Gothic Book" w:cs="Arial"/>
              </w:rPr>
            </w:pPr>
            <w:r w:rsidRPr="009A546C">
              <w:rPr>
                <w:rFonts w:ascii="Franklin Gothic Book" w:hAnsi="Franklin Gothic Book" w:cs="Arial"/>
                <w:b/>
              </w:rPr>
              <w:t>Начальная (максимальная) цена договора:</w:t>
            </w:r>
            <w:r w:rsidRPr="009A546C">
              <w:rPr>
                <w:rFonts w:ascii="Franklin Gothic Book" w:hAnsi="Franklin Gothic Book" w:cs="Arial"/>
              </w:rPr>
              <w:t xml:space="preserve"> </w:t>
            </w:r>
          </w:p>
        </w:tc>
        <w:tc>
          <w:tcPr>
            <w:tcW w:w="6733" w:type="dxa"/>
          </w:tcPr>
          <w:p w:rsidR="00F459C1" w:rsidRPr="009A546C" w:rsidRDefault="00E3696E" w:rsidP="008A60C6">
            <w:pPr>
              <w:suppressAutoHyphens/>
              <w:spacing w:after="0"/>
              <w:rPr>
                <w:rFonts w:ascii="Franklin Gothic Book" w:hAnsi="Franklin Gothic Book" w:cs="Arial"/>
              </w:rPr>
            </w:pPr>
            <w:r w:rsidRPr="009A546C">
              <w:rPr>
                <w:rFonts w:ascii="Franklin Gothic Book" w:hAnsi="Franklin Gothic Book" w:cs="Arial"/>
                <w:b/>
              </w:rPr>
              <w:t>1</w:t>
            </w:r>
            <w:r w:rsidR="00586535" w:rsidRPr="00586535">
              <w:rPr>
                <w:rFonts w:ascii="Franklin Gothic Book" w:hAnsi="Franklin Gothic Book" w:cs="Arial"/>
                <w:b/>
              </w:rPr>
              <w:t>0</w:t>
            </w:r>
            <w:r w:rsidR="001627E7">
              <w:rPr>
                <w:rFonts w:ascii="Franklin Gothic Book" w:hAnsi="Franklin Gothic Book" w:cs="Arial"/>
                <w:b/>
              </w:rPr>
              <w:t xml:space="preserve"> 800</w:t>
            </w:r>
            <w:r w:rsidRPr="009A546C">
              <w:rPr>
                <w:rFonts w:ascii="Franklin Gothic Book" w:hAnsi="Franklin Gothic Book" w:cs="Arial"/>
                <w:b/>
              </w:rPr>
              <w:t xml:space="preserve"> 0</w:t>
            </w:r>
            <w:r w:rsidR="001627E7">
              <w:rPr>
                <w:rFonts w:ascii="Franklin Gothic Book" w:hAnsi="Franklin Gothic Book" w:cs="Arial"/>
                <w:b/>
              </w:rPr>
              <w:t>0</w:t>
            </w:r>
            <w:r w:rsidRPr="009A546C">
              <w:rPr>
                <w:rFonts w:ascii="Franklin Gothic Book" w:hAnsi="Franklin Gothic Book" w:cs="Arial"/>
                <w:b/>
              </w:rPr>
              <w:t xml:space="preserve">0 рублей </w:t>
            </w:r>
            <w:r w:rsidR="001627E7">
              <w:rPr>
                <w:rFonts w:ascii="Franklin Gothic Book" w:hAnsi="Franklin Gothic Book" w:cs="Arial"/>
                <w:b/>
              </w:rPr>
              <w:t>00</w:t>
            </w:r>
            <w:r w:rsidRPr="009A546C">
              <w:rPr>
                <w:rFonts w:ascii="Franklin Gothic Book" w:hAnsi="Franklin Gothic Book" w:cs="Arial"/>
                <w:b/>
              </w:rPr>
              <w:t xml:space="preserve"> копеек</w:t>
            </w:r>
            <w:r w:rsidRPr="009A546C">
              <w:rPr>
                <w:rFonts w:ascii="Franklin Gothic Book" w:hAnsi="Franklin Gothic Book" w:cs="Arial"/>
              </w:rPr>
              <w:t xml:space="preserve"> (</w:t>
            </w:r>
            <w:r w:rsidR="00586535">
              <w:rPr>
                <w:rFonts w:ascii="Franklin Gothic Book" w:hAnsi="Franklin Gothic Book" w:cs="Arial"/>
              </w:rPr>
              <w:t>десять</w:t>
            </w:r>
            <w:r w:rsidRPr="009A546C">
              <w:rPr>
                <w:rFonts w:ascii="Franklin Gothic Book" w:hAnsi="Franklin Gothic Book" w:cs="Arial"/>
              </w:rPr>
              <w:t xml:space="preserve"> миллион</w:t>
            </w:r>
            <w:r w:rsidR="00586535">
              <w:rPr>
                <w:rFonts w:ascii="Franklin Gothic Book" w:hAnsi="Franklin Gothic Book" w:cs="Arial"/>
              </w:rPr>
              <w:t>ов</w:t>
            </w:r>
            <w:r w:rsidRPr="009A546C">
              <w:rPr>
                <w:rFonts w:ascii="Franklin Gothic Book" w:hAnsi="Franklin Gothic Book" w:cs="Arial"/>
              </w:rPr>
              <w:t xml:space="preserve"> </w:t>
            </w:r>
            <w:r w:rsidR="001627E7">
              <w:rPr>
                <w:rFonts w:ascii="Franklin Gothic Book" w:hAnsi="Franklin Gothic Book" w:cs="Arial"/>
              </w:rPr>
              <w:t>восемьсот</w:t>
            </w:r>
            <w:r w:rsidRPr="009A546C">
              <w:rPr>
                <w:rFonts w:ascii="Franklin Gothic Book" w:hAnsi="Franklin Gothic Book" w:cs="Arial"/>
              </w:rPr>
              <w:t xml:space="preserve"> тысяч рублей </w:t>
            </w:r>
            <w:r w:rsidR="001627E7">
              <w:rPr>
                <w:rFonts w:ascii="Franklin Gothic Book" w:hAnsi="Franklin Gothic Book" w:cs="Arial"/>
              </w:rPr>
              <w:t>00</w:t>
            </w:r>
            <w:r w:rsidRPr="009A546C">
              <w:rPr>
                <w:rFonts w:ascii="Franklin Gothic Book" w:hAnsi="Franklin Gothic Book" w:cs="Arial"/>
              </w:rPr>
              <w:t xml:space="preserve"> копеек</w:t>
            </w:r>
            <w:r w:rsidR="001F7A45">
              <w:rPr>
                <w:rFonts w:ascii="Franklin Gothic Book" w:hAnsi="Franklin Gothic Book" w:cs="Arial"/>
              </w:rPr>
              <w:t>)</w:t>
            </w:r>
            <w:r w:rsidR="001627E7">
              <w:rPr>
                <w:rFonts w:ascii="Franklin Gothic Book" w:hAnsi="Franklin Gothic Book" w:cs="Arial"/>
              </w:rPr>
              <w:t xml:space="preserve"> </w:t>
            </w:r>
            <w:r w:rsidR="00EB7F68">
              <w:rPr>
                <w:rFonts w:ascii="Franklin Gothic Book" w:hAnsi="Franklin Gothic Book" w:cs="Arial"/>
              </w:rPr>
              <w:t>с</w:t>
            </w:r>
            <w:r w:rsidR="001627E7">
              <w:rPr>
                <w:rFonts w:ascii="Franklin Gothic Book" w:hAnsi="Franklin Gothic Book" w:cs="Arial"/>
              </w:rPr>
              <w:t xml:space="preserve"> </w:t>
            </w:r>
            <w:r w:rsidR="008A60C6" w:rsidRPr="009A546C">
              <w:rPr>
                <w:rFonts w:ascii="Franklin Gothic Book" w:hAnsi="Franklin Gothic Book" w:cs="Arial"/>
              </w:rPr>
              <w:t>НДС.</w:t>
            </w:r>
            <w:r w:rsidR="001627E7">
              <w:rPr>
                <w:rFonts w:ascii="Franklin Gothic Book" w:hAnsi="Franklin Gothic Book" w:cs="Arial"/>
              </w:rPr>
              <w:t xml:space="preserve"> </w:t>
            </w:r>
            <w:r w:rsidR="001627E7">
              <w:t xml:space="preserve"> </w:t>
            </w:r>
          </w:p>
          <w:p w:rsidR="00850974" w:rsidRPr="009A546C" w:rsidRDefault="00850974" w:rsidP="00850974">
            <w:pPr>
              <w:suppressAutoHyphens/>
              <w:spacing w:after="0"/>
              <w:rPr>
                <w:rFonts w:ascii="Franklin Gothic Book" w:hAnsi="Franklin Gothic Book" w:cs="Arial"/>
              </w:rPr>
            </w:pPr>
            <w:r w:rsidRPr="00586535">
              <w:rPr>
                <w:rFonts w:ascii="Franklin Gothic Book" w:hAnsi="Franklin Gothic Book" w:cs="Arial"/>
              </w:rPr>
              <w:t>В случае поступления  заявок от Участников конкурентной процедуры, не являющимися плательщиками НДС, рассмотрение и оценка  заявок будет осуществляться за вычетом НДС. В качестве единого базиса сравнения ценовых</w:t>
            </w:r>
            <w:r w:rsidR="00FA1AC4" w:rsidRPr="00586535">
              <w:rPr>
                <w:rFonts w:ascii="Franklin Gothic Book" w:hAnsi="Franklin Gothic Book" w:cs="Arial"/>
              </w:rPr>
              <w:t xml:space="preserve"> Оферт</w:t>
            </w:r>
            <w:r w:rsidRPr="00586535">
              <w:rPr>
                <w:rFonts w:ascii="Franklin Gothic Book" w:hAnsi="Franklin Gothic Book" w:cs="Arial"/>
              </w:rPr>
              <w:t xml:space="preserve"> будет учитываться</w:t>
            </w:r>
            <w:r w:rsidRPr="009A546C">
              <w:rPr>
                <w:rFonts w:ascii="Franklin Gothic Book" w:hAnsi="Franklin Gothic Book" w:cs="Arial"/>
              </w:rPr>
              <w:t xml:space="preserve">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других участников также учитываются без НДС.</w:t>
            </w:r>
          </w:p>
          <w:p w:rsidR="005C7406" w:rsidRPr="009A546C" w:rsidRDefault="00850974" w:rsidP="00850974">
            <w:pPr>
              <w:suppressAutoHyphens/>
              <w:rPr>
                <w:rFonts w:ascii="Franklin Gothic Book" w:hAnsi="Franklin Gothic Book" w:cs="Arial"/>
              </w:rPr>
            </w:pPr>
            <w:r w:rsidRPr="009A546C">
              <w:rPr>
                <w:rFonts w:ascii="Franklin Gothic Book" w:hAnsi="Franklin Gothic Book" w:cs="Arial"/>
              </w:rPr>
              <w:t>В цену входят все налоги, пошлины и сборы, связанные с выполнением Исполнителем обязательств по договору.</w:t>
            </w:r>
          </w:p>
        </w:tc>
      </w:tr>
      <w:tr w:rsidR="005C7406" w:rsidRPr="009A546C" w:rsidTr="005C7406">
        <w:trPr>
          <w:trHeight w:val="226"/>
        </w:trPr>
        <w:tc>
          <w:tcPr>
            <w:tcW w:w="9606" w:type="dxa"/>
            <w:gridSpan w:val="2"/>
          </w:tcPr>
          <w:p w:rsidR="005146E5" w:rsidRPr="005146E5" w:rsidRDefault="005C7406" w:rsidP="005146E5">
            <w:pPr>
              <w:spacing w:after="0"/>
              <w:rPr>
                <w:rFonts w:ascii="Franklin Gothic Book" w:hAnsi="Franklin Gothic Book" w:cs="Arial"/>
              </w:rPr>
            </w:pPr>
            <w:r w:rsidRPr="009A546C">
              <w:rPr>
                <w:rFonts w:ascii="Franklin Gothic Book" w:hAnsi="Franklin Gothic Book" w:cs="Arial"/>
                <w:b/>
              </w:rPr>
              <w:t>Место выполнения работ:</w:t>
            </w:r>
            <w:r w:rsidRPr="009A546C">
              <w:rPr>
                <w:rFonts w:ascii="Franklin Gothic Book" w:hAnsi="Franklin Gothic Book" w:cs="Arial"/>
              </w:rPr>
              <w:t xml:space="preserve"> </w:t>
            </w:r>
            <w:r w:rsidR="005146E5" w:rsidRPr="005146E5">
              <w:rPr>
                <w:rFonts w:ascii="Franklin Gothic Book" w:hAnsi="Franklin Gothic Book" w:cs="Arial"/>
              </w:rPr>
              <w:t xml:space="preserve">654006, Кемеровская область, г. Новокузнецк, ул. </w:t>
            </w:r>
            <w:proofErr w:type="spellStart"/>
            <w:r w:rsidR="005146E5" w:rsidRPr="005146E5">
              <w:rPr>
                <w:rFonts w:ascii="Franklin Gothic Book" w:hAnsi="Franklin Gothic Book" w:cs="Arial"/>
              </w:rPr>
              <w:t>Рудокопровая</w:t>
            </w:r>
            <w:proofErr w:type="spellEnd"/>
            <w:r w:rsidR="005146E5" w:rsidRPr="005146E5">
              <w:rPr>
                <w:rFonts w:ascii="Franklin Gothic Book" w:hAnsi="Franklin Gothic Book" w:cs="Arial"/>
              </w:rPr>
              <w:t>, 4</w:t>
            </w:r>
          </w:p>
          <w:p w:rsidR="005C7406" w:rsidRPr="009A546C" w:rsidRDefault="005C7406" w:rsidP="005146E5">
            <w:pPr>
              <w:suppressAutoHyphens/>
              <w:spacing w:after="0"/>
              <w:rPr>
                <w:rFonts w:ascii="Franklin Gothic Book" w:hAnsi="Franklin Gothic Book" w:cs="Arial"/>
                <w:b/>
              </w:rPr>
            </w:pPr>
            <w:r w:rsidRPr="009A546C">
              <w:rPr>
                <w:rFonts w:ascii="Franklin Gothic Book" w:hAnsi="Franklin Gothic Book" w:cs="Arial"/>
                <w:b/>
              </w:rPr>
              <w:t>Срок выполнения работ</w:t>
            </w:r>
            <w:r w:rsidRPr="00774348">
              <w:rPr>
                <w:rFonts w:ascii="Franklin Gothic Book" w:hAnsi="Franklin Gothic Book" w:cs="Arial"/>
                <w:b/>
              </w:rPr>
              <w:t xml:space="preserve">: </w:t>
            </w:r>
            <w:r w:rsidRPr="00774348">
              <w:rPr>
                <w:rFonts w:ascii="Franklin Gothic Book" w:hAnsi="Franklin Gothic Book" w:cs="Arial"/>
              </w:rPr>
              <w:t xml:space="preserve"> </w:t>
            </w:r>
            <w:r w:rsidR="005146E5" w:rsidRPr="00774348">
              <w:rPr>
                <w:rFonts w:ascii="Franklin Gothic Medium" w:hAnsi="Franklin Gothic Medium" w:cs="Arial"/>
                <w:lang w:eastAsia="ru-RU"/>
              </w:rPr>
              <w:t xml:space="preserve"> </w:t>
            </w:r>
            <w:r w:rsidR="005146E5" w:rsidRPr="00774348">
              <w:rPr>
                <w:rFonts w:ascii="Franklin Gothic Book" w:hAnsi="Franklin Gothic Book" w:cs="Arial"/>
              </w:rPr>
              <w:t>с 01 января 2020г. по 31 декабря 2024г.</w:t>
            </w:r>
          </w:p>
        </w:tc>
      </w:tr>
      <w:tr w:rsidR="005C7406" w:rsidRPr="009A546C" w:rsidTr="005C7406">
        <w:trPr>
          <w:trHeight w:val="466"/>
        </w:trPr>
        <w:tc>
          <w:tcPr>
            <w:tcW w:w="9606" w:type="dxa"/>
            <w:gridSpan w:val="2"/>
          </w:tcPr>
          <w:p w:rsidR="005C7406" w:rsidRPr="009A546C" w:rsidRDefault="005C7406" w:rsidP="005146E5">
            <w:pPr>
              <w:spacing w:after="0"/>
              <w:jc w:val="left"/>
              <w:rPr>
                <w:rFonts w:ascii="Franklin Gothic Book" w:hAnsi="Franklin Gothic Book" w:cs="Arial"/>
              </w:rPr>
            </w:pPr>
            <w:r w:rsidRPr="009A546C">
              <w:rPr>
                <w:rFonts w:ascii="Franklin Gothic Book" w:hAnsi="Franklin Gothic Book" w:cs="Arial"/>
                <w:b/>
              </w:rPr>
              <w:t xml:space="preserve">Предмет договора: </w:t>
            </w:r>
            <w:r w:rsidR="005146E5" w:rsidRPr="005146E5">
              <w:rPr>
                <w:rFonts w:ascii="Franklin Gothic Medium" w:hAnsi="Franklin Gothic Medium" w:cs="Arial"/>
                <w:lang w:eastAsia="ru-RU"/>
              </w:rPr>
              <w:t xml:space="preserve"> </w:t>
            </w:r>
            <w:r w:rsidR="005146E5" w:rsidRPr="005146E5">
              <w:rPr>
                <w:rFonts w:ascii="Franklin Gothic Book" w:hAnsi="Franklin Gothic Book" w:cs="Arial"/>
              </w:rPr>
              <w:t>оказание услуг  связанных с реализацией требований законодательства о государственном регулировании тарифов на электрическую энергию</w:t>
            </w:r>
          </w:p>
        </w:tc>
      </w:tr>
      <w:tr w:rsidR="005C7406" w:rsidRPr="009A546C" w:rsidTr="005C7406">
        <w:trPr>
          <w:trHeight w:val="369"/>
        </w:trPr>
        <w:tc>
          <w:tcPr>
            <w:tcW w:w="9606" w:type="dxa"/>
            <w:gridSpan w:val="2"/>
          </w:tcPr>
          <w:p w:rsidR="005C7406" w:rsidRPr="009A546C" w:rsidRDefault="005C7406" w:rsidP="00A85F50">
            <w:pPr>
              <w:suppressAutoHyphens/>
              <w:spacing w:after="0"/>
              <w:rPr>
                <w:rFonts w:ascii="Franklin Gothic Book" w:hAnsi="Franklin Gothic Book" w:cs="Arial"/>
                <w:b/>
              </w:rPr>
            </w:pPr>
            <w:r w:rsidRPr="009A546C">
              <w:rPr>
                <w:rFonts w:ascii="Franklin Gothic Book" w:hAnsi="Franklin Gothic Book" w:cs="Arial"/>
                <w:b/>
              </w:rPr>
              <w:t>Объем оказываемых услуг/товаров:</w:t>
            </w:r>
            <w:r w:rsidR="005146E5">
              <w:rPr>
                <w:rFonts w:ascii="Franklin Gothic Book" w:hAnsi="Franklin Gothic Book" w:cs="Arial"/>
                <w:b/>
              </w:rPr>
              <w:t xml:space="preserve"> </w:t>
            </w:r>
            <w:r w:rsidR="005146E5" w:rsidRPr="005146E5">
              <w:rPr>
                <w:rFonts w:ascii="Franklin Gothic Book" w:hAnsi="Franklin Gothic Book" w:cs="Arial"/>
              </w:rPr>
              <w:t>в соответствии с Техническим заданием и Приложением №</w:t>
            </w:r>
            <w:r w:rsidR="00A85F50">
              <w:rPr>
                <w:rFonts w:ascii="Franklin Gothic Book" w:hAnsi="Franklin Gothic Book" w:cs="Arial"/>
              </w:rPr>
              <w:t>2</w:t>
            </w:r>
            <w:r w:rsidR="005146E5" w:rsidRPr="005146E5">
              <w:rPr>
                <w:rFonts w:ascii="Franklin Gothic Book" w:hAnsi="Franklin Gothic Book" w:cs="Arial"/>
              </w:rPr>
              <w:t xml:space="preserve"> к договору</w:t>
            </w:r>
          </w:p>
        </w:tc>
      </w:tr>
      <w:tr w:rsidR="005C7406" w:rsidRPr="009A546C" w:rsidTr="005C7406">
        <w:trPr>
          <w:trHeight w:val="677"/>
        </w:trPr>
        <w:tc>
          <w:tcPr>
            <w:tcW w:w="9606" w:type="dxa"/>
            <w:gridSpan w:val="2"/>
          </w:tcPr>
          <w:p w:rsidR="00850974" w:rsidRPr="009A546C" w:rsidRDefault="005C7406" w:rsidP="00850974">
            <w:pPr>
              <w:suppressAutoHyphens/>
              <w:spacing w:after="0"/>
              <w:rPr>
                <w:rFonts w:ascii="Franklin Gothic Book" w:hAnsi="Franklin Gothic Book" w:cs="Arial"/>
              </w:rPr>
            </w:pPr>
            <w:r w:rsidRPr="009A546C">
              <w:rPr>
                <w:rFonts w:ascii="Franklin Gothic Book" w:hAnsi="Franklin Gothic Book" w:cs="Arial"/>
                <w:b/>
              </w:rPr>
              <w:t xml:space="preserve">Документация по запросу </w:t>
            </w:r>
            <w:r w:rsidR="00FE7DF9" w:rsidRPr="009A546C">
              <w:rPr>
                <w:rFonts w:ascii="Franklin Gothic Book" w:hAnsi="Franklin Gothic Book" w:cs="Arial"/>
                <w:b/>
              </w:rPr>
              <w:t>оферты</w:t>
            </w:r>
            <w:r w:rsidRPr="009A546C">
              <w:rPr>
                <w:rFonts w:ascii="Franklin Gothic Book" w:hAnsi="Franklin Gothic Book" w:cs="Arial"/>
                <w:b/>
              </w:rPr>
              <w:t>:</w:t>
            </w:r>
            <w:r w:rsidRPr="009A546C">
              <w:rPr>
                <w:rFonts w:ascii="Franklin Gothic Book" w:hAnsi="Franklin Gothic Book" w:cs="Arial"/>
              </w:rPr>
              <w:t xml:space="preserve"> </w:t>
            </w:r>
            <w:r w:rsidR="00850974" w:rsidRPr="009A546C">
              <w:rPr>
                <w:rFonts w:ascii="Franklin Gothic Book" w:hAnsi="Franklin Gothic Book" w:cs="Arial"/>
              </w:rPr>
              <w:t xml:space="preserve">  документация находится в открытом доступе на официальном сайте http://zakupki.gov.ru, начиная </w:t>
            </w:r>
            <w:proofErr w:type="gramStart"/>
            <w:r w:rsidR="00850974" w:rsidRPr="009A546C">
              <w:rPr>
                <w:rFonts w:ascii="Franklin Gothic Book" w:hAnsi="Franklin Gothic Book" w:cs="Arial"/>
              </w:rPr>
              <w:t>с даты размещения</w:t>
            </w:r>
            <w:proofErr w:type="gramEnd"/>
            <w:r w:rsidR="00850974" w:rsidRPr="009A546C">
              <w:rPr>
                <w:rFonts w:ascii="Franklin Gothic Book" w:hAnsi="Franklin Gothic Book" w:cs="Arial"/>
              </w:rPr>
              <w:t xml:space="preserve"> настоящего извещения. </w:t>
            </w:r>
          </w:p>
          <w:p w:rsidR="00850974" w:rsidRPr="009A546C" w:rsidRDefault="00850974" w:rsidP="00850974">
            <w:pPr>
              <w:suppressAutoHyphens/>
              <w:spacing w:after="0"/>
              <w:rPr>
                <w:rFonts w:ascii="Franklin Gothic Book" w:hAnsi="Franklin Gothic Book" w:cs="Arial"/>
              </w:rPr>
            </w:pPr>
            <w:r w:rsidRPr="009A546C">
              <w:rPr>
                <w:rFonts w:ascii="Franklin Gothic Book" w:hAnsi="Franklin Gothic Book" w:cs="Arial"/>
              </w:rPr>
              <w:t xml:space="preserve">Документация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выдается на основании запроса любого заинтересованного лица, поданного в письменной форме (в том числе по электронной почте), в течение двух рабочих дней со дня получения соответствующего запроса.</w:t>
            </w:r>
          </w:p>
          <w:p w:rsidR="005C7406" w:rsidRPr="009A546C" w:rsidRDefault="00850974" w:rsidP="00850974">
            <w:pPr>
              <w:suppressAutoHyphens/>
              <w:spacing w:after="0"/>
              <w:rPr>
                <w:rFonts w:ascii="Franklin Gothic Book" w:hAnsi="Franklin Gothic Book" w:cs="Arial"/>
              </w:rPr>
            </w:pPr>
            <w:r w:rsidRPr="009A546C">
              <w:rPr>
                <w:rFonts w:ascii="Franklin Gothic Book" w:hAnsi="Franklin Gothic Book" w:cs="Arial"/>
              </w:rPr>
              <w:t xml:space="preserve">Документация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выдается бесплатно  ежедневно кроме субботы и воскресенья с 10-00 до 16-00 (время местное), начиная </w:t>
            </w:r>
            <w:proofErr w:type="gramStart"/>
            <w:r w:rsidRPr="009A546C">
              <w:rPr>
                <w:rFonts w:ascii="Franklin Gothic Book" w:hAnsi="Franklin Gothic Book" w:cs="Arial"/>
              </w:rPr>
              <w:t>с даты размещения</w:t>
            </w:r>
            <w:proofErr w:type="gramEnd"/>
            <w:r w:rsidRPr="009A546C">
              <w:rPr>
                <w:rFonts w:ascii="Franklin Gothic Book" w:hAnsi="Franklin Gothic Book" w:cs="Arial"/>
              </w:rPr>
              <w:t xml:space="preserve"> настоящего извещения на официальном сайте о размещении заказов http:// zakupki.gov.ru, и не позднее дня окончания приема заявок по адресу:  Кемеровская область, г. Новокузнецк, ул. Рудокопровая, д. 4  </w:t>
            </w:r>
          </w:p>
        </w:tc>
      </w:tr>
      <w:tr w:rsidR="005C7406" w:rsidRPr="009A546C" w:rsidTr="005C7406">
        <w:trPr>
          <w:trHeight w:val="466"/>
        </w:trPr>
        <w:tc>
          <w:tcPr>
            <w:tcW w:w="9606" w:type="dxa"/>
            <w:gridSpan w:val="2"/>
          </w:tcPr>
          <w:p w:rsidR="005C7406" w:rsidRPr="0076057A" w:rsidRDefault="005C7406" w:rsidP="0076057A">
            <w:pPr>
              <w:suppressAutoHyphens/>
              <w:spacing w:after="0"/>
              <w:rPr>
                <w:rFonts w:ascii="Franklin Gothic Book" w:hAnsi="Franklin Gothic Book" w:cs="Arial"/>
                <w:b/>
              </w:rPr>
            </w:pPr>
            <w:r w:rsidRPr="0076057A">
              <w:rPr>
                <w:rFonts w:ascii="Franklin Gothic Book" w:hAnsi="Franklin Gothic Book" w:cs="Arial"/>
                <w:b/>
              </w:rPr>
              <w:t>Дата начала и окончания подачи заявок:</w:t>
            </w:r>
            <w:r w:rsidR="00D54547" w:rsidRPr="0076057A">
              <w:rPr>
                <w:rFonts w:ascii="Franklin Gothic Book" w:hAnsi="Franklin Gothic Book" w:cs="Arial"/>
              </w:rPr>
              <w:t xml:space="preserve"> </w:t>
            </w:r>
            <w:r w:rsidR="000C2A5E" w:rsidRPr="0076057A">
              <w:rPr>
                <w:rFonts w:ascii="Franklin Gothic Book" w:hAnsi="Franklin Gothic Book" w:cs="Arial"/>
              </w:rPr>
              <w:t xml:space="preserve"> с</w:t>
            </w:r>
            <w:r w:rsidR="004B75E8">
              <w:rPr>
                <w:rFonts w:ascii="Franklin Gothic Book" w:hAnsi="Franklin Gothic Book" w:cs="Arial"/>
              </w:rPr>
              <w:t xml:space="preserve"> 21.10</w:t>
            </w:r>
            <w:r w:rsidR="0076057A" w:rsidRPr="0076057A">
              <w:rPr>
                <w:rFonts w:ascii="Franklin Gothic Book" w:hAnsi="Franklin Gothic Book" w:cs="Arial"/>
              </w:rPr>
              <w:t>.</w:t>
            </w:r>
            <w:r w:rsidR="000C2A5E" w:rsidRPr="0076057A">
              <w:rPr>
                <w:rFonts w:ascii="Franklin Gothic Book" w:hAnsi="Franklin Gothic Book" w:cs="Arial"/>
              </w:rPr>
              <w:t>201</w:t>
            </w:r>
            <w:r w:rsidR="0076057A" w:rsidRPr="0076057A">
              <w:rPr>
                <w:rFonts w:ascii="Franklin Gothic Book" w:hAnsi="Franklin Gothic Book" w:cs="Arial"/>
              </w:rPr>
              <w:t>9</w:t>
            </w:r>
            <w:r w:rsidR="000C2A5E" w:rsidRPr="0076057A">
              <w:rPr>
                <w:rFonts w:ascii="Franklin Gothic Book" w:hAnsi="Franklin Gothic Book" w:cs="Arial"/>
              </w:rPr>
              <w:t xml:space="preserve">г. до 06 часов 00 минут (Московское время) </w:t>
            </w:r>
            <w:r w:rsidR="0076057A" w:rsidRPr="0076057A">
              <w:rPr>
                <w:rFonts w:ascii="Franklin Gothic Book" w:hAnsi="Franklin Gothic Book" w:cs="Arial"/>
              </w:rPr>
              <w:t xml:space="preserve"> 05.11.</w:t>
            </w:r>
            <w:r w:rsidR="000C2A5E" w:rsidRPr="0076057A">
              <w:rPr>
                <w:rFonts w:ascii="Franklin Gothic Book" w:hAnsi="Franklin Gothic Book" w:cs="Arial"/>
              </w:rPr>
              <w:t>201</w:t>
            </w:r>
            <w:r w:rsidR="0076057A" w:rsidRPr="0076057A">
              <w:rPr>
                <w:rFonts w:ascii="Franklin Gothic Book" w:hAnsi="Franklin Gothic Book" w:cs="Arial"/>
              </w:rPr>
              <w:t>9</w:t>
            </w:r>
            <w:r w:rsidR="000C2A5E" w:rsidRPr="0076057A">
              <w:rPr>
                <w:rFonts w:ascii="Franklin Gothic Book" w:hAnsi="Franklin Gothic Book" w:cs="Arial"/>
              </w:rPr>
              <w:t>г.</w:t>
            </w:r>
          </w:p>
        </w:tc>
      </w:tr>
      <w:tr w:rsidR="005C7406" w:rsidRPr="009A546C" w:rsidTr="005C7406">
        <w:trPr>
          <w:trHeight w:val="466"/>
        </w:trPr>
        <w:tc>
          <w:tcPr>
            <w:tcW w:w="9606" w:type="dxa"/>
            <w:gridSpan w:val="2"/>
          </w:tcPr>
          <w:p w:rsidR="005C7406" w:rsidRPr="0076057A" w:rsidRDefault="005C7406" w:rsidP="0076057A">
            <w:pPr>
              <w:suppressAutoHyphens/>
              <w:spacing w:after="0"/>
              <w:rPr>
                <w:rFonts w:ascii="Franklin Gothic Book" w:hAnsi="Franklin Gothic Book" w:cs="Arial"/>
              </w:rPr>
            </w:pPr>
            <w:r w:rsidRPr="0076057A">
              <w:rPr>
                <w:rFonts w:ascii="Franklin Gothic Book" w:hAnsi="Franklin Gothic Book" w:cs="Arial"/>
                <w:b/>
              </w:rPr>
              <w:lastRenderedPageBreak/>
              <w:t>Дата и место рассмотрения, оценки и сопоставления заявок:</w:t>
            </w:r>
            <w:r w:rsidRPr="0076057A">
              <w:rPr>
                <w:rFonts w:ascii="Franklin Gothic Book" w:hAnsi="Franklin Gothic Book" w:cs="Arial"/>
              </w:rPr>
              <w:t xml:space="preserve"> </w:t>
            </w:r>
            <w:r w:rsidR="0076057A" w:rsidRPr="0076057A">
              <w:rPr>
                <w:rFonts w:ascii="Franklin Gothic Book" w:hAnsi="Franklin Gothic Book" w:cs="Arial"/>
              </w:rPr>
              <w:t>12.</w:t>
            </w:r>
            <w:r w:rsidR="0076057A">
              <w:rPr>
                <w:rFonts w:ascii="Franklin Gothic Book" w:hAnsi="Franklin Gothic Book" w:cs="Arial"/>
              </w:rPr>
              <w:t>11</w:t>
            </w:r>
            <w:r w:rsidR="0076057A" w:rsidRPr="0076057A">
              <w:rPr>
                <w:rFonts w:ascii="Franklin Gothic Book" w:hAnsi="Franklin Gothic Book" w:cs="Arial"/>
              </w:rPr>
              <w:t>.</w:t>
            </w:r>
            <w:r w:rsidR="0010121F" w:rsidRPr="0076057A">
              <w:rPr>
                <w:rFonts w:ascii="Franklin Gothic Book" w:hAnsi="Franklin Gothic Book" w:cs="Arial"/>
              </w:rPr>
              <w:t>201</w:t>
            </w:r>
            <w:r w:rsidR="0076057A" w:rsidRPr="0076057A">
              <w:rPr>
                <w:rFonts w:ascii="Franklin Gothic Book" w:hAnsi="Franklin Gothic Book" w:cs="Arial"/>
              </w:rPr>
              <w:t>9</w:t>
            </w:r>
            <w:r w:rsidRPr="0076057A">
              <w:rPr>
                <w:rFonts w:ascii="Franklin Gothic Book" w:hAnsi="Franklin Gothic Book" w:cs="Arial"/>
              </w:rPr>
              <w:t xml:space="preserve">г. по адресу: 654006, Кемеровская область, г. Новокузнецк, ул. Рудокопровая, 4. </w:t>
            </w:r>
            <w:proofErr w:type="spellStart"/>
            <w:r w:rsidRPr="0076057A">
              <w:rPr>
                <w:rFonts w:ascii="Franklin Gothic Book" w:hAnsi="Franklin Gothic Book" w:cs="Arial"/>
              </w:rPr>
              <w:t>каб</w:t>
            </w:r>
            <w:proofErr w:type="spellEnd"/>
            <w:r w:rsidRPr="0076057A">
              <w:rPr>
                <w:rFonts w:ascii="Franklin Gothic Book" w:hAnsi="Franklin Gothic Book" w:cs="Arial"/>
              </w:rPr>
              <w:t>. 300.</w:t>
            </w:r>
          </w:p>
        </w:tc>
      </w:tr>
      <w:tr w:rsidR="005C7406" w:rsidRPr="009A546C" w:rsidTr="005C7406">
        <w:trPr>
          <w:trHeight w:val="379"/>
        </w:trPr>
        <w:tc>
          <w:tcPr>
            <w:tcW w:w="9606" w:type="dxa"/>
            <w:gridSpan w:val="2"/>
          </w:tcPr>
          <w:p w:rsidR="005C7406" w:rsidRPr="009A546C" w:rsidRDefault="005C7406" w:rsidP="005C7406">
            <w:pPr>
              <w:suppressAutoHyphens/>
              <w:spacing w:after="0"/>
              <w:rPr>
                <w:rFonts w:ascii="Franklin Gothic Book" w:hAnsi="Franklin Gothic Book" w:cs="Arial"/>
                <w:b/>
              </w:rPr>
            </w:pPr>
            <w:r w:rsidRPr="009A546C">
              <w:rPr>
                <w:rFonts w:ascii="Franklin Gothic Book" w:hAnsi="Franklin Gothic Book" w:cs="Arial"/>
                <w:b/>
              </w:rPr>
              <w:t>Размер обеспечения заявки на участие в конкурсе:</w:t>
            </w:r>
            <w:r w:rsidRPr="009A546C">
              <w:rPr>
                <w:rFonts w:ascii="Franklin Gothic Book" w:hAnsi="Franklin Gothic Book" w:cs="Arial"/>
              </w:rPr>
              <w:t xml:space="preserve"> не установлен</w:t>
            </w:r>
          </w:p>
        </w:tc>
      </w:tr>
      <w:tr w:rsidR="000C2A5E" w:rsidRPr="009A546C" w:rsidTr="005C7406">
        <w:trPr>
          <w:trHeight w:val="241"/>
        </w:trPr>
        <w:tc>
          <w:tcPr>
            <w:tcW w:w="9606" w:type="dxa"/>
            <w:gridSpan w:val="2"/>
          </w:tcPr>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 xml:space="preserve">Заказчик вправе отказаться от проведения закупки, в любое время до момента окончания срока подачи заявок на участие в закупке </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Извещение об отказе от проведения закупки размещается на Официальном сайте не позднее следующего рабочего дня со дня принятия Комиссией соответствующего решения, а также не позднее 2 (двух) рабочих дней направляется всем Участникам закупки, подавшим заявки на участие в закупке (при наличии у Заказчика информации для связи с ними).</w:t>
            </w:r>
          </w:p>
        </w:tc>
      </w:tr>
    </w:tbl>
    <w:p w:rsidR="00D54547" w:rsidRPr="009A546C" w:rsidRDefault="00D54547" w:rsidP="005C7406">
      <w:pPr>
        <w:suppressAutoHyphens/>
        <w:rPr>
          <w:rFonts w:ascii="Franklin Gothic Book" w:hAnsi="Franklin Gothic Book" w:cs="Arial"/>
          <w:b/>
          <w:bCs/>
        </w:rPr>
      </w:pPr>
    </w:p>
    <w:p w:rsidR="00705153" w:rsidRPr="009A546C" w:rsidRDefault="00705153"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850974" w:rsidRPr="009A546C" w:rsidRDefault="00850974" w:rsidP="005C7406">
      <w:pPr>
        <w:suppressAutoHyphens/>
        <w:rPr>
          <w:rFonts w:ascii="Franklin Gothic Book" w:hAnsi="Franklin Gothic Book" w:cs="Arial"/>
          <w:b/>
          <w:bCs/>
        </w:rPr>
      </w:pPr>
    </w:p>
    <w:p w:rsidR="00705153" w:rsidRPr="009A546C" w:rsidRDefault="00705153" w:rsidP="005C7406">
      <w:pPr>
        <w:suppressAutoHyphens/>
        <w:rPr>
          <w:rFonts w:ascii="Franklin Gothic Book" w:hAnsi="Franklin Gothic Book" w:cs="Arial"/>
          <w:b/>
          <w:bCs/>
        </w:rPr>
      </w:pPr>
    </w:p>
    <w:p w:rsidR="00850974" w:rsidRPr="009A546C" w:rsidRDefault="00850974" w:rsidP="00850974">
      <w:pPr>
        <w:keepNext/>
        <w:numPr>
          <w:ilvl w:val="0"/>
          <w:numId w:val="6"/>
        </w:numPr>
        <w:tabs>
          <w:tab w:val="left" w:pos="1134"/>
        </w:tabs>
        <w:suppressAutoHyphens/>
        <w:spacing w:after="0"/>
        <w:jc w:val="center"/>
        <w:outlineLvl w:val="0"/>
        <w:rPr>
          <w:rStyle w:val="aff4"/>
          <w:rFonts w:ascii="Franklin Gothic Book" w:hAnsi="Franklin Gothic Book" w:cs="Arial"/>
        </w:rPr>
      </w:pPr>
      <w:bookmarkStart w:id="11" w:name="_Toc495925086"/>
      <w:bookmarkStart w:id="12" w:name="_Toc20472111"/>
      <w:bookmarkEnd w:id="9"/>
      <w:r w:rsidRPr="009A546C">
        <w:rPr>
          <w:rStyle w:val="aff4"/>
          <w:rFonts w:ascii="Franklin Gothic Book" w:hAnsi="Franklin Gothic Book" w:cs="Arial"/>
        </w:rPr>
        <w:lastRenderedPageBreak/>
        <w:t>ТЕРМИНЫ И ОПРЕДЕЛЕНИЯ</w:t>
      </w:r>
      <w:bookmarkEnd w:id="11"/>
      <w:bookmarkEnd w:id="12"/>
    </w:p>
    <w:p w:rsidR="000C2A5E" w:rsidRPr="009A546C" w:rsidRDefault="000C2A5E" w:rsidP="000C2A5E">
      <w:pPr>
        <w:suppressAutoHyphens/>
        <w:spacing w:after="0"/>
        <w:ind w:firstLine="567"/>
        <w:rPr>
          <w:rFonts w:ascii="Franklin Gothic Book" w:hAnsi="Franklin Gothic Book" w:cs="Arial"/>
        </w:rPr>
      </w:pPr>
      <w:r w:rsidRPr="009A546C">
        <w:rPr>
          <w:rFonts w:ascii="Franklin Gothic Book" w:hAnsi="Franklin Gothic Book" w:cs="Arial"/>
          <w:b/>
        </w:rPr>
        <w:t>Заказчик</w:t>
      </w:r>
      <w:r w:rsidRPr="009A546C">
        <w:rPr>
          <w:rFonts w:ascii="Franklin Gothic Book" w:hAnsi="Franklin Gothic Book" w:cs="Arial"/>
        </w:rPr>
        <w:t xml:space="preserve"> – организация, указанная в разделе 5 «Информационная карта </w:t>
      </w:r>
      <w:r w:rsidR="003F19A9" w:rsidRPr="009A546C">
        <w:rPr>
          <w:rFonts w:ascii="Franklin Gothic Book" w:hAnsi="Franklin Gothic Book" w:cs="Arial"/>
        </w:rPr>
        <w:t>запроса оферт</w:t>
      </w:r>
      <w:r w:rsidRPr="009A546C">
        <w:rPr>
          <w:rFonts w:ascii="Franklin Gothic Book" w:hAnsi="Franklin Gothic Book" w:cs="Arial"/>
        </w:rPr>
        <w:t>», включая его законных правопреемников и иных лиц, действующих от его имени на соответствующих законных основаниях.</w:t>
      </w:r>
    </w:p>
    <w:p w:rsidR="000C2A5E" w:rsidRPr="009A546C" w:rsidRDefault="000C2A5E" w:rsidP="000C2A5E">
      <w:pPr>
        <w:suppressAutoHyphens/>
        <w:spacing w:after="0"/>
        <w:ind w:firstLine="567"/>
        <w:rPr>
          <w:rFonts w:ascii="Franklin Gothic Book" w:hAnsi="Franklin Gothic Book" w:cs="Arial"/>
        </w:rPr>
      </w:pPr>
      <w:r w:rsidRPr="009A546C">
        <w:rPr>
          <w:rFonts w:ascii="Franklin Gothic Book" w:hAnsi="Franklin Gothic Book" w:cs="Arial"/>
          <w:b/>
        </w:rPr>
        <w:t>Комиссия по закупкам</w:t>
      </w:r>
      <w:r w:rsidRPr="009A546C">
        <w:rPr>
          <w:rFonts w:ascii="Franklin Gothic Book" w:hAnsi="Franklin Gothic Book" w:cs="Arial"/>
        </w:rPr>
        <w:t xml:space="preserve"> – коллегиальный орган, сформированный для организации и проведения </w:t>
      </w:r>
      <w:r w:rsidR="003F19A9" w:rsidRPr="009A546C">
        <w:rPr>
          <w:rFonts w:ascii="Franklin Gothic Book" w:hAnsi="Franklin Gothic Book" w:cs="Arial"/>
        </w:rPr>
        <w:t>запроса оферт</w:t>
      </w:r>
      <w:r w:rsidRPr="009A546C">
        <w:rPr>
          <w:rFonts w:ascii="Franklin Gothic Book" w:hAnsi="Franklin Gothic Book" w:cs="Arial"/>
        </w:rPr>
        <w:t xml:space="preserve"> (далее – Комиссия).</w:t>
      </w:r>
    </w:p>
    <w:p w:rsidR="000C2A5E" w:rsidRPr="009A546C" w:rsidRDefault="003F19A9" w:rsidP="000C2A5E">
      <w:pPr>
        <w:suppressAutoHyphens/>
        <w:spacing w:after="0"/>
        <w:ind w:firstLine="567"/>
        <w:rPr>
          <w:rFonts w:ascii="Franklin Gothic Book" w:hAnsi="Franklin Gothic Book" w:cs="Arial"/>
        </w:rPr>
      </w:pPr>
      <w:r w:rsidRPr="009A546C">
        <w:rPr>
          <w:rFonts w:ascii="Franklin Gothic Book" w:hAnsi="Franklin Gothic Book" w:cs="Arial"/>
          <w:b/>
        </w:rPr>
        <w:t>Запрос оферт</w:t>
      </w:r>
      <w:r w:rsidR="000C2A5E" w:rsidRPr="009A546C">
        <w:rPr>
          <w:rFonts w:ascii="Franklin Gothic Book" w:hAnsi="Franklin Gothic Book" w:cs="Arial"/>
        </w:rPr>
        <w:t xml:space="preserve"> – организуемая и проводимая Заказчиком, процедура закупки, при которой Комиссия на основании критериев и порядка оценки, установленных в документации по проведению </w:t>
      </w:r>
      <w:r w:rsidRPr="009A546C">
        <w:rPr>
          <w:rFonts w:ascii="Franklin Gothic Book" w:hAnsi="Franklin Gothic Book" w:cs="Arial"/>
        </w:rPr>
        <w:t>запроса оферт</w:t>
      </w:r>
      <w:r w:rsidR="000C2A5E" w:rsidRPr="009A546C">
        <w:rPr>
          <w:rFonts w:ascii="Franklin Gothic Book" w:hAnsi="Franklin Gothic Book" w:cs="Arial"/>
        </w:rPr>
        <w:t xml:space="preserve">, определяет Участника </w:t>
      </w:r>
      <w:r w:rsidRPr="009A546C">
        <w:rPr>
          <w:rFonts w:ascii="Franklin Gothic Book" w:hAnsi="Franklin Gothic Book" w:cs="Arial"/>
        </w:rPr>
        <w:t>запроса оферт</w:t>
      </w:r>
      <w:r w:rsidR="000C2A5E" w:rsidRPr="009A546C">
        <w:rPr>
          <w:rFonts w:ascii="Franklin Gothic Book" w:hAnsi="Franklin Gothic Book" w:cs="Arial"/>
        </w:rPr>
        <w:t>, предложившего лучшие условия выполнения договора на поставку товаров, выполнение работ или оказание услуг.</w:t>
      </w:r>
    </w:p>
    <w:p w:rsidR="000C2A5E" w:rsidRPr="009A546C" w:rsidRDefault="000C2A5E" w:rsidP="000C2A5E">
      <w:pPr>
        <w:widowControl w:val="0"/>
        <w:suppressAutoHyphens/>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b/>
        </w:rPr>
        <w:t>Продукция</w:t>
      </w:r>
      <w:r w:rsidRPr="009A546C">
        <w:rPr>
          <w:rFonts w:ascii="Franklin Gothic Book" w:hAnsi="Franklin Gothic Book" w:cs="Arial"/>
        </w:rPr>
        <w:t xml:space="preserve"> – товары, работы или услуги.</w:t>
      </w:r>
    </w:p>
    <w:p w:rsidR="000C2A5E" w:rsidRPr="009A546C" w:rsidRDefault="000C2A5E" w:rsidP="000C2A5E">
      <w:pPr>
        <w:suppressAutoHyphens/>
        <w:spacing w:after="0"/>
        <w:ind w:firstLine="567"/>
        <w:rPr>
          <w:rFonts w:ascii="Franklin Gothic Book" w:hAnsi="Franklin Gothic Book" w:cs="Arial"/>
        </w:rPr>
      </w:pPr>
      <w:r w:rsidRPr="009A546C">
        <w:rPr>
          <w:rFonts w:ascii="Franklin Gothic Book" w:hAnsi="Franklin Gothic Book" w:cs="Arial"/>
          <w:b/>
        </w:rPr>
        <w:t xml:space="preserve">Извещение о проведении </w:t>
      </w:r>
      <w:r w:rsidR="003F19A9" w:rsidRPr="009A546C">
        <w:rPr>
          <w:rFonts w:ascii="Franklin Gothic Book" w:hAnsi="Franklin Gothic Book" w:cs="Arial"/>
          <w:b/>
        </w:rPr>
        <w:t>запроса оферт</w:t>
      </w:r>
      <w:r w:rsidRPr="009A546C">
        <w:rPr>
          <w:rFonts w:ascii="Franklin Gothic Book" w:hAnsi="Franklin Gothic Book" w:cs="Arial"/>
          <w:b/>
        </w:rPr>
        <w:t xml:space="preserve"> </w:t>
      </w:r>
      <w:r w:rsidRPr="009A546C">
        <w:rPr>
          <w:rFonts w:ascii="Franklin Gothic Book" w:hAnsi="Franklin Gothic Book" w:cs="Arial"/>
        </w:rPr>
        <w:t xml:space="preserve">– письменная информация о запросе </w:t>
      </w:r>
      <w:r w:rsidR="00FE7DF9" w:rsidRPr="009A546C">
        <w:rPr>
          <w:rFonts w:ascii="Franklin Gothic Book" w:hAnsi="Franklin Gothic Book" w:cs="Arial"/>
        </w:rPr>
        <w:t>оферт</w:t>
      </w:r>
      <w:r w:rsidRPr="009A546C">
        <w:rPr>
          <w:rFonts w:ascii="Franklin Gothic Book" w:hAnsi="Franklin Gothic Book" w:cs="Arial"/>
        </w:rPr>
        <w:t xml:space="preserve">, публикуемая на официальном сайте о размещении заказов на поставки товаров, работ или услуг </w:t>
      </w:r>
      <w:r w:rsidRPr="009A546C">
        <w:rPr>
          <w:rFonts w:ascii="Franklin Gothic Book" w:hAnsi="Franklin Gothic Book" w:cs="Arial"/>
          <w:u w:val="single"/>
        </w:rPr>
        <w:t>http://zakupki.gov.ru</w:t>
      </w:r>
      <w:r w:rsidRPr="009A546C">
        <w:rPr>
          <w:rFonts w:ascii="Franklin Gothic Book" w:hAnsi="Franklin Gothic Book" w:cs="Arial"/>
        </w:rPr>
        <w:t>.</w:t>
      </w:r>
    </w:p>
    <w:p w:rsidR="000C2A5E" w:rsidRPr="009A546C" w:rsidRDefault="000C2A5E" w:rsidP="000C2A5E">
      <w:pPr>
        <w:suppressAutoHyphens/>
        <w:spacing w:after="0"/>
        <w:ind w:firstLine="567"/>
        <w:rPr>
          <w:rFonts w:ascii="Franklin Gothic Book" w:hAnsi="Franklin Gothic Book" w:cs="Arial"/>
        </w:rPr>
      </w:pPr>
      <w:r w:rsidRPr="009A546C">
        <w:rPr>
          <w:rFonts w:ascii="Franklin Gothic Book" w:hAnsi="Franklin Gothic Book" w:cs="Arial"/>
          <w:b/>
        </w:rPr>
        <w:t xml:space="preserve">Документация по проведению </w:t>
      </w:r>
      <w:r w:rsidR="003F19A9" w:rsidRPr="009A546C">
        <w:rPr>
          <w:rFonts w:ascii="Franklin Gothic Book" w:hAnsi="Franklin Gothic Book" w:cs="Arial"/>
          <w:b/>
        </w:rPr>
        <w:t>запроса оферт</w:t>
      </w:r>
      <w:r w:rsidRPr="009A546C">
        <w:rPr>
          <w:rFonts w:ascii="Franklin Gothic Book" w:hAnsi="Franklin Gothic Book" w:cs="Arial"/>
        </w:rPr>
        <w:t xml:space="preserve"> (далее документация) – комплект документов, содержащий полную информацию о предмете, условиях участия и правилах проведения </w:t>
      </w:r>
      <w:r w:rsidR="003F19A9" w:rsidRPr="009A546C">
        <w:rPr>
          <w:rFonts w:ascii="Franklin Gothic Book" w:hAnsi="Franklin Gothic Book" w:cs="Arial"/>
        </w:rPr>
        <w:t>запроса оферт</w:t>
      </w:r>
      <w:r w:rsidRPr="009A546C">
        <w:rPr>
          <w:rFonts w:ascii="Franklin Gothic Book" w:hAnsi="Franklin Gothic Book" w:cs="Arial"/>
        </w:rPr>
        <w:t>, правила подготовки, оформления и подачи</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Претендентом на участие в закупке, правила выбора поставщика, а так же об условиях заключаемого по результатам процедуры закупки Договора.</w:t>
      </w:r>
    </w:p>
    <w:p w:rsidR="000C2A5E" w:rsidRPr="009A546C" w:rsidRDefault="000C2A5E" w:rsidP="000C2A5E">
      <w:pPr>
        <w:suppressAutoHyphens/>
        <w:spacing w:after="0"/>
        <w:ind w:firstLine="567"/>
        <w:rPr>
          <w:rFonts w:ascii="Franklin Gothic Book" w:hAnsi="Franklin Gothic Book" w:cs="Arial"/>
        </w:rPr>
      </w:pPr>
      <w:proofErr w:type="gramStart"/>
      <w:r w:rsidRPr="009A546C">
        <w:rPr>
          <w:rFonts w:ascii="Franklin Gothic Book" w:hAnsi="Franklin Gothic Book" w:cs="Arial"/>
          <w:b/>
        </w:rPr>
        <w:t xml:space="preserve">Лот – </w:t>
      </w:r>
      <w:r w:rsidRPr="009A546C">
        <w:rPr>
          <w:rFonts w:ascii="Franklin Gothic Book" w:hAnsi="Franklin Gothic Book" w:cs="Arial"/>
        </w:rPr>
        <w:t xml:space="preserve">часть закупаемых товаров, работ, услуг, выделенная Заказчиком по определенным критериям, на которую в соответствии с извещением и документацией допускается подача отдельной заявки и заключение отдельного договора по итогам </w:t>
      </w:r>
      <w:r w:rsidR="003F19A9" w:rsidRPr="009A546C">
        <w:rPr>
          <w:rFonts w:ascii="Franklin Gothic Book" w:hAnsi="Franklin Gothic Book" w:cs="Arial"/>
        </w:rPr>
        <w:t>запроса оферт</w:t>
      </w:r>
      <w:r w:rsidRPr="009A546C">
        <w:rPr>
          <w:rFonts w:ascii="Franklin Gothic Book" w:hAnsi="Franklin Gothic Book" w:cs="Arial"/>
          <w:b/>
        </w:rPr>
        <w:t>.</w:t>
      </w:r>
      <w:proofErr w:type="gramEnd"/>
      <w:r w:rsidRPr="009A546C">
        <w:rPr>
          <w:rFonts w:ascii="Franklin Gothic Book" w:hAnsi="Franklin Gothic Book" w:cs="Arial"/>
          <w:b/>
        </w:rPr>
        <w:t xml:space="preserve"> </w:t>
      </w:r>
      <w:r w:rsidRPr="009A546C">
        <w:rPr>
          <w:rFonts w:ascii="Franklin Gothic Book" w:hAnsi="Franklin Gothic Book" w:cs="Arial"/>
        </w:rPr>
        <w:t>Если Претендент на участие в закупке подает заявки одновременно по нескольким лотам, то он может предоставить один комплект документов по правоспособности, финансовой устойчивости и квалификации.</w:t>
      </w:r>
    </w:p>
    <w:p w:rsidR="000C2A5E" w:rsidRPr="009A546C" w:rsidRDefault="00FE7DF9" w:rsidP="000C2A5E">
      <w:pPr>
        <w:suppressAutoHyphens/>
        <w:spacing w:after="0"/>
        <w:ind w:firstLine="567"/>
        <w:rPr>
          <w:rFonts w:ascii="Franklin Gothic Book" w:hAnsi="Franklin Gothic Book" w:cs="Arial"/>
        </w:rPr>
      </w:pPr>
      <w:r w:rsidRPr="009A546C">
        <w:rPr>
          <w:rFonts w:ascii="Franklin Gothic Book" w:hAnsi="Franklin Gothic Book" w:cs="Arial"/>
          <w:b/>
        </w:rPr>
        <w:t>Оферта</w:t>
      </w:r>
      <w:r w:rsidR="000C2A5E" w:rsidRPr="009A546C">
        <w:rPr>
          <w:rFonts w:ascii="Franklin Gothic Book" w:hAnsi="Franklin Gothic Book" w:cs="Arial"/>
          <w:b/>
        </w:rPr>
        <w:t xml:space="preserve"> (заявка на участие в процедуре закупки) </w:t>
      </w:r>
      <w:r w:rsidR="000C2A5E" w:rsidRPr="009A546C">
        <w:rPr>
          <w:rFonts w:ascii="Franklin Gothic Book" w:hAnsi="Franklin Gothic Book" w:cs="Arial"/>
        </w:rPr>
        <w:t>– комплект документов, содержащий</w:t>
      </w:r>
      <w:r w:rsidR="00F62E6E" w:rsidRPr="009A546C">
        <w:rPr>
          <w:rFonts w:ascii="Franklin Gothic Book" w:hAnsi="Franklin Gothic Book" w:cs="Arial"/>
        </w:rPr>
        <w:t xml:space="preserve"> </w:t>
      </w:r>
      <w:r w:rsidR="007921D9" w:rsidRPr="009A546C">
        <w:rPr>
          <w:rFonts w:ascii="Franklin Gothic Book" w:hAnsi="Franklin Gothic Book" w:cs="Arial"/>
        </w:rPr>
        <w:t>предложение</w:t>
      </w:r>
      <w:r w:rsidR="000C2A5E" w:rsidRPr="009A546C">
        <w:rPr>
          <w:rFonts w:ascii="Franklin Gothic Book" w:hAnsi="Franklin Gothic Book" w:cs="Arial"/>
        </w:rPr>
        <w:t xml:space="preserve"> Претендента на участие в закупке, направленн</w:t>
      </w:r>
      <w:r w:rsidR="004D3CCF" w:rsidRPr="009A546C">
        <w:rPr>
          <w:rFonts w:ascii="Franklin Gothic Book" w:hAnsi="Franklin Gothic Book" w:cs="Arial"/>
        </w:rPr>
        <w:t>ый</w:t>
      </w:r>
      <w:r w:rsidR="000C2A5E" w:rsidRPr="009A546C">
        <w:rPr>
          <w:rFonts w:ascii="Franklin Gothic Book" w:hAnsi="Franklin Gothic Book" w:cs="Arial"/>
        </w:rPr>
        <w:t xml:space="preserve"> Заказчику </w:t>
      </w:r>
      <w:r w:rsidR="003F19A9" w:rsidRPr="009A546C">
        <w:rPr>
          <w:rFonts w:ascii="Franklin Gothic Book" w:hAnsi="Franklin Gothic Book" w:cs="Arial"/>
        </w:rPr>
        <w:t>запроса оферт</w:t>
      </w:r>
      <w:r w:rsidR="000C2A5E" w:rsidRPr="009A546C">
        <w:rPr>
          <w:rFonts w:ascii="Franklin Gothic Book" w:hAnsi="Franklin Gothic Book" w:cs="Arial"/>
        </w:rPr>
        <w:t xml:space="preserve"> на бумажном носителе по форме и в порядке, установленн</w:t>
      </w:r>
      <w:r w:rsidR="004D3CCF" w:rsidRPr="009A546C">
        <w:rPr>
          <w:rFonts w:ascii="Franklin Gothic Book" w:hAnsi="Franklin Gothic Book" w:cs="Arial"/>
        </w:rPr>
        <w:t>о</w:t>
      </w:r>
      <w:r w:rsidR="000C2A5E" w:rsidRPr="009A546C">
        <w:rPr>
          <w:rFonts w:ascii="Franklin Gothic Book" w:hAnsi="Franklin Gothic Book" w:cs="Arial"/>
        </w:rPr>
        <w:t xml:space="preserve">м документацией по проведению </w:t>
      </w:r>
      <w:r w:rsidR="003F19A9" w:rsidRPr="009A546C">
        <w:rPr>
          <w:rFonts w:ascii="Franklin Gothic Book" w:hAnsi="Franklin Gothic Book" w:cs="Arial"/>
        </w:rPr>
        <w:t>запроса оферт</w:t>
      </w:r>
      <w:r w:rsidR="000C2A5E" w:rsidRPr="009A546C">
        <w:rPr>
          <w:rFonts w:ascii="Franklin Gothic Book" w:hAnsi="Franklin Gothic Book" w:cs="Arial"/>
        </w:rPr>
        <w:t>.</w:t>
      </w:r>
    </w:p>
    <w:p w:rsidR="000C2A5E" w:rsidRPr="009A546C" w:rsidRDefault="000C2A5E" w:rsidP="000C2A5E">
      <w:pPr>
        <w:suppressAutoHyphens/>
        <w:spacing w:after="0"/>
        <w:ind w:firstLine="567"/>
        <w:rPr>
          <w:rFonts w:ascii="Franklin Gothic Book" w:hAnsi="Franklin Gothic Book" w:cs="Arial"/>
          <w:b/>
          <w:i/>
        </w:rPr>
      </w:pPr>
      <w:r w:rsidRPr="009A546C">
        <w:rPr>
          <w:rFonts w:ascii="Franklin Gothic Book" w:hAnsi="Franklin Gothic Book" w:cs="Arial"/>
          <w:b/>
        </w:rPr>
        <w:t>Претендент на участие в закупке</w:t>
      </w:r>
      <w:r w:rsidRPr="009A546C">
        <w:rPr>
          <w:rFonts w:ascii="Franklin Gothic Book" w:hAnsi="Franklin Gothic Book" w:cs="Arial"/>
        </w:rPr>
        <w:t xml:space="preserve"> – юридическое или физическое лицо, выразившее заинтересованность в участии в запросе </w:t>
      </w:r>
      <w:r w:rsidR="004D3CCF" w:rsidRPr="009A546C">
        <w:rPr>
          <w:rFonts w:ascii="Franklin Gothic Book" w:hAnsi="Franklin Gothic Book" w:cs="Arial"/>
        </w:rPr>
        <w:t>оферт</w:t>
      </w:r>
      <w:r w:rsidRPr="009A546C">
        <w:rPr>
          <w:rFonts w:ascii="Franklin Gothic Book" w:hAnsi="Franklin Gothic Book" w:cs="Arial"/>
          <w:b/>
          <w:i/>
        </w:rPr>
        <w:t>.</w:t>
      </w:r>
      <w:r w:rsidRPr="009A546C">
        <w:rPr>
          <w:rFonts w:ascii="Franklin Gothic Book" w:hAnsi="Franklin Gothic Book" w:cs="Arial"/>
        </w:rPr>
        <w:t xml:space="preserve"> Выражением заинтересованности является, в том числе, запрос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разъяснения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подача </w:t>
      </w:r>
      <w:r w:rsidR="003E62EB" w:rsidRPr="009A546C">
        <w:rPr>
          <w:rFonts w:ascii="Franklin Gothic Book" w:hAnsi="Franklin Gothic Book" w:cs="Arial"/>
        </w:rPr>
        <w:t>Оферты</w:t>
      </w:r>
      <w:r w:rsidRPr="009A546C">
        <w:rPr>
          <w:rFonts w:ascii="Franklin Gothic Book" w:hAnsi="Franklin Gothic Book" w:cs="Arial"/>
          <w:b/>
          <w:i/>
        </w:rPr>
        <w:t>.</w:t>
      </w:r>
    </w:p>
    <w:p w:rsidR="000C2A5E" w:rsidRPr="009A546C" w:rsidRDefault="000C2A5E" w:rsidP="000C2A5E">
      <w:pPr>
        <w:suppressAutoHyphens/>
        <w:spacing w:after="0"/>
        <w:ind w:firstLine="567"/>
        <w:rPr>
          <w:rFonts w:ascii="Franklin Gothic Book" w:hAnsi="Franklin Gothic Book" w:cs="Arial"/>
        </w:rPr>
      </w:pPr>
      <w:r w:rsidRPr="009A546C">
        <w:rPr>
          <w:rFonts w:ascii="Franklin Gothic Book" w:hAnsi="Franklin Gothic Book" w:cs="Arial"/>
          <w:b/>
        </w:rPr>
        <w:t xml:space="preserve">Участник </w:t>
      </w:r>
      <w:r w:rsidR="003F19A9" w:rsidRPr="009A546C">
        <w:rPr>
          <w:rFonts w:ascii="Franklin Gothic Book" w:hAnsi="Franklin Gothic Book" w:cs="Arial"/>
          <w:b/>
        </w:rPr>
        <w:t>запроса оферт</w:t>
      </w:r>
      <w:r w:rsidRPr="009A546C">
        <w:rPr>
          <w:rFonts w:ascii="Franklin Gothic Book" w:hAnsi="Franklin Gothic Book" w:cs="Arial"/>
        </w:rPr>
        <w:t xml:space="preserve"> – юридическое или физическое лицо, представившее </w:t>
      </w:r>
      <w:r w:rsidR="003E62EB" w:rsidRPr="009A546C">
        <w:rPr>
          <w:rFonts w:ascii="Franklin Gothic Book" w:hAnsi="Franklin Gothic Book" w:cs="Arial"/>
        </w:rPr>
        <w:t>Оферту</w:t>
      </w:r>
      <w:r w:rsidRPr="009A546C">
        <w:rPr>
          <w:rFonts w:ascii="Franklin Gothic Book" w:hAnsi="Franklin Gothic Book" w:cs="Arial"/>
        </w:rPr>
        <w:t xml:space="preserve">, в отношении которого принято решение Комиссии о допуске к участию в запросе </w:t>
      </w:r>
      <w:r w:rsidR="003E62EB" w:rsidRPr="009A546C">
        <w:rPr>
          <w:rFonts w:ascii="Franklin Gothic Book" w:hAnsi="Franklin Gothic Book" w:cs="Arial"/>
        </w:rPr>
        <w:t>оферт</w:t>
      </w:r>
      <w:r w:rsidRPr="009A546C">
        <w:rPr>
          <w:rFonts w:ascii="Franklin Gothic Book" w:hAnsi="Franklin Gothic Book" w:cs="Arial"/>
        </w:rPr>
        <w:t>.</w:t>
      </w:r>
    </w:p>
    <w:p w:rsidR="000C2A5E" w:rsidRPr="009A546C" w:rsidRDefault="000C2A5E" w:rsidP="000C2A5E">
      <w:pPr>
        <w:suppressAutoHyphens/>
        <w:spacing w:after="0"/>
        <w:ind w:firstLine="567"/>
        <w:rPr>
          <w:rFonts w:ascii="Franklin Gothic Book" w:hAnsi="Franklin Gothic Book" w:cs="Arial"/>
        </w:rPr>
      </w:pPr>
      <w:proofErr w:type="gramStart"/>
      <w:r w:rsidRPr="009A546C">
        <w:rPr>
          <w:rFonts w:ascii="Franklin Gothic Book" w:hAnsi="Franklin Gothic Book" w:cs="Arial"/>
          <w:b/>
        </w:rPr>
        <w:t>«Неблагонадежный» претендент на участие в закупке</w:t>
      </w:r>
      <w:r w:rsidRPr="009A546C">
        <w:rPr>
          <w:rFonts w:ascii="Franklin Gothic Book" w:hAnsi="Franklin Gothic Book" w:cs="Arial"/>
        </w:rPr>
        <w:t xml:space="preserve"> – это хозяйствующий субъект, финансово-хозяйственная деятельность, которого имеет хотя бы один из признаков, приведенных в Приказе ФНС России от 30.05.2007 г. № ММ-3-06/333@ «Общедоступные критерии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 и заключение сделок с которым может повлечь для заказчика наступление неблагоприятных налоговых последствий. </w:t>
      </w:r>
      <w:proofErr w:type="gramEnd"/>
    </w:p>
    <w:p w:rsidR="000C2A5E" w:rsidRPr="009A546C" w:rsidRDefault="000C2A5E" w:rsidP="000C2A5E">
      <w:pPr>
        <w:widowControl w:val="0"/>
        <w:suppressAutoHyphens/>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b/>
        </w:rPr>
        <w:t xml:space="preserve">Победитель </w:t>
      </w:r>
      <w:r w:rsidR="003F19A9" w:rsidRPr="009A546C">
        <w:rPr>
          <w:rFonts w:ascii="Franklin Gothic Book" w:hAnsi="Franklin Gothic Book" w:cs="Arial"/>
          <w:b/>
        </w:rPr>
        <w:t>запроса оферт</w:t>
      </w:r>
      <w:r w:rsidRPr="009A546C">
        <w:rPr>
          <w:rFonts w:ascii="Franklin Gothic Book" w:hAnsi="Franklin Gothic Book" w:cs="Arial"/>
        </w:rPr>
        <w:t xml:space="preserve"> – Участник </w:t>
      </w:r>
      <w:r w:rsidR="003F19A9" w:rsidRPr="009A546C">
        <w:rPr>
          <w:rFonts w:ascii="Franklin Gothic Book" w:hAnsi="Franklin Gothic Book" w:cs="Arial"/>
        </w:rPr>
        <w:t>запроса оферт</w:t>
      </w:r>
      <w:r w:rsidRPr="009A546C">
        <w:rPr>
          <w:rFonts w:ascii="Franklin Gothic Book" w:hAnsi="Franklin Gothic Book" w:cs="Arial"/>
        </w:rPr>
        <w:t xml:space="preserve">, предложивший лучшие условия выполнения договора в соответствии с критериями, установленными в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suppressAutoHyphens/>
        <w:spacing w:after="0"/>
        <w:ind w:firstLine="567"/>
        <w:rPr>
          <w:rFonts w:ascii="Franklin Gothic Book" w:hAnsi="Franklin Gothic Book" w:cs="Arial"/>
        </w:rPr>
      </w:pPr>
      <w:r w:rsidRPr="009A546C">
        <w:rPr>
          <w:rFonts w:ascii="Franklin Gothic Book" w:hAnsi="Franklin Gothic Book" w:cs="Arial"/>
          <w:b/>
        </w:rPr>
        <w:t xml:space="preserve">Начальная (максимальная) цена договора </w:t>
      </w:r>
      <w:r w:rsidRPr="009A546C">
        <w:rPr>
          <w:rFonts w:ascii="Franklin Gothic Book" w:hAnsi="Franklin Gothic Book" w:cs="Arial"/>
        </w:rPr>
        <w:t xml:space="preserve">– предельно допустимая цена договора, определяемая в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suppressAutoHyphens/>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b/>
        </w:rPr>
        <w:t>Запрос скидки</w:t>
      </w:r>
      <w:r w:rsidRPr="009A546C">
        <w:rPr>
          <w:rFonts w:ascii="Franklin Gothic Book" w:hAnsi="Franklin Gothic Book" w:cs="Arial"/>
        </w:rPr>
        <w:t xml:space="preserve"> – процедура, предполагающая добровольное изменение </w:t>
      </w:r>
      <w:proofErr w:type="gramStart"/>
      <w:r w:rsidRPr="009A546C">
        <w:rPr>
          <w:rFonts w:ascii="Franklin Gothic Book" w:hAnsi="Franklin Gothic Book" w:cs="Arial"/>
        </w:rPr>
        <w:t>цены</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Участников </w:t>
      </w:r>
      <w:r w:rsidR="003F19A9" w:rsidRPr="009A546C">
        <w:rPr>
          <w:rFonts w:ascii="Franklin Gothic Book" w:hAnsi="Franklin Gothic Book" w:cs="Arial"/>
        </w:rPr>
        <w:t>запроса оферт</w:t>
      </w:r>
      <w:proofErr w:type="gramEnd"/>
      <w:r w:rsidRPr="009A546C">
        <w:rPr>
          <w:rFonts w:ascii="Franklin Gothic Book" w:hAnsi="Franklin Gothic Book" w:cs="Arial"/>
        </w:rPr>
        <w:t xml:space="preserve">. Запрос скидки проводится только по решению Комиссии. </w:t>
      </w:r>
    </w:p>
    <w:p w:rsidR="000C2A5E" w:rsidRPr="009A546C" w:rsidRDefault="000C2A5E" w:rsidP="000C2A5E">
      <w:pPr>
        <w:keepNext/>
        <w:numPr>
          <w:ilvl w:val="0"/>
          <w:numId w:val="6"/>
        </w:numPr>
        <w:tabs>
          <w:tab w:val="left" w:pos="1134"/>
        </w:tabs>
        <w:suppressAutoHyphens/>
        <w:spacing w:after="0"/>
        <w:jc w:val="center"/>
        <w:outlineLvl w:val="0"/>
        <w:rPr>
          <w:rStyle w:val="aff4"/>
          <w:rFonts w:ascii="Franklin Gothic Book" w:hAnsi="Franklin Gothic Book" w:cs="Arial"/>
        </w:rPr>
      </w:pPr>
      <w:bookmarkStart w:id="13" w:name="_Toc514246218"/>
      <w:bookmarkStart w:id="14" w:name="_Toc20472112"/>
      <w:r w:rsidRPr="009A546C">
        <w:rPr>
          <w:rStyle w:val="aff4"/>
          <w:rFonts w:ascii="Franklin Gothic Book" w:hAnsi="Franklin Gothic Book" w:cs="Arial"/>
        </w:rPr>
        <w:lastRenderedPageBreak/>
        <w:t>ОБЩИЕ СВЕДЕНИЯ</w:t>
      </w:r>
      <w:bookmarkEnd w:id="13"/>
      <w:bookmarkEnd w:id="14"/>
    </w:p>
    <w:p w:rsidR="000C2A5E" w:rsidRPr="009A546C" w:rsidRDefault="000C2A5E" w:rsidP="000C2A5E">
      <w:pPr>
        <w:keepNext/>
        <w:numPr>
          <w:ilvl w:val="1"/>
          <w:numId w:val="5"/>
        </w:numPr>
        <w:tabs>
          <w:tab w:val="clear" w:pos="1070"/>
          <w:tab w:val="left" w:pos="1418"/>
        </w:tabs>
        <w:suppressAutoHyphens/>
        <w:spacing w:after="0"/>
        <w:ind w:left="0" w:firstLine="567"/>
        <w:rPr>
          <w:rStyle w:val="aff4"/>
          <w:rFonts w:ascii="Franklin Gothic Book" w:hAnsi="Franklin Gothic Book" w:cs="Arial"/>
        </w:rPr>
      </w:pPr>
      <w:r w:rsidRPr="009A546C">
        <w:rPr>
          <w:rStyle w:val="aff4"/>
          <w:rFonts w:ascii="Franklin Gothic Book" w:hAnsi="Franklin Gothic Book" w:cs="Arial"/>
        </w:rPr>
        <w:t xml:space="preserve">Форма и вид процедуры закупки, предмет </w:t>
      </w:r>
      <w:r w:rsidR="003F19A9" w:rsidRPr="009A546C">
        <w:rPr>
          <w:rStyle w:val="aff4"/>
          <w:rFonts w:ascii="Franklin Gothic Book" w:hAnsi="Franklin Gothic Book" w:cs="Arial"/>
        </w:rPr>
        <w:t>запроса оферт</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Открытый </w:t>
      </w:r>
      <w:r w:rsidR="003F19A9" w:rsidRPr="009A546C">
        <w:rPr>
          <w:rFonts w:ascii="Franklin Gothic Book" w:hAnsi="Franklin Gothic Book" w:cs="Arial"/>
          <w:bCs/>
        </w:rPr>
        <w:t>запрос оферт</w:t>
      </w:r>
      <w:r w:rsidRPr="009A546C">
        <w:rPr>
          <w:rFonts w:ascii="Franklin Gothic Book" w:hAnsi="Franklin Gothic Book" w:cs="Arial"/>
          <w:bCs/>
        </w:rPr>
        <w:t xml:space="preserve"> на право заключения договора на поставку товаров, выполнение работ или оказание услуг.</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Наименование, количество, объем и характеристики поставляемых по договору</w:t>
      </w:r>
      <w:r w:rsidRPr="009A546C">
        <w:rPr>
          <w:rFonts w:ascii="Franklin Gothic Book" w:hAnsi="Franklin Gothic Book" w:cs="Arial"/>
          <w:b/>
          <w:i/>
        </w:rPr>
        <w:t xml:space="preserve"> </w:t>
      </w:r>
      <w:r w:rsidRPr="009A546C">
        <w:rPr>
          <w:rFonts w:ascii="Franklin Gothic Book" w:hAnsi="Franklin Gothic Book" w:cs="Arial"/>
          <w:bCs/>
        </w:rPr>
        <w:t xml:space="preserve">товаров, выполняемых работ и оказываемых услуг указаны </w:t>
      </w:r>
      <w:r w:rsidRPr="009A546C">
        <w:rPr>
          <w:rFonts w:ascii="Franklin Gothic Book" w:hAnsi="Franklin Gothic Book" w:cs="Arial"/>
        </w:rPr>
        <w:t>в</w:t>
      </w:r>
      <w:r w:rsidRPr="009A546C">
        <w:rPr>
          <w:rFonts w:ascii="Franklin Gothic Book" w:hAnsi="Franklin Gothic Book" w:cs="Arial"/>
          <w:b/>
          <w:i/>
        </w:rPr>
        <w:t xml:space="preserve"> </w:t>
      </w:r>
      <w:r w:rsidRPr="009A546C">
        <w:rPr>
          <w:rFonts w:ascii="Franklin Gothic Book" w:hAnsi="Franklin Gothic Book" w:cs="Arial"/>
        </w:rPr>
        <w:t>разделе 5</w:t>
      </w:r>
      <w:r w:rsidRPr="009A546C">
        <w:rPr>
          <w:rFonts w:ascii="Franklin Gothic Book" w:hAnsi="Franklin Gothic Book" w:cs="Arial"/>
          <w:b/>
          <w:i/>
        </w:rPr>
        <w:t xml:space="preserve"> </w:t>
      </w:r>
      <w:r w:rsidRPr="009A546C">
        <w:rPr>
          <w:rFonts w:ascii="Franklin Gothic Book" w:hAnsi="Franklin Gothic Book" w:cs="Arial"/>
          <w:bCs/>
        </w:rPr>
        <w:t xml:space="preserve">«Информационная карта» настоящей документации по проведению </w:t>
      </w:r>
      <w:r w:rsidR="003F19A9" w:rsidRPr="009A546C">
        <w:rPr>
          <w:rFonts w:ascii="Franklin Gothic Book" w:hAnsi="Franklin Gothic Book" w:cs="Arial"/>
          <w:bCs/>
        </w:rPr>
        <w:t>запроса оферт</w:t>
      </w:r>
      <w:r w:rsidRPr="009A546C">
        <w:rPr>
          <w:rFonts w:ascii="Franklin Gothic Book" w:hAnsi="Franklin Gothic Book" w:cs="Arial"/>
          <w:bCs/>
        </w:rPr>
        <w:t>.</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Предметом настоящего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является право на заключение договора</w:t>
      </w:r>
      <w:r w:rsidRPr="009A546C">
        <w:rPr>
          <w:rFonts w:ascii="Franklin Gothic Book" w:hAnsi="Franklin Gothic Book" w:cs="Arial"/>
          <w:b/>
          <w:i/>
        </w:rPr>
        <w:t xml:space="preserve"> </w:t>
      </w:r>
      <w:r w:rsidRPr="009A546C">
        <w:rPr>
          <w:rFonts w:ascii="Franklin Gothic Book" w:hAnsi="Franklin Gothic Book" w:cs="Arial"/>
          <w:bCs/>
        </w:rPr>
        <w:t xml:space="preserve">на поставку товаров, выполнение работ или оказание услуг согласно «Информационной карте </w:t>
      </w:r>
      <w:r w:rsidR="003F19A9" w:rsidRPr="009A546C">
        <w:rPr>
          <w:rFonts w:ascii="Franklin Gothic Book" w:hAnsi="Franklin Gothic Book" w:cs="Arial"/>
          <w:bCs/>
        </w:rPr>
        <w:t>запроса оферт</w:t>
      </w:r>
      <w:r w:rsidRPr="009A546C">
        <w:rPr>
          <w:rFonts w:ascii="Franklin Gothic Book" w:hAnsi="Franklin Gothic Book" w:cs="Arial"/>
          <w:bCs/>
        </w:rPr>
        <w:t>».</w:t>
      </w:r>
    </w:p>
    <w:p w:rsidR="000C2A5E" w:rsidRPr="009A546C" w:rsidRDefault="000C2A5E" w:rsidP="000C2A5E">
      <w:pPr>
        <w:suppressAutoHyphens/>
        <w:overflowPunct w:val="0"/>
        <w:autoSpaceDE w:val="0"/>
        <w:autoSpaceDN w:val="0"/>
        <w:adjustRightInd w:val="0"/>
        <w:spacing w:after="0"/>
        <w:ind w:firstLine="567"/>
        <w:rPr>
          <w:rFonts w:ascii="Franklin Gothic Book" w:hAnsi="Franklin Gothic Book" w:cs="Arial"/>
          <w:bCs/>
        </w:rPr>
      </w:pPr>
      <w:r w:rsidRPr="009A546C">
        <w:rPr>
          <w:rFonts w:ascii="Franklin Gothic Book" w:hAnsi="Franklin Gothic Book" w:cs="Arial"/>
          <w:bCs/>
        </w:rPr>
        <w:t xml:space="preserve">Состав и объем товара, работ и услуг, сроки поставки товара, оказания услуг, количество лотов указаны в «Информационной карте </w:t>
      </w:r>
      <w:r w:rsidR="003F19A9" w:rsidRPr="009A546C">
        <w:rPr>
          <w:rFonts w:ascii="Franklin Gothic Book" w:hAnsi="Franklin Gothic Book" w:cs="Arial"/>
          <w:bCs/>
        </w:rPr>
        <w:t>запроса оферт</w:t>
      </w:r>
      <w:r w:rsidRPr="009A546C">
        <w:rPr>
          <w:rFonts w:ascii="Franklin Gothic Book" w:hAnsi="Franklin Gothic Book" w:cs="Arial"/>
          <w:bCs/>
        </w:rPr>
        <w:t>».</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rPr>
        <w:t xml:space="preserve">После завершения процедуры рассмотрения и оценки </w:t>
      </w:r>
      <w:r w:rsidR="003E62EB" w:rsidRPr="009A546C">
        <w:rPr>
          <w:rFonts w:ascii="Franklin Gothic Book" w:hAnsi="Franklin Gothic Book" w:cs="Arial"/>
        </w:rPr>
        <w:t>Оферт</w:t>
      </w:r>
      <w:r w:rsidRPr="009A546C">
        <w:rPr>
          <w:rFonts w:ascii="Franklin Gothic Book" w:hAnsi="Franklin Gothic Book" w:cs="Arial"/>
        </w:rPr>
        <w:t xml:space="preserve"> Участников открытого </w:t>
      </w:r>
      <w:r w:rsidR="003F19A9" w:rsidRPr="009A546C">
        <w:rPr>
          <w:rFonts w:ascii="Franklin Gothic Book" w:hAnsi="Franklin Gothic Book" w:cs="Arial"/>
        </w:rPr>
        <w:t>запроса оферт</w:t>
      </w:r>
      <w:r w:rsidRPr="009A546C">
        <w:rPr>
          <w:rFonts w:ascii="Franklin Gothic Book" w:hAnsi="Franklin Gothic Book" w:cs="Arial"/>
        </w:rPr>
        <w:t xml:space="preserve"> в настоящую документацию,</w:t>
      </w:r>
      <w:r w:rsidRPr="009A546C">
        <w:rPr>
          <w:rFonts w:ascii="Franklin Gothic Book" w:hAnsi="Franklin Gothic Book" w:cs="Arial"/>
          <w:bCs/>
        </w:rPr>
        <w:t xml:space="preserve"> прежде всего (</w:t>
      </w:r>
      <w:proofErr w:type="gramStart"/>
      <w:r w:rsidRPr="009A546C">
        <w:rPr>
          <w:rFonts w:ascii="Franklin Gothic Book" w:hAnsi="Franklin Gothic Book" w:cs="Arial"/>
          <w:bCs/>
        </w:rPr>
        <w:t>но</w:t>
      </w:r>
      <w:proofErr w:type="gramEnd"/>
      <w:r w:rsidRPr="009A546C">
        <w:rPr>
          <w:rFonts w:ascii="Franklin Gothic Book" w:hAnsi="Franklin Gothic Book" w:cs="Arial"/>
          <w:bCs/>
        </w:rPr>
        <w:t xml:space="preserve"> не ограничиваясь) в техническую часть (раздел 7</w:t>
      </w:r>
      <w:r w:rsidRPr="009A546C">
        <w:rPr>
          <w:rFonts w:ascii="Franklin Gothic Book" w:hAnsi="Franklin Gothic Book" w:cs="Arial"/>
        </w:rPr>
        <w:t>),</w:t>
      </w:r>
      <w:r w:rsidRPr="009A546C">
        <w:rPr>
          <w:rFonts w:ascii="Franklin Gothic Book" w:hAnsi="Franklin Gothic Book" w:cs="Arial"/>
          <w:bCs/>
        </w:rPr>
        <w:t xml:space="preserve"> существенные условия договора, в требования к Участникам открытого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и порядку подтверждения соответствия этим требованиям могут быть внесены изменения, в том числе существенные. Внесенные изменения </w:t>
      </w:r>
      <w:r w:rsidRPr="009A546C">
        <w:rPr>
          <w:rFonts w:ascii="Franklin Gothic Book" w:hAnsi="Franklin Gothic Book" w:cs="Arial"/>
        </w:rPr>
        <w:t xml:space="preserve">в течение 2 (двух) рабочих дней после принятия такого решения направляются соответствующими уведомлениями всем Участникам </w:t>
      </w:r>
      <w:r w:rsidR="003F19A9" w:rsidRPr="009A546C">
        <w:rPr>
          <w:rFonts w:ascii="Franklin Gothic Book" w:hAnsi="Franklin Gothic Book" w:cs="Arial"/>
        </w:rPr>
        <w:t>запроса оферт</w:t>
      </w:r>
      <w:r w:rsidRPr="009A546C">
        <w:rPr>
          <w:rFonts w:ascii="Franklin Gothic Book" w:hAnsi="Franklin Gothic Book" w:cs="Arial"/>
          <w:b/>
          <w:i/>
        </w:rPr>
        <w:t>.</w:t>
      </w:r>
      <w:r w:rsidRPr="009A546C">
        <w:rPr>
          <w:rFonts w:ascii="Franklin Gothic Book" w:hAnsi="Franklin Gothic Book" w:cs="Arial"/>
        </w:rPr>
        <w:t xml:space="preserve"> В данных уведомлениях указывается срок предоставления нов</w:t>
      </w:r>
      <w:r w:rsidR="003E62EB" w:rsidRPr="009A546C">
        <w:rPr>
          <w:rFonts w:ascii="Franklin Gothic Book" w:hAnsi="Franklin Gothic Book" w:cs="Arial"/>
        </w:rPr>
        <w:t>ой Оферты</w:t>
      </w:r>
      <w:r w:rsidRPr="009A546C">
        <w:rPr>
          <w:rFonts w:ascii="Franklin Gothic Book" w:hAnsi="Franklin Gothic Book" w:cs="Arial"/>
        </w:rPr>
        <w:t>, а также перечень документов, повторное предоставление которых не требуется.</w:t>
      </w:r>
    </w:p>
    <w:p w:rsidR="000C2A5E" w:rsidRPr="009A546C" w:rsidRDefault="000C2A5E" w:rsidP="000C2A5E">
      <w:pPr>
        <w:keepNext/>
        <w:numPr>
          <w:ilvl w:val="1"/>
          <w:numId w:val="5"/>
        </w:numPr>
        <w:tabs>
          <w:tab w:val="clear" w:pos="1070"/>
          <w:tab w:val="left" w:pos="1418"/>
        </w:tabs>
        <w:suppressAutoHyphens/>
        <w:spacing w:after="0"/>
        <w:ind w:left="0" w:firstLine="567"/>
        <w:rPr>
          <w:rStyle w:val="aff4"/>
          <w:rFonts w:ascii="Franklin Gothic Book" w:hAnsi="Franklin Gothic Book" w:cs="Arial"/>
        </w:rPr>
      </w:pPr>
      <w:r w:rsidRPr="009A546C">
        <w:rPr>
          <w:rStyle w:val="aff4"/>
          <w:rFonts w:ascii="Franklin Gothic Book" w:hAnsi="Franklin Gothic Book" w:cs="Arial"/>
        </w:rPr>
        <w:t xml:space="preserve">Претендент на участие в закупке/Участник </w:t>
      </w:r>
      <w:r w:rsidR="003F19A9" w:rsidRPr="009A546C">
        <w:rPr>
          <w:rStyle w:val="aff4"/>
          <w:rFonts w:ascii="Franklin Gothic Book" w:hAnsi="Franklin Gothic Book" w:cs="Arial"/>
        </w:rPr>
        <w:t>запроса оферт</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Претендентом на участие в закупке может быть любое юридическое или физическое лицо, обладающее соответствующей правоспособностью по законодательству Российской Федерации.</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Для участия в процедуре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Претендент на участие в закупке должен удовлетворять требованиям, изложенным в «Информационной карте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быть правомочным на предоставление </w:t>
      </w:r>
      <w:r w:rsidR="003E62EB" w:rsidRPr="009A546C">
        <w:rPr>
          <w:rFonts w:ascii="Franklin Gothic Book" w:hAnsi="Franklin Gothic Book" w:cs="Arial"/>
          <w:bCs/>
        </w:rPr>
        <w:t>Оферты</w:t>
      </w:r>
      <w:r w:rsidRPr="009A546C">
        <w:rPr>
          <w:rFonts w:ascii="Franklin Gothic Book" w:hAnsi="Franklin Gothic Book" w:cs="Arial"/>
          <w:bCs/>
        </w:rPr>
        <w:t xml:space="preserve"> и представить </w:t>
      </w:r>
      <w:r w:rsidR="003E62EB" w:rsidRPr="009A546C">
        <w:rPr>
          <w:rFonts w:ascii="Franklin Gothic Book" w:hAnsi="Franklin Gothic Book" w:cs="Arial"/>
          <w:bCs/>
        </w:rPr>
        <w:t>Оферту</w:t>
      </w:r>
      <w:r w:rsidRPr="009A546C">
        <w:rPr>
          <w:rFonts w:ascii="Franklin Gothic Book" w:hAnsi="Franklin Gothic Book" w:cs="Arial"/>
          <w:bCs/>
        </w:rPr>
        <w:t>, соответствующ</w:t>
      </w:r>
      <w:r w:rsidR="003E62EB" w:rsidRPr="009A546C">
        <w:rPr>
          <w:rFonts w:ascii="Franklin Gothic Book" w:hAnsi="Franklin Gothic Book" w:cs="Arial"/>
          <w:bCs/>
        </w:rPr>
        <w:t>ую</w:t>
      </w:r>
      <w:r w:rsidRPr="009A546C">
        <w:rPr>
          <w:rFonts w:ascii="Franklin Gothic Book" w:hAnsi="Franklin Gothic Book" w:cs="Arial"/>
          <w:bCs/>
        </w:rPr>
        <w:t xml:space="preserve"> требованиям настоящей документации.</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Для всех Претендентов на участие в закупке устанавливаются единые требования. Применение при рассмотрении заявок на участие </w:t>
      </w:r>
      <w:r w:rsidR="003E62EB" w:rsidRPr="009A546C">
        <w:rPr>
          <w:rFonts w:ascii="Franklin Gothic Book" w:hAnsi="Franklin Gothic Book" w:cs="Arial"/>
          <w:bCs/>
        </w:rPr>
        <w:t>в запросе оферт</w:t>
      </w:r>
      <w:r w:rsidRPr="009A546C">
        <w:rPr>
          <w:rFonts w:ascii="Franklin Gothic Book" w:hAnsi="Franklin Gothic Book" w:cs="Arial"/>
          <w:bCs/>
        </w:rPr>
        <w:t xml:space="preserve"> требований, не предусмотренных документацией по проведению </w:t>
      </w:r>
      <w:r w:rsidR="003F19A9" w:rsidRPr="009A546C">
        <w:rPr>
          <w:rFonts w:ascii="Franklin Gothic Book" w:hAnsi="Franklin Gothic Book" w:cs="Arial"/>
          <w:bCs/>
        </w:rPr>
        <w:t>запроса оферт</w:t>
      </w:r>
      <w:r w:rsidRPr="009A546C">
        <w:rPr>
          <w:rFonts w:ascii="Franklin Gothic Book" w:hAnsi="Franklin Gothic Book" w:cs="Arial"/>
          <w:bCs/>
        </w:rPr>
        <w:t>, не допускается.</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proofErr w:type="gramStart"/>
      <w:r w:rsidRPr="009A546C">
        <w:rPr>
          <w:rFonts w:ascii="Franklin Gothic Book" w:hAnsi="Franklin Gothic Book" w:cs="Arial"/>
          <w:bCs/>
        </w:rPr>
        <w:t xml:space="preserve">Комиссия вправе на основании информации о несоответствии Претендента на участие в закупке или Участника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Претендента на участие в закупке или отстранить Участника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от участия </w:t>
      </w:r>
      <w:r w:rsidR="003E62EB" w:rsidRPr="009A546C">
        <w:rPr>
          <w:rFonts w:ascii="Franklin Gothic Book" w:hAnsi="Franklin Gothic Book" w:cs="Arial"/>
          <w:bCs/>
        </w:rPr>
        <w:t>в запросе оферт</w:t>
      </w:r>
      <w:r w:rsidRPr="009A546C">
        <w:rPr>
          <w:rFonts w:ascii="Franklin Gothic Book" w:hAnsi="Franklin Gothic Book" w:cs="Arial"/>
          <w:bCs/>
        </w:rPr>
        <w:t xml:space="preserve"> на любом этапе его проведения.</w:t>
      </w:r>
      <w:proofErr w:type="gramEnd"/>
    </w:p>
    <w:p w:rsidR="000C2A5E" w:rsidRPr="009A546C" w:rsidRDefault="000C2A5E" w:rsidP="000C2A5E">
      <w:pPr>
        <w:keepNext/>
        <w:numPr>
          <w:ilvl w:val="1"/>
          <w:numId w:val="5"/>
        </w:numPr>
        <w:tabs>
          <w:tab w:val="clear" w:pos="1070"/>
          <w:tab w:val="left" w:pos="1418"/>
        </w:tabs>
        <w:suppressAutoHyphens/>
        <w:spacing w:after="0"/>
        <w:ind w:left="0" w:firstLine="567"/>
        <w:rPr>
          <w:rStyle w:val="aff4"/>
          <w:rFonts w:ascii="Franklin Gothic Book" w:hAnsi="Franklin Gothic Book" w:cs="Arial"/>
        </w:rPr>
      </w:pPr>
      <w:r w:rsidRPr="009A546C">
        <w:rPr>
          <w:rStyle w:val="aff4"/>
          <w:rFonts w:ascii="Franklin Gothic Book" w:hAnsi="Franklin Gothic Book" w:cs="Arial"/>
        </w:rPr>
        <w:t>Правовой статус процедур и документов</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rPr>
        <w:t xml:space="preserve">Данная процедура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r w:rsidRPr="009A546C">
        <w:rPr>
          <w:rFonts w:ascii="Franklin Gothic Book" w:hAnsi="Franklin Gothic Book" w:cs="Arial"/>
          <w:bCs/>
        </w:rPr>
        <w:t>проводится в соответствии с «Положением о порядке закупок товаров, работ, услуг для нужд ООО «</w:t>
      </w:r>
      <w:r w:rsidR="00985BFE">
        <w:rPr>
          <w:rFonts w:ascii="Franklin Gothic Book" w:hAnsi="Franklin Gothic Book" w:cs="Arial"/>
          <w:bCs/>
        </w:rPr>
        <w:t>Металлэнергофинанс».</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Процедура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не является конкурсом, и ее проведение не регулируется статьями 447-449 части первой Гражданского кодекса Российской Федерации. Процедура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не накладывает на Заказчика соответствующего объема гражданско-правовых обязательств, в том числе по обязательному заключению договора с победителем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или иным его участником.</w:t>
      </w:r>
    </w:p>
    <w:p w:rsidR="000C2A5E" w:rsidRPr="009A546C" w:rsidRDefault="000C2A5E" w:rsidP="000C2A5E">
      <w:pPr>
        <w:numPr>
          <w:ilvl w:val="2"/>
          <w:numId w:val="5"/>
        </w:numPr>
        <w:tabs>
          <w:tab w:val="num" w:pos="720"/>
        </w:tabs>
        <w:suppressAutoHyphens/>
        <w:overflowPunct w:val="0"/>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lastRenderedPageBreak/>
        <w:t xml:space="preserve">Опубликованное на официальном </w:t>
      </w:r>
      <w:r w:rsidRPr="009A546C">
        <w:rPr>
          <w:rFonts w:ascii="Franklin Gothic Book" w:hAnsi="Franklin Gothic Book" w:cs="Arial"/>
          <w:bCs/>
        </w:rPr>
        <w:t xml:space="preserve">сайте </w:t>
      </w:r>
      <w:r w:rsidRPr="009A546C">
        <w:rPr>
          <w:rFonts w:ascii="Franklin Gothic Book" w:hAnsi="Franklin Gothic Book" w:cs="Arial"/>
          <w:bCs/>
          <w:u w:val="single"/>
        </w:rPr>
        <w:t xml:space="preserve">http://zakupki.gov.ru </w:t>
      </w:r>
      <w:r w:rsidRPr="009A546C">
        <w:rPr>
          <w:rFonts w:ascii="Franklin Gothic Book" w:hAnsi="Franklin Gothic Book" w:cs="Arial"/>
        </w:rPr>
        <w:t xml:space="preserve">извещение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вместе с настоящей документацией, являющейся его неотъемлемым приложением, являются приглашением делать оферты и должны рассматриваться Претендентами на участие в закупке, в соответствии с этим.</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Предложение Претендента на участие в закупке имеет правовой статус оферты и будет рассматриваться Заказчиком в соответствии с этим.</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 xml:space="preserve">Заключенный по результатам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договор фиксирует все достигнутые сторонами договоренности.</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rPr>
        <w:t>При определении</w:t>
      </w:r>
      <w:r w:rsidRPr="009A546C">
        <w:rPr>
          <w:rFonts w:ascii="Franklin Gothic Book" w:hAnsi="Franklin Gothic Book" w:cs="Arial"/>
          <w:bCs/>
        </w:rPr>
        <w:t xml:space="preserve"> условий договора с победителем или иным его участником используются следующие документы с соблюдением указанной иерархии (в случае их противоречия):</w:t>
      </w:r>
    </w:p>
    <w:p w:rsidR="000C2A5E" w:rsidRPr="009A546C" w:rsidRDefault="000C2A5E" w:rsidP="000C2A5E">
      <w:pPr>
        <w:numPr>
          <w:ilvl w:val="0"/>
          <w:numId w:val="25"/>
        </w:numPr>
        <w:shd w:val="clear" w:color="auto" w:fill="FFFFFF"/>
        <w:tabs>
          <w:tab w:val="left" w:pos="1418"/>
        </w:tabs>
        <w:suppressAutoHyphens/>
        <w:autoSpaceDE w:val="0"/>
        <w:autoSpaceDN w:val="0"/>
        <w:adjustRightInd w:val="0"/>
        <w:spacing w:after="0"/>
        <w:ind w:left="0" w:firstLine="567"/>
        <w:rPr>
          <w:rFonts w:ascii="Franklin Gothic Book" w:hAnsi="Franklin Gothic Book" w:cs="Arial"/>
          <w:spacing w:val="-10"/>
        </w:rPr>
      </w:pPr>
      <w:r w:rsidRPr="009A546C">
        <w:rPr>
          <w:rFonts w:ascii="Franklin Gothic Book" w:hAnsi="Franklin Gothic Book" w:cs="Arial"/>
        </w:rPr>
        <w:t>протоколы преддоговорных переговоров;</w:t>
      </w:r>
    </w:p>
    <w:p w:rsidR="000C2A5E" w:rsidRPr="009A546C" w:rsidRDefault="000C2A5E" w:rsidP="000C2A5E">
      <w:pPr>
        <w:numPr>
          <w:ilvl w:val="0"/>
          <w:numId w:val="25"/>
        </w:numPr>
        <w:shd w:val="clear" w:color="auto" w:fill="FFFFFF"/>
        <w:tabs>
          <w:tab w:val="left" w:pos="1418"/>
        </w:tabs>
        <w:suppressAutoHyphens/>
        <w:autoSpaceDE w:val="0"/>
        <w:autoSpaceDN w:val="0"/>
        <w:adjustRightInd w:val="0"/>
        <w:spacing w:after="0"/>
        <w:ind w:left="0" w:firstLine="567"/>
        <w:rPr>
          <w:rFonts w:ascii="Franklin Gothic Book" w:hAnsi="Franklin Gothic Book" w:cs="Arial"/>
          <w:spacing w:val="-8"/>
        </w:rPr>
      </w:pPr>
      <w:r w:rsidRPr="009A546C">
        <w:rPr>
          <w:rFonts w:ascii="Franklin Gothic Book" w:hAnsi="Franklin Gothic Book" w:cs="Arial"/>
        </w:rPr>
        <w:t xml:space="preserve">извещение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документация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со всеми дополнениями и разъяснениями;</w:t>
      </w:r>
    </w:p>
    <w:p w:rsidR="000C2A5E" w:rsidRPr="009A546C" w:rsidRDefault="000C2A5E" w:rsidP="000C2A5E">
      <w:pPr>
        <w:numPr>
          <w:ilvl w:val="0"/>
          <w:numId w:val="25"/>
        </w:numPr>
        <w:shd w:val="clear" w:color="auto" w:fill="FFFFFF"/>
        <w:tabs>
          <w:tab w:val="left" w:pos="1418"/>
        </w:tabs>
        <w:suppressAutoHyphens/>
        <w:autoSpaceDE w:val="0"/>
        <w:autoSpaceDN w:val="0"/>
        <w:adjustRightInd w:val="0"/>
        <w:spacing w:after="0"/>
        <w:ind w:left="0" w:firstLine="567"/>
        <w:rPr>
          <w:rFonts w:ascii="Franklin Gothic Book" w:hAnsi="Franklin Gothic Book" w:cs="Arial"/>
          <w:spacing w:val="-8"/>
        </w:rPr>
      </w:pPr>
      <w:r w:rsidRPr="009A546C">
        <w:rPr>
          <w:rFonts w:ascii="Franklin Gothic Book" w:hAnsi="Franklin Gothic Book" w:cs="Arial"/>
        </w:rPr>
        <w:t>предложение участника, с которым заключается договор, со всеми дополнениями и разъяснениями.</w:t>
      </w:r>
    </w:p>
    <w:p w:rsidR="000C2A5E" w:rsidRPr="009A546C" w:rsidRDefault="000C2A5E" w:rsidP="000C2A5E">
      <w:pPr>
        <w:shd w:val="clear" w:color="auto" w:fill="FFFFFF"/>
        <w:tabs>
          <w:tab w:val="num" w:pos="1560"/>
        </w:tabs>
        <w:suppressAutoHyphens/>
        <w:spacing w:after="0"/>
        <w:ind w:firstLine="567"/>
        <w:rPr>
          <w:rFonts w:ascii="Franklin Gothic Book" w:hAnsi="Franklin Gothic Book" w:cs="Arial"/>
        </w:rPr>
      </w:pPr>
      <w:r w:rsidRPr="009A546C">
        <w:rPr>
          <w:rFonts w:ascii="Franklin Gothic Book" w:hAnsi="Franklin Gothic Book" w:cs="Arial"/>
        </w:rPr>
        <w:t>Иные документы Заказчика и участника, с которым заключается договор, не определяют права и обязанности сторон в связи с данным запросом</w:t>
      </w:r>
      <w:r w:rsidR="00FA1AC4" w:rsidRPr="009A546C">
        <w:rPr>
          <w:rFonts w:ascii="Franklin Gothic Book" w:hAnsi="Franklin Gothic Book" w:cs="Arial"/>
        </w:rPr>
        <w:t xml:space="preserve"> Оферт</w:t>
      </w:r>
      <w:r w:rsidRPr="009A546C">
        <w:rPr>
          <w:rFonts w:ascii="Franklin Gothic Book" w:hAnsi="Franklin Gothic Book" w:cs="Arial"/>
        </w:rPr>
        <w:t>.</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Во всем, что не урегулировано извещением о проведении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и настоящей документацией, стороны руководствуются Гражданским кодексом Российской Федерации.</w:t>
      </w:r>
    </w:p>
    <w:p w:rsidR="000C2A5E" w:rsidRPr="009A546C" w:rsidRDefault="000C2A5E" w:rsidP="000C2A5E">
      <w:pPr>
        <w:keepNext/>
        <w:numPr>
          <w:ilvl w:val="1"/>
          <w:numId w:val="5"/>
        </w:numPr>
        <w:tabs>
          <w:tab w:val="clear" w:pos="1070"/>
          <w:tab w:val="left" w:pos="1418"/>
        </w:tabs>
        <w:suppressAutoHyphens/>
        <w:spacing w:after="0"/>
        <w:ind w:left="0" w:firstLine="567"/>
        <w:rPr>
          <w:rStyle w:val="aff4"/>
          <w:rFonts w:ascii="Franklin Gothic Book" w:hAnsi="Franklin Gothic Book" w:cs="Arial"/>
        </w:rPr>
      </w:pPr>
      <w:r w:rsidRPr="009A546C">
        <w:rPr>
          <w:rStyle w:val="aff4"/>
          <w:rFonts w:ascii="Franklin Gothic Book" w:hAnsi="Franklin Gothic Book" w:cs="Arial"/>
        </w:rPr>
        <w:t xml:space="preserve">Затраты на участие </w:t>
      </w:r>
      <w:r w:rsidR="003E62EB" w:rsidRPr="009A546C">
        <w:rPr>
          <w:rStyle w:val="aff4"/>
          <w:rFonts w:ascii="Franklin Gothic Book" w:hAnsi="Franklin Gothic Book" w:cs="Arial"/>
        </w:rPr>
        <w:t>в запросе оферт</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Претендент на участие в закупке/Участник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несет все расходы, связанные с участием </w:t>
      </w:r>
      <w:r w:rsidR="003E62EB" w:rsidRPr="009A546C">
        <w:rPr>
          <w:rFonts w:ascii="Franklin Gothic Book" w:hAnsi="Franklin Gothic Book" w:cs="Arial"/>
          <w:bCs/>
        </w:rPr>
        <w:t>в запросе оферт</w:t>
      </w:r>
      <w:r w:rsidRPr="009A546C">
        <w:rPr>
          <w:rFonts w:ascii="Franklin Gothic Book" w:hAnsi="Franklin Gothic Book" w:cs="Arial"/>
          <w:bCs/>
        </w:rPr>
        <w:t xml:space="preserve">, в том числе с подготовкой и предоставлением </w:t>
      </w:r>
      <w:r w:rsidR="003E62EB" w:rsidRPr="009A546C">
        <w:rPr>
          <w:rFonts w:ascii="Franklin Gothic Book" w:hAnsi="Franklin Gothic Book" w:cs="Arial"/>
          <w:bCs/>
        </w:rPr>
        <w:t>Оферты</w:t>
      </w:r>
      <w:r w:rsidRPr="009A546C">
        <w:rPr>
          <w:rFonts w:ascii="Franklin Gothic Book" w:hAnsi="Franklin Gothic Book" w:cs="Arial"/>
          <w:bCs/>
        </w:rPr>
        <w:t xml:space="preserve">, иной документации, а Заказчик не имеет обязательств по этим расходам независимо от итогов </w:t>
      </w:r>
      <w:r w:rsidR="003F19A9" w:rsidRPr="009A546C">
        <w:rPr>
          <w:rFonts w:ascii="Franklin Gothic Book" w:hAnsi="Franklin Gothic Book" w:cs="Arial"/>
          <w:bCs/>
        </w:rPr>
        <w:t>запроса оферт</w:t>
      </w:r>
      <w:r w:rsidRPr="009A546C">
        <w:rPr>
          <w:rFonts w:ascii="Franklin Gothic Book" w:hAnsi="Franklin Gothic Book" w:cs="Arial"/>
          <w:bCs/>
        </w:rPr>
        <w:t>, а также оснований их завершения.</w:t>
      </w:r>
    </w:p>
    <w:p w:rsidR="000C2A5E" w:rsidRPr="009A546C" w:rsidRDefault="000C2A5E" w:rsidP="000C2A5E">
      <w:pPr>
        <w:numPr>
          <w:ilvl w:val="2"/>
          <w:numId w:val="5"/>
        </w:numPr>
        <w:tabs>
          <w:tab w:val="num" w:pos="960"/>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Претенденты на участие в закупке/Участники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не вправе требовать компенсацию упущенной выгоды, понесенной в ходе подготовки к </w:t>
      </w:r>
      <w:r w:rsidR="003F19A9" w:rsidRPr="009A546C">
        <w:rPr>
          <w:rFonts w:ascii="Franklin Gothic Book" w:hAnsi="Franklin Gothic Book" w:cs="Arial"/>
          <w:bCs/>
        </w:rPr>
        <w:t>запросу оферт</w:t>
      </w:r>
      <w:r w:rsidRPr="009A546C">
        <w:rPr>
          <w:rFonts w:ascii="Franklin Gothic Book" w:hAnsi="Franklin Gothic Book" w:cs="Arial"/>
          <w:bCs/>
        </w:rPr>
        <w:t xml:space="preserve"> и проведения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w:t>
      </w:r>
    </w:p>
    <w:p w:rsidR="000C2A5E" w:rsidRPr="009A546C" w:rsidRDefault="000C2A5E" w:rsidP="000C2A5E">
      <w:pPr>
        <w:keepNext/>
        <w:numPr>
          <w:ilvl w:val="1"/>
          <w:numId w:val="5"/>
        </w:numPr>
        <w:tabs>
          <w:tab w:val="clear" w:pos="1070"/>
          <w:tab w:val="left" w:pos="1418"/>
        </w:tabs>
        <w:suppressAutoHyphens/>
        <w:spacing w:after="0"/>
        <w:ind w:left="0" w:firstLine="567"/>
        <w:rPr>
          <w:rStyle w:val="aff4"/>
          <w:rFonts w:ascii="Franklin Gothic Book" w:hAnsi="Franklin Gothic Book" w:cs="Arial"/>
        </w:rPr>
      </w:pPr>
      <w:r w:rsidRPr="009A546C">
        <w:rPr>
          <w:rStyle w:val="aff4"/>
          <w:rFonts w:ascii="Franklin Gothic Book" w:hAnsi="Franklin Gothic Book" w:cs="Arial"/>
        </w:rPr>
        <w:t xml:space="preserve">Отказ от проведения </w:t>
      </w:r>
      <w:r w:rsidR="003F19A9" w:rsidRPr="009A546C">
        <w:rPr>
          <w:rStyle w:val="aff4"/>
          <w:rFonts w:ascii="Franklin Gothic Book" w:hAnsi="Franklin Gothic Book" w:cs="Arial"/>
        </w:rPr>
        <w:t>запроса оферт</w:t>
      </w:r>
      <w:r w:rsidRPr="009A546C">
        <w:rPr>
          <w:rStyle w:val="aff4"/>
          <w:rFonts w:ascii="Franklin Gothic Book" w:hAnsi="Franklin Gothic Book" w:cs="Arial"/>
        </w:rPr>
        <w:t>.</w:t>
      </w:r>
    </w:p>
    <w:p w:rsidR="000C2A5E" w:rsidRPr="009A546C" w:rsidRDefault="000C2A5E" w:rsidP="000C2A5E">
      <w:pPr>
        <w:numPr>
          <w:ilvl w:val="2"/>
          <w:numId w:val="5"/>
        </w:numPr>
        <w:tabs>
          <w:tab w:val="num" w:pos="720"/>
        </w:tabs>
        <w:suppressAutoHyphens/>
        <w:spacing w:after="0"/>
        <w:ind w:left="0" w:firstLine="567"/>
        <w:rPr>
          <w:rFonts w:ascii="Franklin Gothic Book" w:hAnsi="Franklin Gothic Book" w:cs="Arial"/>
        </w:rPr>
      </w:pPr>
      <w:r w:rsidRPr="009A546C">
        <w:rPr>
          <w:rFonts w:ascii="Franklin Gothic Book" w:hAnsi="Franklin Gothic Book" w:cs="Arial"/>
        </w:rPr>
        <w:t>Заказчик вправе отказаться от проведения закупки, в любое время до момента окончания срока подачи заявок на участие в закупке</w:t>
      </w:r>
      <w:r w:rsidRPr="009A546C">
        <w:rPr>
          <w:rFonts w:ascii="Franklin Gothic Book" w:hAnsi="Franklin Gothic Book" w:cs="Arial"/>
          <w:b/>
          <w:i/>
        </w:rPr>
        <w:t>.</w:t>
      </w:r>
    </w:p>
    <w:p w:rsidR="000C2A5E" w:rsidRPr="009A546C" w:rsidRDefault="000C2A5E" w:rsidP="000C2A5E">
      <w:pPr>
        <w:numPr>
          <w:ilvl w:val="2"/>
          <w:numId w:val="5"/>
        </w:numPr>
        <w:tabs>
          <w:tab w:val="num" w:pos="960"/>
        </w:tabs>
        <w:suppressAutoHyphens/>
        <w:spacing w:after="120"/>
        <w:ind w:left="0" w:firstLine="567"/>
        <w:rPr>
          <w:rFonts w:ascii="Franklin Gothic Book" w:hAnsi="Franklin Gothic Book" w:cs="Arial"/>
        </w:rPr>
      </w:pPr>
      <w:r w:rsidRPr="009A546C">
        <w:rPr>
          <w:rFonts w:ascii="Franklin Gothic Book" w:hAnsi="Franklin Gothic Book" w:cs="Arial"/>
        </w:rPr>
        <w:t>Извещение об отказе от проведения закупки размещается на Официальном сайте не позднее следующего рабочего дня со дня принятия Комиссией соответствующего решения, а также не позднее 2 (двух) рабочих дней направляется всем Участникам закупки, подавшим заявки на участие в закупке (при наличии у Заказчика информации для связи с ними).</w:t>
      </w:r>
    </w:p>
    <w:p w:rsidR="000C2A5E" w:rsidRPr="009A546C" w:rsidRDefault="000C2A5E" w:rsidP="000C2A5E">
      <w:pPr>
        <w:keepNext/>
        <w:numPr>
          <w:ilvl w:val="0"/>
          <w:numId w:val="6"/>
        </w:numPr>
        <w:tabs>
          <w:tab w:val="left" w:pos="1134"/>
        </w:tabs>
        <w:suppressAutoHyphens/>
        <w:spacing w:after="0"/>
        <w:jc w:val="center"/>
        <w:outlineLvl w:val="0"/>
        <w:rPr>
          <w:rStyle w:val="aff4"/>
          <w:rFonts w:ascii="Franklin Gothic Book" w:hAnsi="Franklin Gothic Book" w:cs="Arial"/>
        </w:rPr>
      </w:pPr>
      <w:bookmarkStart w:id="15" w:name="_Toc514246219"/>
      <w:bookmarkStart w:id="16" w:name="_Toc20472113"/>
      <w:r w:rsidRPr="009A546C">
        <w:rPr>
          <w:rStyle w:val="aff4"/>
          <w:rFonts w:ascii="Franklin Gothic Book" w:hAnsi="Franklin Gothic Book" w:cs="Arial"/>
        </w:rPr>
        <w:t xml:space="preserve">ТРЕБОВАНИЯ К ПРЕТЕНДЕНТАМ НА УЧАСТИЕ В ЗАКУПКЕ, ДОКУМЕНТАМ, ПРЕДОСТАВЛЯЕМЫМ В СОСТАВЕ </w:t>
      </w:r>
      <w:bookmarkEnd w:id="15"/>
      <w:r w:rsidR="003E62EB" w:rsidRPr="009A546C">
        <w:rPr>
          <w:rStyle w:val="aff4"/>
          <w:rFonts w:ascii="Franklin Gothic Book" w:hAnsi="Franklin Gothic Book" w:cs="Arial"/>
        </w:rPr>
        <w:t>ОФЕРТЫ</w:t>
      </w:r>
      <w:bookmarkEnd w:id="16"/>
    </w:p>
    <w:p w:rsidR="000C2A5E" w:rsidRPr="009A546C" w:rsidRDefault="000C2A5E" w:rsidP="000C2A5E">
      <w:pPr>
        <w:numPr>
          <w:ilvl w:val="1"/>
          <w:numId w:val="7"/>
        </w:numPr>
        <w:tabs>
          <w:tab w:val="clear" w:pos="2990"/>
          <w:tab w:val="num" w:pos="1418"/>
        </w:tabs>
        <w:suppressAutoHyphens/>
        <w:spacing w:after="0"/>
        <w:ind w:left="0" w:firstLine="567"/>
        <w:rPr>
          <w:rFonts w:ascii="Franklin Gothic Book" w:hAnsi="Franklin Gothic Book" w:cs="Arial"/>
        </w:rPr>
      </w:pPr>
      <w:r w:rsidRPr="009A546C">
        <w:rPr>
          <w:rFonts w:ascii="Franklin Gothic Book" w:hAnsi="Franklin Gothic Book" w:cs="Arial"/>
          <w:iCs/>
          <w:snapToGrid w:val="0"/>
        </w:rPr>
        <w:t>Претендент на участие в закупке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w:t>
      </w:r>
      <w:r w:rsidRPr="009A546C">
        <w:rPr>
          <w:rFonts w:ascii="Franklin Gothic Book" w:hAnsi="Franklin Gothic Book" w:cs="Arial"/>
        </w:rPr>
        <w:t xml:space="preserve"> работ, оказание услуг, являющихся предметом </w:t>
      </w:r>
      <w:r w:rsidR="003F19A9" w:rsidRPr="009A546C">
        <w:rPr>
          <w:rFonts w:ascii="Franklin Gothic Book" w:hAnsi="Franklin Gothic Book" w:cs="Arial"/>
        </w:rPr>
        <w:t>запроса оферт</w:t>
      </w:r>
      <w:r w:rsidRPr="009A546C">
        <w:rPr>
          <w:rFonts w:ascii="Franklin Gothic Book" w:hAnsi="Franklin Gothic Book" w:cs="Arial"/>
        </w:rPr>
        <w:t>, в том числе:</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быть правомочным заключать договор;</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 xml:space="preserve">должен иметь соответствующие разрешающие документы на осуществление видов деятельности, связанные с выполнением договора, </w:t>
      </w:r>
      <w:proofErr w:type="gramStart"/>
      <w:r w:rsidRPr="009A546C">
        <w:rPr>
          <w:rFonts w:ascii="Franklin Gothic Book" w:hAnsi="Franklin Gothic Book" w:cs="Arial"/>
        </w:rPr>
        <w:t>право</w:t>
      </w:r>
      <w:proofErr w:type="gramEnd"/>
      <w:r w:rsidRPr="009A546C">
        <w:rPr>
          <w:rFonts w:ascii="Franklin Gothic Book" w:hAnsi="Franklin Gothic Book" w:cs="Arial"/>
        </w:rPr>
        <w:t xml:space="preserve"> на заключение которого является предметом настоящего </w:t>
      </w:r>
      <w:r w:rsidR="003F19A9" w:rsidRPr="009A546C">
        <w:rPr>
          <w:rFonts w:ascii="Franklin Gothic Book" w:hAnsi="Franklin Gothic Book" w:cs="Arial"/>
        </w:rPr>
        <w:t>запроса оферт</w:t>
      </w:r>
      <w:r w:rsidRPr="009A546C">
        <w:rPr>
          <w:rFonts w:ascii="Franklin Gothic Book" w:hAnsi="Franklin Gothic Book" w:cs="Arial"/>
        </w:rPr>
        <w:t xml:space="preserve">, указанные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не находиться в процессе ликвидации (для юридического лица), отсутствие решения арбитражного суда о признании Претендента на участие в закупке банкротом;</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lastRenderedPageBreak/>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должен отсутствовать в актах государственных органов о приостановлении деятельности Претендента/Участника закупки в порядке, предусмотренном законодательством, на день подачи заявки на участие в закупке;</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w:t>
      </w:r>
      <w:proofErr w:type="gramStart"/>
      <w:r w:rsidRPr="009A546C">
        <w:rPr>
          <w:rFonts w:ascii="Franklin Gothic Book" w:hAnsi="Franklin Gothic Book" w:cs="Arial"/>
        </w:rPr>
        <w:t>стоимости активов участника процедур закупок</w:t>
      </w:r>
      <w:proofErr w:type="gramEnd"/>
      <w:r w:rsidRPr="009A546C">
        <w:rPr>
          <w:rFonts w:ascii="Franklin Gothic Book" w:hAnsi="Franklin Gothic Book" w:cs="Arial"/>
        </w:rPr>
        <w:t xml:space="preserve"> по данным бухгалтерской отчетности за последний завершенный отчетный период;</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должен иметь исключительные права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должен иметь необходимую профессиональную (в том числе, техническую) компетенцию;</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должен иметь финансовые, трудовые и/или материальные ресурсы (в том числе оборудования) для исполнения договора;</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 xml:space="preserve">должен иметь опыт, в том числе, опыт исполнения договоров на закупку товаров, работ, услуг, аналогичных </w:t>
      </w:r>
      <w:proofErr w:type="gramStart"/>
      <w:r w:rsidRPr="009A546C">
        <w:rPr>
          <w:rFonts w:ascii="Franklin Gothic Book" w:hAnsi="Franklin Gothic Book" w:cs="Arial"/>
        </w:rPr>
        <w:t>закупаемым</w:t>
      </w:r>
      <w:proofErr w:type="gramEnd"/>
      <w:r w:rsidRPr="009A546C">
        <w:rPr>
          <w:rFonts w:ascii="Franklin Gothic Book" w:hAnsi="Franklin Gothic Book" w:cs="Arial"/>
        </w:rPr>
        <w:t>, и/или положительную деловую репутацию.</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должен иметь действующую систему менеджмента качества (управления, обеспечения и контроля качества) или изложить основные требования к такой системе;</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 xml:space="preserve">должен иметь систему контроля безопасности и соблюдать требования ОТ, </w:t>
      </w:r>
      <w:proofErr w:type="spellStart"/>
      <w:r w:rsidRPr="009A546C">
        <w:rPr>
          <w:rFonts w:ascii="Franklin Gothic Book" w:hAnsi="Franklin Gothic Book" w:cs="Arial"/>
        </w:rPr>
        <w:t>ПБиЭ</w:t>
      </w:r>
      <w:proofErr w:type="spellEnd"/>
      <w:r w:rsidRPr="009A546C">
        <w:rPr>
          <w:rFonts w:ascii="Franklin Gothic Book" w:hAnsi="Franklin Gothic Book" w:cs="Arial"/>
        </w:rPr>
        <w:t xml:space="preserve"> при проведении работ, оказании услуг;</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имущество Претендента/Участника закупки не должно быть под арестом по решению судебных, административных и иных уполномоченных органов;</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сведения о Претенденте/Участнике закупки должны отсутствовать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 xml:space="preserve">не должно быть непогашенной или неснятой судимости в сфере экономики у руководителя и/или главного бухгалтера Претендента/Участника закупки; </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не должно быть негативной арбитражной практики, подтверждающей наличие неоднократных фактов неисполнения Претендентом/Участником закупки обязательств по гражданско-правовым договорам;</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не должно быть сведений о Претенденте/Участнике закупки, а также о руководителе и/или учредителях (участников)  в реестрах ФНС России, а именно:</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"Сведения о юридических лицах, связь с которыми по указанному ими адресу (месту нахождения), внесенному в ЕГРЮЛ, отсутствует".</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"Юридические лица, в состав исполнительных органов которых входят дисквалифицированные лица".</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"Сведения, опубликованные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ЕГРЮЛ".</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"Сведения о лицах, отказавшихся в суде от участия (руководства) в организации или в отношении которых данный факт установлен (подтвержден) в судебном порядке".</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 xml:space="preserve">не должно быть документально подтвержденных случаев невыполнения и/или ненадлежащего выполнения участниками процедуры закупки ранее принятых </w:t>
      </w:r>
      <w:r w:rsidRPr="009A546C">
        <w:rPr>
          <w:rFonts w:ascii="Franklin Gothic Book" w:hAnsi="Franklin Gothic Book" w:cs="Arial"/>
        </w:rPr>
        <w:lastRenderedPageBreak/>
        <w:t>перед Заказчиком договорных обязательств на поставку товаров, выполнение работ, оказание услуг.</w:t>
      </w:r>
    </w:p>
    <w:p w:rsidR="000C2A5E" w:rsidRPr="009A546C" w:rsidRDefault="000C2A5E" w:rsidP="000C2A5E">
      <w:pPr>
        <w:numPr>
          <w:ilvl w:val="0"/>
          <w:numId w:val="8"/>
        </w:numPr>
        <w:tabs>
          <w:tab w:val="clear" w:pos="1163"/>
          <w:tab w:val="num" w:pos="0"/>
          <w:tab w:val="left" w:pos="1418"/>
        </w:tabs>
        <w:suppressAutoHyphens/>
        <w:spacing w:after="0"/>
        <w:ind w:left="0" w:firstLine="710"/>
        <w:rPr>
          <w:rFonts w:ascii="Franklin Gothic Book" w:hAnsi="Franklin Gothic Book" w:cs="Arial"/>
        </w:rPr>
      </w:pPr>
      <w:r w:rsidRPr="009A546C">
        <w:rPr>
          <w:rFonts w:ascii="Franklin Gothic Book" w:hAnsi="Franklin Gothic Book" w:cs="Arial"/>
        </w:rPr>
        <w:t xml:space="preserve">дополнительные требования к Претендентам на участие в закупках указаны в Разделе 5 «Информационная карта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1"/>
          <w:numId w:val="7"/>
        </w:numPr>
        <w:tabs>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Для подтверждения соответствия требованиям, указанным в пункте 3.1, Претендент на участие в закупке в составе </w:t>
      </w:r>
      <w:r w:rsidR="0091730E" w:rsidRPr="009A546C">
        <w:rPr>
          <w:rFonts w:ascii="Franklin Gothic Book" w:hAnsi="Franklin Gothic Book" w:cs="Arial"/>
        </w:rPr>
        <w:t>Оферты</w:t>
      </w:r>
      <w:r w:rsidRPr="009A546C">
        <w:rPr>
          <w:rFonts w:ascii="Franklin Gothic Book" w:hAnsi="Franklin Gothic Book" w:cs="Arial"/>
        </w:rPr>
        <w:t xml:space="preserve"> должен приложить следующие документы:</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 xml:space="preserve">полученный не ранее чем за три месяца  до дня размещения на официальном сайте извещения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оригинал выписки из единого государственного реестра юридических лиц или нотариально заверенную копию такой выписки, </w:t>
      </w:r>
      <w:r w:rsidRPr="009A546C">
        <w:rPr>
          <w:rFonts w:ascii="Franklin Gothic Book" w:hAnsi="Franklin Gothic Book" w:cs="Arial"/>
          <w:b/>
          <w:i/>
        </w:rPr>
        <w:t xml:space="preserve">либо направить выписку в электронной форме, подписанную усиленной квалифицированной электронной подписью на электронный адрес </w:t>
      </w:r>
      <w:hyperlink r:id="rId16" w:history="1">
        <w:r w:rsidR="00FB3A1E" w:rsidRPr="00AC681E">
          <w:rPr>
            <w:rStyle w:val="ac"/>
            <w:rFonts w:ascii="Franklin Gothic Medium" w:hAnsi="Franklin Gothic Medium" w:cs="Arial"/>
          </w:rPr>
          <w:t>Evgenia.Negrobova@evraz.com</w:t>
        </w:r>
      </w:hyperlink>
      <w:r w:rsidR="00FB3A1E" w:rsidRPr="00AC681E">
        <w:rPr>
          <w:rFonts w:ascii="Franklin Gothic Medium" w:hAnsi="Franklin Gothic Medium" w:cs="Arial"/>
          <w:b/>
          <w:i/>
        </w:rPr>
        <w:t xml:space="preserve"> </w:t>
      </w:r>
      <w:r w:rsidR="00FB3A1E" w:rsidRPr="00AC681E">
        <w:rPr>
          <w:rFonts w:ascii="Franklin Gothic Medium" w:hAnsi="Franklin Gothic Medium" w:cs="Arial"/>
        </w:rPr>
        <w:t xml:space="preserve"> </w:t>
      </w:r>
      <w:r w:rsidRPr="009A546C">
        <w:rPr>
          <w:rFonts w:ascii="Franklin Gothic Book" w:hAnsi="Franklin Gothic Book" w:cs="Arial"/>
        </w:rPr>
        <w:t>(для юридического лица), полученный не ранее чем за три месяца</w:t>
      </w:r>
      <w:proofErr w:type="gramEnd"/>
      <w:r w:rsidRPr="009A546C">
        <w:rPr>
          <w:rFonts w:ascii="Franklin Gothic Book" w:hAnsi="Franklin Gothic Book" w:cs="Arial"/>
        </w:rPr>
        <w:t xml:space="preserve"> </w:t>
      </w:r>
      <w:proofErr w:type="gramStart"/>
      <w:r w:rsidRPr="009A546C">
        <w:rPr>
          <w:rFonts w:ascii="Franklin Gothic Book" w:hAnsi="Franklin Gothic Book" w:cs="Arial"/>
        </w:rPr>
        <w:t xml:space="preserve">до дня размещения на официальном сайте о размещении  заказов извещения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оригинал выписки из единого государственного реестра</w:t>
      </w:r>
      <w:proofErr w:type="gramEnd"/>
      <w:r w:rsidRPr="009A546C">
        <w:rPr>
          <w:rFonts w:ascii="Franklin Gothic Book" w:hAnsi="Franklin Gothic Book" w:cs="Arial"/>
        </w:rPr>
        <w:t xml:space="preserve"> индивидуальных предпринимателей или нотариально заверенную копию такой выписки, </w:t>
      </w:r>
      <w:r w:rsidRPr="009A546C">
        <w:rPr>
          <w:rFonts w:ascii="Franklin Gothic Book" w:hAnsi="Franklin Gothic Book" w:cs="Arial"/>
          <w:b/>
          <w:i/>
        </w:rPr>
        <w:t xml:space="preserve">либо направить выписку в электронной форме, подписанную усиленной квалифицированной электронной подписью на электронный адрес: </w:t>
      </w:r>
      <w:hyperlink r:id="rId17" w:history="1">
        <w:proofErr w:type="gramStart"/>
        <w:r w:rsidR="00FB3A1E" w:rsidRPr="00AC681E">
          <w:rPr>
            <w:rStyle w:val="ac"/>
            <w:rFonts w:ascii="Franklin Gothic Medium" w:hAnsi="Franklin Gothic Medium" w:cs="Arial"/>
          </w:rPr>
          <w:t>Evgenia.Negrobova@evraz.com</w:t>
        </w:r>
      </w:hyperlink>
      <w:r w:rsidR="00FB3A1E">
        <w:rPr>
          <w:rFonts w:ascii="Franklin Gothic Medium" w:hAnsi="Franklin Gothic Medium" w:cs="Arial"/>
          <w:b/>
          <w:i/>
        </w:rPr>
        <w:t xml:space="preserve"> </w:t>
      </w:r>
      <w:r w:rsidRPr="009A546C">
        <w:rPr>
          <w:rFonts w:ascii="Franklin Gothic Book" w:hAnsi="Franklin Gothic Book" w:cs="Arial"/>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официальном сайте о</w:t>
      </w:r>
      <w:proofErr w:type="gramEnd"/>
      <w:r w:rsidRPr="009A546C">
        <w:rPr>
          <w:rFonts w:ascii="Franklin Gothic Book" w:hAnsi="Franklin Gothic Book" w:cs="Arial"/>
        </w:rPr>
        <w:t xml:space="preserve"> </w:t>
      </w:r>
      <w:proofErr w:type="gramStart"/>
      <w:r w:rsidRPr="009A546C">
        <w:rPr>
          <w:rFonts w:ascii="Franklin Gothic Book" w:hAnsi="Franklin Gothic Book" w:cs="Arial"/>
        </w:rPr>
        <w:t>размещении</w:t>
      </w:r>
      <w:proofErr w:type="gramEnd"/>
      <w:r w:rsidRPr="009A546C">
        <w:rPr>
          <w:rFonts w:ascii="Franklin Gothic Book" w:hAnsi="Franklin Gothic Book" w:cs="Arial"/>
        </w:rPr>
        <w:t xml:space="preserve"> заказов извещения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 xml:space="preserve">копии учредительных документов,  копию свидетельства о государственной регистрации юридического лица, копию свидетельства о постановке на налоговый учет, заверенные надлежащим образом уполномоченным представителем участника (для юридического лица) (проставлены визы «копия верна», печать организации, подпись, расшифровка подписи, </w:t>
      </w:r>
      <w:bookmarkStart w:id="17" w:name="_GoBack"/>
      <w:r w:rsidRPr="009A546C">
        <w:rPr>
          <w:rFonts w:ascii="Franklin Gothic Book" w:hAnsi="Franklin Gothic Book" w:cs="Arial"/>
        </w:rPr>
        <w:t>дата</w:t>
      </w:r>
      <w:bookmarkEnd w:id="17"/>
      <w:r w:rsidRPr="009A546C">
        <w:rPr>
          <w:rFonts w:ascii="Franklin Gothic Book" w:hAnsi="Franklin Gothic Book" w:cs="Arial"/>
        </w:rPr>
        <w:t>), доверенность лица, удостоверяющего своей подписью документы, в случае если лицо не является руководителем участника, нотариально заверенную копию паспорта гражданина Российской Федерации (для физических лиц);</w:t>
      </w:r>
      <w:proofErr w:type="gramEnd"/>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документ, подтверждающий полномочия лица на осуществление действий от имени Претендента на участие в закупке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Претендента на участие в закупке без доверенности (далее по тексту - руководитель), заверенные надлежащим образом уполномоченным представителем участника (для юридического лица) (проставлены</w:t>
      </w:r>
      <w:proofErr w:type="gramEnd"/>
      <w:r w:rsidRPr="009A546C">
        <w:rPr>
          <w:rFonts w:ascii="Franklin Gothic Book" w:hAnsi="Franklin Gothic Book" w:cs="Arial"/>
        </w:rPr>
        <w:t xml:space="preserve"> визы «копия верна», печать организации, подпись, расшифровка подписи, дата). 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от имени Претендента на участие в закупке действует иное лицо,</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должно содержать также доверенность на осуществление действий от имени Претендента на участие в закупке, заверенную печатью и подписанную руководителем Претендента на участие в закупке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закупке,</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должно содержать также документ, подтверждающий полномочия такого лица;</w:t>
      </w:r>
    </w:p>
    <w:p w:rsidR="000C2A5E" w:rsidRPr="009A546C" w:rsidRDefault="000C2A5E" w:rsidP="000C2A5E">
      <w:pPr>
        <w:numPr>
          <w:ilvl w:val="0"/>
          <w:numId w:val="8"/>
        </w:numPr>
        <w:tabs>
          <w:tab w:val="left" w:pos="1134"/>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документы, подтверждающие наличие квалифицированного персонала. </w:t>
      </w:r>
      <w:proofErr w:type="gramStart"/>
      <w:r w:rsidRPr="009A546C">
        <w:rPr>
          <w:rFonts w:ascii="Franklin Gothic Book" w:hAnsi="Franklin Gothic Book" w:cs="Arial"/>
        </w:rPr>
        <w:t xml:space="preserve">Работающих по трудовым договорам или по гражданско-правовым, прилагаемые к Справке о кадровом составе предприятия по Форме 6 к заявке на участие в закупке, в частности штатное расписание, копии приказов о приеме на работу, копии документов </w:t>
      </w:r>
      <w:r w:rsidRPr="009A546C">
        <w:rPr>
          <w:rFonts w:ascii="Franklin Gothic Book" w:hAnsi="Franklin Gothic Book" w:cs="Arial"/>
        </w:rPr>
        <w:lastRenderedPageBreak/>
        <w:t>подтверждающих квалификационный разряд, копии удостоверений, документы о проведении аттестации по ОТ и ПБ;</w:t>
      </w:r>
      <w:proofErr w:type="gramEnd"/>
    </w:p>
    <w:p w:rsidR="000C2A5E" w:rsidRPr="009A546C" w:rsidRDefault="000C2A5E" w:rsidP="000C2A5E">
      <w:pPr>
        <w:numPr>
          <w:ilvl w:val="0"/>
          <w:numId w:val="8"/>
        </w:numPr>
        <w:tabs>
          <w:tab w:val="left" w:pos="1134"/>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документы, подтверждающие наличие производственной базы, а именно офисных, складских, производственных помещений, автотранспортных средств, оборудования, используемых для выполнения работ в собственности участника закупки или аренде с приложением копий свидетельств о праве собственности, договоров аренды и т.п., заверенных надлежащим образом (проставление визы «копия верна», печать организации, подпись уполномоченного лица, расшифровка подписи, дата.</w:t>
      </w:r>
      <w:proofErr w:type="gramEnd"/>
      <w:r w:rsidRPr="009A546C">
        <w:rPr>
          <w:rFonts w:ascii="Franklin Gothic Book" w:hAnsi="Franklin Gothic Book" w:cs="Arial"/>
        </w:rPr>
        <w:t xml:space="preserve"> 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фактическое местонахождение юридического лица не совпадает с юридическим адресом государственной регистрации, указанном в учредительных документах, Претенденту/Участнику закупки (юридическому лицу) необходимо дополнительно представить копии документов подтверждающих право владения (право собственности, договор аренды и т.п.) недвижимым имуществом, расположенным по адресу государственной регистрации юридического лица);</w:t>
      </w:r>
    </w:p>
    <w:p w:rsidR="000C2A5E" w:rsidRPr="009A546C" w:rsidRDefault="000C2A5E" w:rsidP="000C2A5E">
      <w:pPr>
        <w:numPr>
          <w:ilvl w:val="0"/>
          <w:numId w:val="8"/>
        </w:numPr>
        <w:tabs>
          <w:tab w:val="clear" w:pos="1163"/>
          <w:tab w:val="left" w:pos="1418"/>
          <w:tab w:val="num" w:pos="1730"/>
        </w:tabs>
        <w:suppressAutoHyphens/>
        <w:spacing w:after="0"/>
        <w:ind w:left="0" w:firstLine="567"/>
        <w:rPr>
          <w:rFonts w:ascii="Franklin Gothic Book" w:hAnsi="Franklin Gothic Book" w:cs="Arial"/>
        </w:rPr>
      </w:pPr>
      <w:r w:rsidRPr="009A546C">
        <w:rPr>
          <w:rFonts w:ascii="Franklin Gothic Book" w:hAnsi="Franklin Gothic Book" w:cs="Arial"/>
        </w:rPr>
        <w:t xml:space="preserve">копия бухгалтерской отчетности </w:t>
      </w:r>
      <w:r w:rsidRPr="009A546C">
        <w:rPr>
          <w:rFonts w:ascii="Franklin Gothic Book" w:hAnsi="Franklin Gothic Book" w:cs="Arial"/>
          <w:u w:val="single"/>
        </w:rPr>
        <w:t>за истекший расчетный год и за последний отчетный период текущего года</w:t>
      </w:r>
      <w:r w:rsidRPr="009A546C">
        <w:rPr>
          <w:rFonts w:ascii="Franklin Gothic Book" w:hAnsi="Franklin Gothic Book" w:cs="Arial"/>
        </w:rPr>
        <w:t>:</w:t>
      </w:r>
    </w:p>
    <w:p w:rsidR="000C2A5E" w:rsidRPr="009A546C" w:rsidRDefault="000C2A5E" w:rsidP="000C2A5E">
      <w:pPr>
        <w:numPr>
          <w:ilvl w:val="0"/>
          <w:numId w:val="41"/>
        </w:numPr>
        <w:tabs>
          <w:tab w:val="clear" w:pos="1163"/>
          <w:tab w:val="left" w:pos="1418"/>
          <w:tab w:val="num" w:pos="1701"/>
        </w:tabs>
        <w:suppressAutoHyphens/>
        <w:spacing w:after="0"/>
        <w:ind w:left="567" w:firstLine="965"/>
        <w:rPr>
          <w:rFonts w:ascii="Franklin Gothic Book" w:hAnsi="Franklin Gothic Book" w:cs="Arial"/>
        </w:rPr>
      </w:pPr>
      <w:r w:rsidRPr="009A546C">
        <w:rPr>
          <w:rFonts w:ascii="Franklin Gothic Book" w:hAnsi="Franklin Gothic Book" w:cs="Arial"/>
          <w:u w:val="single"/>
        </w:rPr>
        <w:t>бухгалтерский баланс</w:t>
      </w:r>
      <w:r w:rsidRPr="009A546C">
        <w:rPr>
          <w:rFonts w:ascii="Franklin Gothic Book" w:hAnsi="Franklin Gothic Book" w:cs="Arial"/>
        </w:rPr>
        <w:t>;</w:t>
      </w:r>
    </w:p>
    <w:p w:rsidR="000C2A5E" w:rsidRPr="009A546C" w:rsidRDefault="000C2A5E" w:rsidP="000C2A5E">
      <w:pPr>
        <w:numPr>
          <w:ilvl w:val="0"/>
          <w:numId w:val="41"/>
        </w:numPr>
        <w:tabs>
          <w:tab w:val="clear" w:pos="1163"/>
          <w:tab w:val="left" w:pos="1418"/>
          <w:tab w:val="num" w:pos="1701"/>
        </w:tabs>
        <w:suppressAutoHyphens/>
        <w:spacing w:after="0"/>
        <w:ind w:left="567" w:firstLine="965"/>
        <w:rPr>
          <w:rFonts w:ascii="Franklin Gothic Book" w:hAnsi="Franklin Gothic Book" w:cs="Arial"/>
        </w:rPr>
      </w:pPr>
      <w:r w:rsidRPr="009A546C">
        <w:rPr>
          <w:rFonts w:ascii="Franklin Gothic Book" w:hAnsi="Franklin Gothic Book" w:cs="Arial"/>
          <w:u w:val="single"/>
        </w:rPr>
        <w:t>отчет о прибылях и убытках</w:t>
      </w:r>
      <w:r w:rsidRPr="009A546C">
        <w:rPr>
          <w:rFonts w:ascii="Franklin Gothic Book" w:hAnsi="Franklin Gothic Book" w:cs="Arial"/>
        </w:rPr>
        <w:t>;</w:t>
      </w:r>
    </w:p>
    <w:p w:rsidR="000C2A5E" w:rsidRPr="009A546C" w:rsidRDefault="000C2A5E" w:rsidP="000C2A5E">
      <w:pPr>
        <w:numPr>
          <w:ilvl w:val="0"/>
          <w:numId w:val="41"/>
        </w:numPr>
        <w:tabs>
          <w:tab w:val="clear" w:pos="1163"/>
          <w:tab w:val="left" w:pos="1418"/>
          <w:tab w:val="num" w:pos="1701"/>
        </w:tabs>
        <w:suppressAutoHyphens/>
        <w:spacing w:after="0"/>
        <w:ind w:left="567" w:firstLine="965"/>
        <w:rPr>
          <w:rFonts w:ascii="Franklin Gothic Book" w:hAnsi="Franklin Gothic Book" w:cs="Arial"/>
        </w:rPr>
      </w:pPr>
      <w:r w:rsidRPr="009A546C">
        <w:rPr>
          <w:rFonts w:ascii="Franklin Gothic Book" w:hAnsi="Franklin Gothic Book" w:cs="Arial"/>
          <w:u w:val="single"/>
        </w:rPr>
        <w:t>комиссия по закупкам, в процессе рассмотрения заявки Участника, имеет право дополнительно запросить у него другие формы бухгалтерской отчетности</w:t>
      </w:r>
      <w:proofErr w:type="gramStart"/>
      <w:r w:rsidRPr="009A546C">
        <w:rPr>
          <w:rFonts w:ascii="Franklin Gothic Book" w:hAnsi="Franklin Gothic Book" w:cs="Arial"/>
          <w:u w:val="single"/>
        </w:rPr>
        <w:t>.</w:t>
      </w:r>
      <w:r w:rsidRPr="009A546C">
        <w:rPr>
          <w:rFonts w:ascii="Franklin Gothic Book" w:hAnsi="Franklin Gothic Book" w:cs="Arial"/>
        </w:rPr>
        <w:t>;</w:t>
      </w:r>
      <w:proofErr w:type="gramEnd"/>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на участие в закупке, поставка товаров, выполнение работ, оказание услуг, являющихся предметом договора, или внесение денежных средств в качестве обеспечения заявки о подаче</w:t>
      </w:r>
      <w:proofErr w:type="gramEnd"/>
      <w:r w:rsidR="00F62E6E" w:rsidRPr="009A546C">
        <w:rPr>
          <w:rFonts w:ascii="Franklin Gothic Book" w:hAnsi="Franklin Gothic Book" w:cs="Arial"/>
        </w:rPr>
        <w:t xml:space="preserve"> Оферты</w:t>
      </w:r>
      <w:r w:rsidRPr="009A546C">
        <w:rPr>
          <w:rFonts w:ascii="Franklin Gothic Book" w:hAnsi="Franklin Gothic Book" w:cs="Arial"/>
        </w:rPr>
        <w:t>, обеспечения исполнения договора являются крупной сделкой;</w:t>
      </w:r>
    </w:p>
    <w:p w:rsidR="000C2A5E" w:rsidRPr="009A546C" w:rsidRDefault="000C2A5E" w:rsidP="000C2A5E">
      <w:pPr>
        <w:tabs>
          <w:tab w:val="left" w:pos="0"/>
          <w:tab w:val="num" w:pos="862"/>
          <w:tab w:val="left" w:pos="1134"/>
          <w:tab w:val="left" w:pos="1418"/>
        </w:tabs>
        <w:suppressAutoHyphens/>
        <w:spacing w:after="0"/>
        <w:ind w:firstLine="567"/>
        <w:rPr>
          <w:rFonts w:ascii="Franklin Gothic Book" w:hAnsi="Franklin Gothic Book" w:cs="Arial"/>
        </w:rPr>
      </w:pPr>
      <w:r w:rsidRPr="009A546C">
        <w:rPr>
          <w:rFonts w:ascii="Franklin Gothic Book" w:hAnsi="Franklin Gothic Book" w:cs="Arial"/>
        </w:rPr>
        <w:t>или письмо, подписанное Претендентом на участие в закупке, что поставка товаров, выполнение работ, оказание услуг, являющихся предметом договора, или внесение денежных сре</w:t>
      </w:r>
      <w:proofErr w:type="gramStart"/>
      <w:r w:rsidRPr="009A546C">
        <w:rPr>
          <w:rFonts w:ascii="Franklin Gothic Book" w:hAnsi="Franklin Gothic Book" w:cs="Arial"/>
        </w:rPr>
        <w:t>дств в к</w:t>
      </w:r>
      <w:proofErr w:type="gramEnd"/>
      <w:r w:rsidRPr="009A546C">
        <w:rPr>
          <w:rFonts w:ascii="Franklin Gothic Book" w:hAnsi="Franklin Gothic Book" w:cs="Arial"/>
        </w:rPr>
        <w:t>ачестве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обеспечения исполнения договора не являются крупной сделкой.</w:t>
      </w:r>
    </w:p>
    <w:p w:rsidR="000C2A5E" w:rsidRPr="009A546C" w:rsidRDefault="000C2A5E" w:rsidP="000C2A5E">
      <w:pPr>
        <w:tabs>
          <w:tab w:val="left" w:pos="1134"/>
          <w:tab w:val="left" w:pos="1418"/>
        </w:tabs>
        <w:suppressAutoHyphens/>
        <w:spacing w:after="0"/>
        <w:ind w:firstLine="567"/>
        <w:rPr>
          <w:rFonts w:ascii="Franklin Gothic Book" w:hAnsi="Franklin Gothic Book" w:cs="Arial"/>
        </w:rPr>
      </w:pPr>
      <w:r w:rsidRPr="009A546C">
        <w:rPr>
          <w:rFonts w:ascii="Franklin Gothic Book" w:hAnsi="Franklin Gothic Book" w:cs="Arial"/>
        </w:rPr>
        <w:t>Все предоставляемые документы должны быть заверены надлежащим образом уполномоченным представителем участника (для юридического лица) (проставлены визы «копия верна», печать организации, подпись, расшифровка подписи, дата).</w:t>
      </w:r>
    </w:p>
    <w:p w:rsidR="000C2A5E" w:rsidRPr="009A546C" w:rsidRDefault="000C2A5E" w:rsidP="000C2A5E">
      <w:pPr>
        <w:numPr>
          <w:ilvl w:val="1"/>
          <w:numId w:val="7"/>
        </w:numPr>
        <w:tabs>
          <w:tab w:val="clear" w:pos="299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Условия привлечения соисполнителей приведены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1"/>
          <w:numId w:val="7"/>
        </w:numPr>
        <w:tabs>
          <w:tab w:val="clear" w:pos="299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Комиссия в праве не допускать к участию в закупочной процедуре участников, которые, не отвечают требованиям, предусмотренным п. 3.1 настоящей документации, имеющие признаки «неблагонадежного» претендента, не представившим полный пакет документов, предусмотренный п. 3.2 настоящей документации, а также информационной картой </w:t>
      </w:r>
      <w:r w:rsidR="003F19A9" w:rsidRPr="009A546C">
        <w:rPr>
          <w:rFonts w:ascii="Franklin Gothic Book" w:hAnsi="Franklin Gothic Book" w:cs="Arial"/>
        </w:rPr>
        <w:t>запроса оферт</w:t>
      </w:r>
      <w:r w:rsidRPr="009A546C">
        <w:rPr>
          <w:rFonts w:ascii="Franklin Gothic Book" w:hAnsi="Franklin Gothic Book" w:cs="Arial"/>
        </w:rPr>
        <w:t xml:space="preserve"> (раздел 5 настоящей документации).</w:t>
      </w:r>
    </w:p>
    <w:p w:rsidR="000C2A5E" w:rsidRPr="009A546C" w:rsidRDefault="000C2A5E" w:rsidP="000C2A5E">
      <w:pPr>
        <w:suppressAutoHyphens/>
        <w:spacing w:after="0"/>
        <w:ind w:left="567"/>
        <w:rPr>
          <w:rFonts w:ascii="Franklin Gothic Book" w:hAnsi="Franklin Gothic Book" w:cs="Arial"/>
        </w:rPr>
      </w:pPr>
    </w:p>
    <w:p w:rsidR="000C2A5E" w:rsidRPr="009A546C" w:rsidRDefault="000C2A5E" w:rsidP="000C2A5E">
      <w:pPr>
        <w:keepNext/>
        <w:numPr>
          <w:ilvl w:val="0"/>
          <w:numId w:val="6"/>
        </w:numPr>
        <w:tabs>
          <w:tab w:val="left" w:pos="1134"/>
        </w:tabs>
        <w:suppressAutoHyphens/>
        <w:spacing w:after="0"/>
        <w:jc w:val="center"/>
        <w:outlineLvl w:val="0"/>
        <w:rPr>
          <w:rStyle w:val="aff4"/>
          <w:rFonts w:ascii="Franklin Gothic Book" w:hAnsi="Franklin Gothic Book" w:cs="Arial"/>
        </w:rPr>
      </w:pPr>
      <w:bookmarkStart w:id="18" w:name="_Toc514246220"/>
      <w:bookmarkStart w:id="19" w:name="_Toc20472114"/>
      <w:r w:rsidRPr="009A546C">
        <w:rPr>
          <w:rStyle w:val="aff4"/>
          <w:rFonts w:ascii="Franklin Gothic Book" w:hAnsi="Franklin Gothic Book" w:cs="Arial"/>
        </w:rPr>
        <w:t xml:space="preserve">ПОРЯДОК ПРОВЕДЕНИЯ </w:t>
      </w:r>
      <w:r w:rsidR="003F19A9" w:rsidRPr="009A546C">
        <w:rPr>
          <w:rStyle w:val="aff4"/>
          <w:rFonts w:ascii="Franklin Gothic Book" w:hAnsi="Franklin Gothic Book" w:cs="Arial"/>
        </w:rPr>
        <w:t>ЗАПРОСА ОФЕРТ</w:t>
      </w:r>
      <w:bookmarkEnd w:id="18"/>
      <w:bookmarkEnd w:id="19"/>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Документация размещена одновременно с извещением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на официальном сайте. На сайте документация находится в открытом доступе. </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9A546C">
        <w:rPr>
          <w:rFonts w:ascii="Franklin Gothic Book" w:hAnsi="Franklin Gothic Book" w:cs="Arial"/>
        </w:rPr>
        <w:t xml:space="preserve">Любое заинтересованное лицо со дня размещения извещения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на официальном сайте, но не позднее дня окончания подачи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может обратиться письменно в адрес </w:t>
      </w:r>
      <w:r w:rsidRPr="009A546C">
        <w:rPr>
          <w:rFonts w:ascii="Franklin Gothic Book" w:hAnsi="Franklin Gothic Book" w:cs="Arial"/>
        </w:rPr>
        <w:lastRenderedPageBreak/>
        <w:t xml:space="preserve">Заказчика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 реквизитам Заказчика </w:t>
      </w:r>
      <w:r w:rsidR="003F19A9" w:rsidRPr="009A546C">
        <w:rPr>
          <w:rFonts w:ascii="Franklin Gothic Book" w:hAnsi="Franklin Gothic Book" w:cs="Arial"/>
        </w:rPr>
        <w:t>запроса оферт</w:t>
      </w:r>
      <w:r w:rsidRPr="009A546C">
        <w:rPr>
          <w:rFonts w:ascii="Franklin Gothic Book" w:hAnsi="Franklin Gothic Book" w:cs="Arial"/>
        </w:rPr>
        <w:t xml:space="preserve">, указанным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с просьбой предоставить документацию в письменной (бумажной) форме.</w:t>
      </w:r>
      <w:proofErr w:type="gramEnd"/>
      <w:r w:rsidRPr="009A546C">
        <w:rPr>
          <w:rFonts w:ascii="Franklin Gothic Book" w:hAnsi="Franklin Gothic Book" w:cs="Arial"/>
        </w:rPr>
        <w:t xml:space="preserve"> Заказчик </w:t>
      </w:r>
      <w:r w:rsidR="003F19A9" w:rsidRPr="009A546C">
        <w:rPr>
          <w:rFonts w:ascii="Franklin Gothic Book" w:hAnsi="Franklin Gothic Book" w:cs="Arial"/>
        </w:rPr>
        <w:t>запроса оферт</w:t>
      </w:r>
      <w:r w:rsidRPr="009A546C">
        <w:rPr>
          <w:rFonts w:ascii="Franklin Gothic Book" w:hAnsi="Franklin Gothic Book" w:cs="Arial"/>
        </w:rPr>
        <w:t xml:space="preserve"> в течение двух рабочих дней со дня получения соответствующего запроса, но не позднее дня окончания подачи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предоставит такому лицу документацию в письменной (бумажной) форме в порядке, указанном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 xml:space="preserve">Разъяснение положений документации по проведению </w:t>
      </w:r>
      <w:r w:rsidR="003F19A9" w:rsidRPr="009A546C">
        <w:rPr>
          <w:rFonts w:ascii="Franklin Gothic Book" w:hAnsi="Franklin Gothic Book"/>
          <w:b/>
          <w:sz w:val="24"/>
          <w:szCs w:val="24"/>
        </w:rPr>
        <w:t>запроса оферт</w:t>
      </w:r>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proofErr w:type="gramStart"/>
      <w:r w:rsidRPr="009A546C">
        <w:rPr>
          <w:rFonts w:ascii="Franklin Gothic Book" w:hAnsi="Franklin Gothic Book" w:cs="Arial"/>
        </w:rPr>
        <w:t xml:space="preserve">Любой Претендент на участие в закупке вправе направить Заказчику официальный письменный запрос за подписью уполномоченного лица Претендента на участие в закупке о разъяснении положений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 контактным реквизитам Заказчика для соответствующего вида корреспонденции, указанным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не позднее, чем за 3 (три) рабочих дня до дня окончания подачи</w:t>
      </w:r>
      <w:r w:rsidR="00FA1AC4" w:rsidRPr="009A546C">
        <w:rPr>
          <w:rFonts w:ascii="Franklin Gothic Book" w:hAnsi="Franklin Gothic Book" w:cs="Arial"/>
        </w:rPr>
        <w:t xml:space="preserve"> Оферт</w:t>
      </w:r>
      <w:r w:rsidRPr="009A546C">
        <w:rPr>
          <w:rFonts w:ascii="Franklin Gothic Book" w:hAnsi="Franklin Gothic Book" w:cs="Arial"/>
        </w:rPr>
        <w:t>.</w:t>
      </w:r>
      <w:proofErr w:type="gramEnd"/>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Заказчик направляет в письменной форме или по электронной почте разъяснение на запрос, сделанный в порядке, определенном пунктом 4.2.1. При этом такое разъяснение размещается на сайте </w:t>
      </w:r>
      <w:r w:rsidRPr="009A546C">
        <w:rPr>
          <w:rFonts w:ascii="Franklin Gothic Book" w:hAnsi="Franklin Gothic Book" w:cs="Arial"/>
          <w:u w:val="single"/>
        </w:rPr>
        <w:t>http://</w:t>
      </w:r>
      <w:proofErr w:type="spellStart"/>
      <w:r w:rsidRPr="009A546C">
        <w:rPr>
          <w:rFonts w:ascii="Franklin Gothic Book" w:hAnsi="Franklin Gothic Book" w:cs="Arial"/>
          <w:u w:val="single"/>
          <w:lang w:val="en-US"/>
        </w:rPr>
        <w:t>zakupki</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lang w:val="en-US"/>
        </w:rPr>
        <w:t>gov</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lang w:val="en-US"/>
        </w:rPr>
        <w:t>ru</w:t>
      </w:r>
      <w:proofErr w:type="spellEnd"/>
      <w:r w:rsidRPr="009A546C">
        <w:rPr>
          <w:rFonts w:ascii="Franklin Gothic Book" w:hAnsi="Franklin Gothic Book" w:cs="Arial"/>
        </w:rPr>
        <w:t xml:space="preserve"> в течение 3 (трех) дней со дня направления такого разъяснения лицу, сделавшему соответствующий запрос, без ссылки на указанное лицо.</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Заказчик вправе не отвечать на запросы о разъяснении положений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поступившие позднее срока, установленного в пункте 4.2.1.</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Претендент на участие в закупке/Участник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не вправе ссылаться на устную информацию, полученную от Заказчика. </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 xml:space="preserve">Внесение изменений в документацию по проведению </w:t>
      </w:r>
      <w:r w:rsidR="003F19A9" w:rsidRPr="009A546C">
        <w:rPr>
          <w:rFonts w:ascii="Franklin Gothic Book" w:hAnsi="Franklin Gothic Book"/>
          <w:b/>
          <w:sz w:val="24"/>
          <w:szCs w:val="24"/>
        </w:rPr>
        <w:t>запроса оферт</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Заказчик по собственной инициативе или в соответствии с запросом Претендента на участие в закупке вправе принять решение о внесении изменений в документацию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не позднее, чем за 2 (два) дня до даты окончания подачи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Изменение предмета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не допускается.</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Любое изменение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является неотъемлемой ее частью.</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9A546C">
        <w:rPr>
          <w:rFonts w:ascii="Franklin Gothic Book" w:hAnsi="Franklin Gothic Book" w:cs="Arial"/>
        </w:rPr>
        <w:t xml:space="preserve">В течение одного рабочего дня со дня принятия решения о внесении изменений в документацию такие изменения размещаются Заказчиком в порядке, установленном для размещения извещения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в течение 2 (двух) рабочих дней направляются всем Претендентам на участие в закупке, которым была предоставлена документация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 реквизитам, указанным в запросе на предоставление документации по проведению</w:t>
      </w:r>
      <w:proofErr w:type="gramEnd"/>
      <w:r w:rsidRPr="009A546C">
        <w:rPr>
          <w:rFonts w:ascii="Franklin Gothic Book" w:hAnsi="Franklin Gothic Book" w:cs="Arial"/>
        </w:rPr>
        <w:t xml:space="preserve">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p>
    <w:p w:rsidR="000C2A5E"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Комиссия вправе принять решение о продлении срока окончания подачи </w:t>
      </w:r>
      <w:r w:rsidR="0091730E" w:rsidRPr="009A546C">
        <w:rPr>
          <w:rFonts w:ascii="Franklin Gothic Book" w:hAnsi="Franklin Gothic Book" w:cs="Arial"/>
        </w:rPr>
        <w:t>Оферт</w:t>
      </w:r>
      <w:r w:rsidRPr="009A546C">
        <w:rPr>
          <w:rFonts w:ascii="Franklin Gothic Book" w:hAnsi="Franklin Gothic Book" w:cs="Arial"/>
        </w:rPr>
        <w:t xml:space="preserve"> в любое время до даты окончания подачи </w:t>
      </w:r>
      <w:r w:rsidR="0091730E" w:rsidRPr="009A546C">
        <w:rPr>
          <w:rFonts w:ascii="Franklin Gothic Book" w:hAnsi="Franklin Gothic Book" w:cs="Arial"/>
        </w:rPr>
        <w:t>Оферт</w:t>
      </w:r>
      <w:r w:rsidRPr="009A546C">
        <w:rPr>
          <w:rFonts w:ascii="Franklin Gothic Book" w:hAnsi="Franklin Gothic Book" w:cs="Arial"/>
        </w:rPr>
        <w:t xml:space="preserve">. </w:t>
      </w:r>
      <w:proofErr w:type="gramStart"/>
      <w:r w:rsidRPr="009A546C">
        <w:rPr>
          <w:rFonts w:ascii="Franklin Gothic Book" w:hAnsi="Franklin Gothic Book" w:cs="Arial"/>
        </w:rPr>
        <w:t xml:space="preserve">В течение одного дня со дня принятия указанного решения такие изменения размещаются Заказчиком в порядке, установленном для размещения на официальном сайте о размещении заказов извещения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в течение двух рабочих дней, но не позднее переносимой даты окончания подачи </w:t>
      </w:r>
      <w:r w:rsidR="00FE2D0B" w:rsidRPr="009A546C">
        <w:rPr>
          <w:rFonts w:ascii="Franklin Gothic Book" w:hAnsi="Franklin Gothic Book" w:cs="Arial"/>
        </w:rPr>
        <w:t>Оферт,</w:t>
      </w:r>
      <w:r w:rsidRPr="009A546C">
        <w:rPr>
          <w:rFonts w:ascii="Franklin Gothic Book" w:hAnsi="Franklin Gothic Book" w:cs="Arial"/>
        </w:rPr>
        <w:t xml:space="preserve"> направляются всем Претендентам на участие в закупке, которым была предоставлена документация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 реквизитам</w:t>
      </w:r>
      <w:proofErr w:type="gramEnd"/>
      <w:r w:rsidRPr="009A546C">
        <w:rPr>
          <w:rFonts w:ascii="Franklin Gothic Book" w:hAnsi="Franklin Gothic Book" w:cs="Arial"/>
        </w:rPr>
        <w:t xml:space="preserve">, </w:t>
      </w:r>
      <w:proofErr w:type="gramStart"/>
      <w:r w:rsidRPr="009A546C">
        <w:rPr>
          <w:rFonts w:ascii="Franklin Gothic Book" w:hAnsi="Franklin Gothic Book" w:cs="Arial"/>
        </w:rPr>
        <w:t>указанным</w:t>
      </w:r>
      <w:proofErr w:type="gramEnd"/>
      <w:r w:rsidRPr="009A546C">
        <w:rPr>
          <w:rFonts w:ascii="Franklin Gothic Book" w:hAnsi="Franklin Gothic Book" w:cs="Arial"/>
        </w:rPr>
        <w:t xml:space="preserve"> в запросе на предоставление документации.</w:t>
      </w:r>
    </w:p>
    <w:p w:rsidR="001F7A45" w:rsidRDefault="001F7A45" w:rsidP="001F7A45">
      <w:pPr>
        <w:suppressAutoHyphens/>
        <w:spacing w:after="120"/>
        <w:ind w:left="720"/>
        <w:rPr>
          <w:rFonts w:ascii="Franklin Gothic Book" w:hAnsi="Franklin Gothic Book" w:cs="Arial"/>
        </w:rPr>
      </w:pPr>
    </w:p>
    <w:p w:rsidR="001F7A45" w:rsidRPr="009A546C" w:rsidRDefault="001F7A45" w:rsidP="001F7A45">
      <w:pPr>
        <w:suppressAutoHyphens/>
        <w:spacing w:after="120"/>
        <w:ind w:left="720"/>
        <w:rPr>
          <w:rFonts w:ascii="Franklin Gothic Book" w:hAnsi="Franklin Gothic Book" w:cs="Arial"/>
        </w:rPr>
      </w:pP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lastRenderedPageBreak/>
        <w:t xml:space="preserve">Общие требования к </w:t>
      </w:r>
      <w:r w:rsidR="00FE2D0B" w:rsidRPr="009A546C">
        <w:rPr>
          <w:rFonts w:ascii="Franklin Gothic Book" w:hAnsi="Franklin Gothic Book"/>
          <w:b/>
          <w:sz w:val="24"/>
          <w:szCs w:val="24"/>
        </w:rPr>
        <w:t>Оферте</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9A546C">
        <w:rPr>
          <w:rFonts w:ascii="Franklin Gothic Book" w:hAnsi="Franklin Gothic Book" w:cs="Arial"/>
        </w:rPr>
        <w:t xml:space="preserve">Для целей настоящей документации под </w:t>
      </w:r>
      <w:r w:rsidR="00FE2D0B" w:rsidRPr="009A546C">
        <w:rPr>
          <w:rFonts w:ascii="Franklin Gothic Book" w:hAnsi="Franklin Gothic Book" w:cs="Arial"/>
        </w:rPr>
        <w:t>Офертой</w:t>
      </w:r>
      <w:r w:rsidRPr="009A546C">
        <w:rPr>
          <w:rFonts w:ascii="Franklin Gothic Book" w:hAnsi="Franklin Gothic Book" w:cs="Arial"/>
        </w:rPr>
        <w:t xml:space="preserve"> понимается представляемое Претендентом на участие в закупке </w:t>
      </w:r>
      <w:r w:rsidR="00FE2D0B" w:rsidRPr="009A546C">
        <w:rPr>
          <w:rFonts w:ascii="Franklin Gothic Book" w:hAnsi="Franklin Gothic Book" w:cs="Arial"/>
        </w:rPr>
        <w:t>оферт</w:t>
      </w:r>
      <w:r w:rsidRPr="009A546C">
        <w:rPr>
          <w:rFonts w:ascii="Franklin Gothic Book" w:hAnsi="Franklin Gothic Book" w:cs="Arial"/>
        </w:rPr>
        <w:t xml:space="preserve">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сделанное в письменной форме в виде документа, оформленного в соответствии с положениями настоящего подраздела, с приложением полного комплекта документов согласно перечню, определенному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содержание которых соответствует требованиям настоящей документации.</w:t>
      </w:r>
      <w:proofErr w:type="gramEnd"/>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Претендент на участие в закупке вправе подать только одн</w:t>
      </w:r>
      <w:r w:rsidR="00FE2D0B" w:rsidRPr="009A546C">
        <w:rPr>
          <w:rFonts w:ascii="Franklin Gothic Book" w:hAnsi="Franklin Gothic Book" w:cs="Arial"/>
        </w:rPr>
        <w:t>у</w:t>
      </w:r>
      <w:r w:rsidRPr="009A546C">
        <w:rPr>
          <w:rFonts w:ascii="Franklin Gothic Book" w:hAnsi="Franklin Gothic Book" w:cs="Arial"/>
        </w:rPr>
        <w:t xml:space="preserve"> </w:t>
      </w:r>
      <w:r w:rsidR="00FE2D0B" w:rsidRPr="009A546C">
        <w:rPr>
          <w:rFonts w:ascii="Franklin Gothic Book" w:hAnsi="Franklin Gothic Book" w:cs="Arial"/>
        </w:rPr>
        <w:t>Оферту</w:t>
      </w:r>
      <w:r w:rsidRPr="009A546C">
        <w:rPr>
          <w:rFonts w:ascii="Franklin Gothic Book" w:hAnsi="Franklin Gothic Book" w:cs="Arial"/>
        </w:rPr>
        <w:t>.</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В случае установления факта подачи одним Претендентом на участие в закупке двух и более </w:t>
      </w:r>
      <w:r w:rsidR="00FE2D0B" w:rsidRPr="009A546C">
        <w:rPr>
          <w:rFonts w:ascii="Franklin Gothic Book" w:hAnsi="Franklin Gothic Book" w:cs="Arial"/>
        </w:rPr>
        <w:t>Оферт</w:t>
      </w:r>
      <w:r w:rsidRPr="009A546C">
        <w:rPr>
          <w:rFonts w:ascii="Franklin Gothic Book" w:hAnsi="Franklin Gothic Book" w:cs="Arial"/>
        </w:rPr>
        <w:t xml:space="preserve"> при условии, что поданные ранее </w:t>
      </w:r>
      <w:r w:rsidR="00F62E6E" w:rsidRPr="009A546C">
        <w:rPr>
          <w:rFonts w:ascii="Franklin Gothic Book" w:hAnsi="Franklin Gothic Book" w:cs="Arial"/>
        </w:rPr>
        <w:t>Оферты</w:t>
      </w:r>
      <w:r w:rsidRPr="009A546C">
        <w:rPr>
          <w:rFonts w:ascii="Franklin Gothic Book" w:hAnsi="Franklin Gothic Book" w:cs="Arial"/>
        </w:rPr>
        <w:t xml:space="preserve"> этим Претендентом на участие в закупке не отозваны, все </w:t>
      </w:r>
      <w:r w:rsidR="00F62E6E" w:rsidRPr="009A546C">
        <w:rPr>
          <w:rFonts w:ascii="Franklin Gothic Book" w:hAnsi="Franklin Gothic Book" w:cs="Arial"/>
        </w:rPr>
        <w:t>Оферты</w:t>
      </w:r>
      <w:r w:rsidRPr="009A546C">
        <w:rPr>
          <w:rFonts w:ascii="Franklin Gothic Book" w:hAnsi="Franklin Gothic Book" w:cs="Arial"/>
        </w:rPr>
        <w:t xml:space="preserve"> такого Претендента на участие в закупке не рассматриваются.</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Каждый документ, входящий </w:t>
      </w:r>
      <w:r w:rsidR="00F62E6E" w:rsidRPr="009A546C">
        <w:rPr>
          <w:rFonts w:ascii="Franklin Gothic Book" w:hAnsi="Franklin Gothic Book" w:cs="Arial"/>
        </w:rPr>
        <w:t>в Оферту</w:t>
      </w:r>
      <w:r w:rsidRPr="009A546C">
        <w:rPr>
          <w:rFonts w:ascii="Franklin Gothic Book" w:hAnsi="Franklin Gothic Book" w:cs="Arial"/>
        </w:rPr>
        <w:t xml:space="preserve">, должен быть подписан лицом, имеющим право в соответствии с законодательством Российской Федерации действовать от лица Претендента на участие в закупке/Участника </w:t>
      </w:r>
      <w:r w:rsidR="003F19A9" w:rsidRPr="009A546C">
        <w:rPr>
          <w:rFonts w:ascii="Franklin Gothic Book" w:hAnsi="Franklin Gothic Book" w:cs="Arial"/>
        </w:rPr>
        <w:t>запроса оферт</w:t>
      </w:r>
      <w:r w:rsidRPr="009A546C">
        <w:rPr>
          <w:rFonts w:ascii="Franklin Gothic Book" w:hAnsi="Franklin Gothic Book" w:cs="Arial"/>
        </w:rPr>
        <w:t xml:space="preserve">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sidR="00FE2D0B" w:rsidRPr="009A546C">
        <w:rPr>
          <w:rFonts w:ascii="Franklin Gothic Book" w:hAnsi="Franklin Gothic Book" w:cs="Arial"/>
        </w:rPr>
        <w:t>Оферте</w:t>
      </w:r>
      <w:r w:rsidRPr="009A546C">
        <w:rPr>
          <w:rFonts w:ascii="Franklin Gothic Book" w:hAnsi="Franklin Gothic Book" w:cs="Arial"/>
        </w:rPr>
        <w:t xml:space="preserve">. </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Каждый документ, входящий </w:t>
      </w:r>
      <w:r w:rsidR="00F62E6E" w:rsidRPr="009A546C">
        <w:rPr>
          <w:rFonts w:ascii="Franklin Gothic Book" w:hAnsi="Franklin Gothic Book" w:cs="Arial"/>
        </w:rPr>
        <w:t>в Оферту</w:t>
      </w:r>
      <w:r w:rsidRPr="009A546C">
        <w:rPr>
          <w:rFonts w:ascii="Franklin Gothic Book" w:hAnsi="Franklin Gothic Book" w:cs="Arial"/>
        </w:rPr>
        <w:t>, должен быть скреплен печатью Претендента на участие в закупке.</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Требования п. 4.4.3 и 4.4.4 не распространяются на нотариально заверенные копии документов или документы, переплетенные типографским способом.</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Предоставляемые в составе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документы должны быть четко напечатаны.  Дописки, исправления не допускаются за исключением тех случаев, когда эти исправления (дописки) заверены рукописной надписью «</w:t>
      </w:r>
      <w:proofErr w:type="gramStart"/>
      <w:r w:rsidRPr="009A546C">
        <w:rPr>
          <w:rFonts w:ascii="Franklin Gothic Book" w:hAnsi="Franklin Gothic Book" w:cs="Arial"/>
        </w:rPr>
        <w:t>исправленному</w:t>
      </w:r>
      <w:proofErr w:type="gramEnd"/>
      <w:r w:rsidRPr="009A546C">
        <w:rPr>
          <w:rFonts w:ascii="Franklin Gothic Book" w:hAnsi="Franklin Gothic Book" w:cs="Arial"/>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закупке.</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Предложение действительно в течение срока, указанного Претендентом на участие в закупке, в данной заявке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(раздел 7, форма 1), но не менее чем 90 (девяносто) календарных дней со дня, следующего за днем окончания подачи конвертов с</w:t>
      </w:r>
      <w:r w:rsidR="00F62E6E" w:rsidRPr="009A546C">
        <w:rPr>
          <w:rFonts w:ascii="Franklin Gothic Book" w:hAnsi="Franklin Gothic Book" w:cs="Arial"/>
        </w:rPr>
        <w:t xml:space="preserve"> Оферта</w:t>
      </w:r>
      <w:r w:rsidRPr="009A546C">
        <w:rPr>
          <w:rFonts w:ascii="Franklin Gothic Book" w:hAnsi="Franklin Gothic Book" w:cs="Arial"/>
        </w:rPr>
        <w:t>ми. Указание меньшего срока действия может служить основанием для отклонения заявки.</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Встречные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по условиям договора не допускаются.</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 xml:space="preserve">Официальный язык </w:t>
      </w:r>
      <w:r w:rsidR="003F19A9" w:rsidRPr="009A546C">
        <w:rPr>
          <w:rFonts w:ascii="Franklin Gothic Book" w:hAnsi="Franklin Gothic Book"/>
          <w:b/>
          <w:sz w:val="24"/>
          <w:szCs w:val="24"/>
        </w:rPr>
        <w:t>запроса оферт</w:t>
      </w:r>
    </w:p>
    <w:p w:rsidR="000C2A5E" w:rsidRPr="009A546C" w:rsidRDefault="00F62E6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Оферта</w:t>
      </w:r>
      <w:r w:rsidR="000C2A5E" w:rsidRPr="009A546C">
        <w:rPr>
          <w:rFonts w:ascii="Franklin Gothic Book" w:hAnsi="Franklin Gothic Book" w:cs="Arial"/>
        </w:rPr>
        <w:t>, подготовленн</w:t>
      </w:r>
      <w:r w:rsidRPr="009A546C">
        <w:rPr>
          <w:rFonts w:ascii="Franklin Gothic Book" w:hAnsi="Franklin Gothic Book" w:cs="Arial"/>
        </w:rPr>
        <w:t>ая</w:t>
      </w:r>
      <w:r w:rsidR="000C2A5E" w:rsidRPr="009A546C">
        <w:rPr>
          <w:rFonts w:ascii="Franklin Gothic Book" w:hAnsi="Franklin Gothic Book" w:cs="Arial"/>
        </w:rPr>
        <w:t xml:space="preserve"> Претендентом на участие в закупке, а также вся корреспонденция и документация, связанная с запросом </w:t>
      </w:r>
      <w:r w:rsidRPr="009A546C">
        <w:rPr>
          <w:rFonts w:ascii="Franklin Gothic Book" w:hAnsi="Franklin Gothic Book" w:cs="Arial"/>
        </w:rPr>
        <w:t>оферт</w:t>
      </w:r>
      <w:r w:rsidR="000C2A5E" w:rsidRPr="009A546C">
        <w:rPr>
          <w:rFonts w:ascii="Franklin Gothic Book" w:hAnsi="Franklin Gothic Book" w:cs="Arial"/>
        </w:rPr>
        <w:t xml:space="preserve">, которыми обмениваются Претенденты на участие в закупке/Участники </w:t>
      </w:r>
      <w:r w:rsidR="003F19A9" w:rsidRPr="009A546C">
        <w:rPr>
          <w:rFonts w:ascii="Franklin Gothic Book" w:hAnsi="Franklin Gothic Book" w:cs="Arial"/>
        </w:rPr>
        <w:t>запроса оферт</w:t>
      </w:r>
      <w:r w:rsidR="000C2A5E" w:rsidRPr="009A546C">
        <w:rPr>
          <w:rFonts w:ascii="Franklin Gothic Book" w:hAnsi="Franklin Gothic Book" w:cs="Arial"/>
        </w:rPr>
        <w:t xml:space="preserve"> и Заказчик, должны быть написаны на русском языке.</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w:t>
      </w:r>
      <w:proofErr w:type="spellStart"/>
      <w:r w:rsidRPr="009A546C">
        <w:rPr>
          <w:rFonts w:ascii="Franklin Gothic Book" w:hAnsi="Franklin Gothic Book" w:cs="Arial"/>
        </w:rPr>
        <w:t>апостиль</w:t>
      </w:r>
      <w:proofErr w:type="spellEnd"/>
      <w:r w:rsidRPr="009A546C">
        <w:rPr>
          <w:rFonts w:ascii="Franklin Gothic Book" w:hAnsi="Franklin Gothic Book" w:cs="Arial"/>
        </w:rPr>
        <w:t xml:space="preserve"> компетентного органа государства, в котором этот документ был составлен).</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lastRenderedPageBreak/>
        <w:t>Использование других языков для подготовки</w:t>
      </w:r>
      <w:r w:rsidR="00F62E6E" w:rsidRPr="009A546C">
        <w:rPr>
          <w:rFonts w:ascii="Franklin Gothic Book" w:hAnsi="Franklin Gothic Book" w:cs="Arial"/>
        </w:rPr>
        <w:t xml:space="preserve"> Оферты</w:t>
      </w:r>
      <w:r w:rsidRPr="009A546C">
        <w:rPr>
          <w:rFonts w:ascii="Franklin Gothic Book" w:hAnsi="Franklin Gothic Book" w:cs="Arial"/>
        </w:rPr>
        <w:t>, за исключением случаев, предусмотренных пунктами 4.6.1, 4.6.2, может быть расценено Комиссией как несоответствие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требованиям, установленным настоящей документацией.</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Валюта</w:t>
      </w:r>
      <w:r w:rsidR="00F62E6E" w:rsidRPr="009A546C">
        <w:rPr>
          <w:rFonts w:ascii="Franklin Gothic Book" w:hAnsi="Franklin Gothic Book"/>
          <w:b/>
          <w:sz w:val="24"/>
          <w:szCs w:val="24"/>
        </w:rPr>
        <w:t xml:space="preserve"> Оферты</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Все суммы денежных средств в </w:t>
      </w:r>
      <w:r w:rsidR="00F62E6E" w:rsidRPr="009A546C">
        <w:rPr>
          <w:rFonts w:ascii="Franklin Gothic Book" w:hAnsi="Franklin Gothic Book" w:cs="Arial"/>
        </w:rPr>
        <w:t>Оферте</w:t>
      </w:r>
      <w:r w:rsidRPr="009A546C">
        <w:rPr>
          <w:rFonts w:ascii="Franklin Gothic Book" w:hAnsi="Franklin Gothic Book" w:cs="Arial"/>
        </w:rPr>
        <w:t xml:space="preserve">, должны быть выражены в валюте, установленной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proofErr w:type="gramStart"/>
      <w:r w:rsidRPr="009A546C">
        <w:rPr>
          <w:rFonts w:ascii="Franklin Gothic Book" w:hAnsi="Franklin Gothic Book" w:cs="Arial"/>
        </w:rPr>
        <w:t xml:space="preserve">Документы, оригиналы которых выданы Претенденту на участие в закупке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исходя из официального курса валюты, установленного Центральным банком Российской Федерации, с указанием такового курса</w:t>
      </w:r>
      <w:proofErr w:type="gramEnd"/>
      <w:r w:rsidRPr="009A546C">
        <w:rPr>
          <w:rFonts w:ascii="Franklin Gothic Book" w:hAnsi="Franklin Gothic Book" w:cs="Arial"/>
        </w:rPr>
        <w:t xml:space="preserve"> и даты его установления.</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Выражение денежных сумм в других валютах, за исключением </w:t>
      </w:r>
      <w:proofErr w:type="gramStart"/>
      <w:r w:rsidRPr="009A546C">
        <w:rPr>
          <w:rFonts w:ascii="Franklin Gothic Book" w:hAnsi="Franklin Gothic Book" w:cs="Arial"/>
        </w:rPr>
        <w:t>случаев, предусмотренных пунктами 4.7.1 может</w:t>
      </w:r>
      <w:proofErr w:type="gramEnd"/>
      <w:r w:rsidRPr="009A546C">
        <w:rPr>
          <w:rFonts w:ascii="Franklin Gothic Book" w:hAnsi="Franklin Gothic Book" w:cs="Arial"/>
        </w:rPr>
        <w:t xml:space="preserve"> быть расценено Комиссией как несоответствие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требованиям, установленным настоящей документацией.</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Начальная (максимальная) цена договора (цена лота)</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Начальная (максимальная) цена договора указана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Обеспечение заявки о подаче</w:t>
      </w:r>
      <w:r w:rsidR="00F62E6E" w:rsidRPr="009A546C">
        <w:rPr>
          <w:rFonts w:ascii="Franklin Gothic Book" w:hAnsi="Franklin Gothic Book"/>
          <w:b/>
          <w:sz w:val="24"/>
          <w:szCs w:val="24"/>
        </w:rPr>
        <w:t xml:space="preserve"> Оферты</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извещением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«Информационной картой </w:t>
      </w:r>
      <w:r w:rsidR="003F19A9" w:rsidRPr="009A546C">
        <w:rPr>
          <w:rFonts w:ascii="Franklin Gothic Book" w:hAnsi="Franklin Gothic Book" w:cs="Arial"/>
        </w:rPr>
        <w:t>запроса оферт</w:t>
      </w:r>
      <w:r w:rsidRPr="009A546C">
        <w:rPr>
          <w:rFonts w:ascii="Franklin Gothic Book" w:hAnsi="Franklin Gothic Book" w:cs="Arial"/>
        </w:rPr>
        <w:t>» установлено требование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Претендент на участие в закупке должен предоставить в составе свое</w:t>
      </w:r>
      <w:r w:rsidR="00FA1AC4" w:rsidRPr="009A546C">
        <w:rPr>
          <w:rFonts w:ascii="Franklin Gothic Book" w:hAnsi="Franklin Gothic Book" w:cs="Arial"/>
        </w:rPr>
        <w:t>й</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обеспечение заявки о подаче </w:t>
      </w:r>
      <w:r w:rsidR="00FA1AC4" w:rsidRPr="009A546C">
        <w:rPr>
          <w:rFonts w:ascii="Franklin Gothic Book" w:hAnsi="Franklin Gothic Book" w:cs="Arial"/>
        </w:rPr>
        <w:t>Оферты</w:t>
      </w:r>
      <w:r w:rsidRPr="009A546C">
        <w:rPr>
          <w:rFonts w:ascii="Franklin Gothic Book" w:hAnsi="Franklin Gothic Book" w:cs="Arial"/>
        </w:rPr>
        <w:t xml:space="preserve"> в размере и валюте, указанными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«Информационной карта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Если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содержится указание на преференциальную поправку по отмене или уменьшении размера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и если Претендент на участие в закупках считает, что ему может быть предоставлена указанная преференция, он в составе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вместо документов (при отмене) или вместе с документами (при уменьшении размера), подтверждающи</w:t>
      </w:r>
      <w:proofErr w:type="gramStart"/>
      <w:r w:rsidRPr="009A546C">
        <w:rPr>
          <w:rFonts w:ascii="Franklin Gothic Book" w:hAnsi="Franklin Gothic Book" w:cs="Arial"/>
        </w:rPr>
        <w:t>х(</w:t>
      </w:r>
      <w:proofErr w:type="gramEnd"/>
      <w:r w:rsidRPr="009A546C">
        <w:rPr>
          <w:rFonts w:ascii="Franklin Gothic Book" w:hAnsi="Franklin Gothic Book" w:cs="Arial"/>
        </w:rPr>
        <w:t>-ми) выполнение требования об обеспечении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прикладывает письмо с обоснованием решения о возможности предоставления преференции и подтверждающие указанное решение документы. </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В качестве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используются только денежные средства.</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Факт внесения Претендентом на участие в закупке денежных сре</w:t>
      </w:r>
      <w:proofErr w:type="gramStart"/>
      <w:r w:rsidRPr="009A546C">
        <w:rPr>
          <w:rFonts w:ascii="Franklin Gothic Book" w:hAnsi="Franklin Gothic Book" w:cs="Arial"/>
        </w:rPr>
        <w:t>дств в к</w:t>
      </w:r>
      <w:proofErr w:type="gramEnd"/>
      <w:r w:rsidRPr="009A546C">
        <w:rPr>
          <w:rFonts w:ascii="Franklin Gothic Book" w:hAnsi="Franklin Gothic Book" w:cs="Arial"/>
        </w:rPr>
        <w:t>ачестве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подтверждается платежным поручением (квитанцией) или копией такого поручения (квитанции).</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Обеспечение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должно быть зачислено по реквизитам счета Заказчика, указанным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не позднее момента окончания срока подачи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указанного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2"/>
          <w:numId w:val="9"/>
        </w:numPr>
        <w:tabs>
          <w:tab w:val="clear" w:pos="1146"/>
          <w:tab w:val="num" w:pos="1430"/>
        </w:tabs>
        <w:suppressAutoHyphens/>
        <w:spacing w:after="120"/>
        <w:ind w:left="0" w:firstLine="567"/>
        <w:rPr>
          <w:rFonts w:ascii="Franklin Gothic Book" w:hAnsi="Franklin Gothic Book" w:cs="Arial"/>
        </w:rPr>
      </w:pPr>
      <w:r w:rsidRPr="009A546C">
        <w:rPr>
          <w:rFonts w:ascii="Franklin Gothic Book" w:hAnsi="Franklin Gothic Book" w:cs="Arial"/>
        </w:rPr>
        <w:t>Обеспечение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возвращается Заказчиком на счет, указанный Претендентом на участие в закупке в платежном поручении на перечисление данного обеспечения:</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lastRenderedPageBreak/>
        <w:t xml:space="preserve">в течение пяти рабочих дней со дня принятия Заказчиком решения об отказе от проведения открытого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в течение пяти рабочих дней со дня поступления Заказчику уведомления об отзыве Претендентом на участие в закупке</w:t>
      </w:r>
      <w:proofErr w:type="gramEnd"/>
      <w:r w:rsidRPr="009A546C">
        <w:rPr>
          <w:rFonts w:ascii="Franklin Gothic Book" w:hAnsi="Franklin Gothic Book" w:cs="Arial"/>
        </w:rPr>
        <w:t xml:space="preserve">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в течение пяти рабочих дней со дня подписания пр</w:t>
      </w:r>
      <w:r w:rsidR="00FA1AC4" w:rsidRPr="009A546C">
        <w:rPr>
          <w:rFonts w:ascii="Franklin Gothic Book" w:hAnsi="Franklin Gothic Book" w:cs="Arial"/>
        </w:rPr>
        <w:t>отокола оценки и сопоставления Оферт</w:t>
      </w:r>
      <w:r w:rsidRPr="009A546C">
        <w:rPr>
          <w:rFonts w:ascii="Franklin Gothic Book" w:hAnsi="Franklin Gothic Book" w:cs="Arial"/>
        </w:rPr>
        <w:t xml:space="preserve"> – Претендентам на участие в закупке,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которых получены после окончания срока приема конвертов с</w:t>
      </w:r>
      <w:r w:rsidR="00F62E6E" w:rsidRPr="009A546C">
        <w:rPr>
          <w:rFonts w:ascii="Franklin Gothic Book" w:hAnsi="Franklin Gothic Book" w:cs="Arial"/>
        </w:rPr>
        <w:t xml:space="preserve"> Оферт</w:t>
      </w:r>
      <w:r w:rsidR="00FA1AC4" w:rsidRPr="009A546C">
        <w:rPr>
          <w:rFonts w:ascii="Franklin Gothic Book" w:hAnsi="Franklin Gothic Book" w:cs="Arial"/>
        </w:rPr>
        <w:t>а</w:t>
      </w:r>
      <w:r w:rsidRPr="009A546C">
        <w:rPr>
          <w:rFonts w:ascii="Franklin Gothic Book" w:hAnsi="Franklin Gothic Book" w:cs="Arial"/>
        </w:rPr>
        <w:t>ми;</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в течение пяти рабочих дней со дня подписания протокола оценки и сопоставления</w:t>
      </w:r>
      <w:r w:rsidR="00FA1AC4" w:rsidRPr="009A546C">
        <w:rPr>
          <w:rFonts w:ascii="Franklin Gothic Book" w:hAnsi="Franklin Gothic Book" w:cs="Arial"/>
        </w:rPr>
        <w:t xml:space="preserve"> Оферт</w:t>
      </w:r>
      <w:r w:rsidRPr="009A546C">
        <w:rPr>
          <w:rFonts w:ascii="Franklin Gothic Book" w:hAnsi="Franklin Gothic Book" w:cs="Arial"/>
        </w:rPr>
        <w:t xml:space="preserve"> – Претенденту на участие в закупке, не допущенному к участию </w:t>
      </w:r>
      <w:r w:rsidR="003E62EB" w:rsidRPr="009A546C">
        <w:rPr>
          <w:rFonts w:ascii="Franklin Gothic Book" w:hAnsi="Franklin Gothic Book" w:cs="Arial"/>
        </w:rPr>
        <w:t>в запросе оферт</w:t>
      </w:r>
      <w:r w:rsidRPr="009A546C">
        <w:rPr>
          <w:rFonts w:ascii="Franklin Gothic Book" w:hAnsi="Franklin Gothic Book" w:cs="Arial"/>
        </w:rPr>
        <w:t>;</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в течение пяти рабочих дней со дня подписания протокола оценки и сопоставления</w:t>
      </w:r>
      <w:r w:rsidR="00FA1AC4" w:rsidRPr="009A546C">
        <w:rPr>
          <w:rFonts w:ascii="Franklin Gothic Book" w:hAnsi="Franklin Gothic Book" w:cs="Arial"/>
        </w:rPr>
        <w:t xml:space="preserve"> Оферт</w:t>
      </w:r>
      <w:r w:rsidRPr="009A546C">
        <w:rPr>
          <w:rFonts w:ascii="Franklin Gothic Book" w:hAnsi="Franklin Gothic Book" w:cs="Arial"/>
        </w:rPr>
        <w:t xml:space="preserve"> – Участникам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которые участвовали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но не стали победителями, за исключением Участника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r w:rsidR="00FE2D0B" w:rsidRPr="009A546C">
        <w:rPr>
          <w:rFonts w:ascii="Franklin Gothic Book" w:hAnsi="Franklin Gothic Book" w:cs="Arial"/>
        </w:rPr>
        <w:t>Оферте</w:t>
      </w:r>
      <w:r w:rsidRPr="009A546C">
        <w:rPr>
          <w:rFonts w:ascii="Franklin Gothic Book" w:hAnsi="Franklin Gothic Book" w:cs="Arial"/>
        </w:rPr>
        <w:t xml:space="preserve"> которого присвоен второй номер;</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победителю </w:t>
      </w:r>
      <w:r w:rsidR="003F19A9" w:rsidRPr="009A546C">
        <w:rPr>
          <w:rFonts w:ascii="Franklin Gothic Book" w:hAnsi="Franklin Gothic Book" w:cs="Arial"/>
        </w:rPr>
        <w:t>запроса оферт</w:t>
      </w:r>
      <w:r w:rsidRPr="009A546C">
        <w:rPr>
          <w:rFonts w:ascii="Franklin Gothic Book" w:hAnsi="Franklin Gothic Book" w:cs="Arial"/>
        </w:rPr>
        <w:t xml:space="preserve"> – в течение пяти рабочих дней со дня заключения с ним договора;</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течение пяти рабочих дней со дня заключения договора c Участником </w:t>
      </w:r>
      <w:r w:rsidR="003F19A9" w:rsidRPr="009A546C">
        <w:rPr>
          <w:rFonts w:ascii="Franklin Gothic Book" w:hAnsi="Franklin Gothic Book" w:cs="Arial"/>
        </w:rPr>
        <w:t>запроса оферт</w:t>
      </w:r>
      <w:r w:rsidRPr="009A546C">
        <w:rPr>
          <w:rFonts w:ascii="Franklin Gothic Book" w:hAnsi="Franklin Gothic Book" w:cs="Arial"/>
        </w:rPr>
        <w:t>, подавшим единственное</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соответствующее требованиям и условиям, предусмотренным документацией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с Претендентом на участие в закупке, единственно допущенным к участию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и признанному Участником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Участнику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r w:rsidR="00FE2D0B" w:rsidRPr="009A546C">
        <w:rPr>
          <w:rFonts w:ascii="Franklin Gothic Book" w:hAnsi="Franklin Gothic Book" w:cs="Arial"/>
        </w:rPr>
        <w:t>Оферте</w:t>
      </w:r>
      <w:r w:rsidRPr="009A546C">
        <w:rPr>
          <w:rFonts w:ascii="Franklin Gothic Book" w:hAnsi="Franklin Gothic Book" w:cs="Arial"/>
        </w:rPr>
        <w:t xml:space="preserve"> которого присвоен второй номер – в течение пяти рабочих дней со дня заключения договора с победителем или с таким Участником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10"/>
        </w:numPr>
        <w:tabs>
          <w:tab w:val="clear" w:pos="2140"/>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единственному Претенденту на участие в закупке,</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которого было признано несоответствующим требованиям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 в течение пяти рабочих дней со дня признания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несостоявшимся;</w:t>
      </w:r>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r w:rsidRPr="009A546C">
        <w:rPr>
          <w:rFonts w:ascii="Franklin Gothic Book" w:hAnsi="Franklin Gothic Book" w:cs="Arial"/>
        </w:rPr>
        <w:t>Обеспечение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может быть удержано в случае уклонения победителя </w:t>
      </w:r>
      <w:r w:rsidR="003F19A9" w:rsidRPr="009A546C">
        <w:rPr>
          <w:rFonts w:ascii="Franklin Gothic Book" w:hAnsi="Franklin Gothic Book" w:cs="Arial"/>
        </w:rPr>
        <w:t>запроса оферт</w:t>
      </w:r>
      <w:r w:rsidRPr="009A546C">
        <w:rPr>
          <w:rFonts w:ascii="Franklin Gothic Book" w:hAnsi="Franklin Gothic Book" w:cs="Arial"/>
        </w:rPr>
        <w:t xml:space="preserve"> от заключения договора.</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Подача и прием конвертов с</w:t>
      </w:r>
      <w:r w:rsidR="00F62E6E" w:rsidRPr="009A546C">
        <w:rPr>
          <w:rFonts w:ascii="Franklin Gothic Book" w:hAnsi="Franklin Gothic Book"/>
          <w:b/>
          <w:sz w:val="24"/>
          <w:szCs w:val="24"/>
        </w:rPr>
        <w:t xml:space="preserve"> Оферт</w:t>
      </w:r>
      <w:r w:rsidR="00FA1AC4" w:rsidRPr="009A546C">
        <w:rPr>
          <w:rFonts w:ascii="Franklin Gothic Book" w:hAnsi="Franklin Gothic Book"/>
          <w:b/>
          <w:sz w:val="24"/>
          <w:szCs w:val="24"/>
        </w:rPr>
        <w:t>а</w:t>
      </w:r>
      <w:r w:rsidRPr="009A546C">
        <w:rPr>
          <w:rFonts w:ascii="Franklin Gothic Book" w:hAnsi="Franklin Gothic Book"/>
          <w:b/>
          <w:sz w:val="24"/>
          <w:szCs w:val="24"/>
        </w:rPr>
        <w:t>ми</w:t>
      </w:r>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Осуществляется документально в соответствии с требованиями подразделов 4.4, 4.5, 4.6, 4.7, 4.8. В случае, изменения поданной заявки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Претендент на участие в закупке готовит следующие документы:</w:t>
      </w:r>
    </w:p>
    <w:p w:rsidR="000C2A5E" w:rsidRPr="009A546C" w:rsidRDefault="000C2A5E" w:rsidP="000C2A5E">
      <w:pPr>
        <w:numPr>
          <w:ilvl w:val="4"/>
          <w:numId w:val="11"/>
        </w:numPr>
        <w:tabs>
          <w:tab w:val="clear" w:pos="600"/>
          <w:tab w:val="num"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обращение к Заказчику размещения заказа с просьбой об изменении</w:t>
      </w:r>
      <w:r w:rsidR="00F62E6E" w:rsidRPr="009A546C">
        <w:rPr>
          <w:rFonts w:ascii="Franklin Gothic Book" w:hAnsi="Franklin Gothic Book" w:cs="Arial"/>
          <w:bCs/>
          <w:snapToGrid w:val="0"/>
        </w:rPr>
        <w:t xml:space="preserve"> Оферты</w:t>
      </w:r>
      <w:r w:rsidRPr="009A546C">
        <w:rPr>
          <w:rFonts w:ascii="Franklin Gothic Book" w:hAnsi="Franklin Gothic Book" w:cs="Arial"/>
          <w:bCs/>
          <w:snapToGrid w:val="0"/>
        </w:rPr>
        <w:t xml:space="preserve"> на бланке организации (для юридического лица);</w:t>
      </w:r>
    </w:p>
    <w:p w:rsidR="000C2A5E" w:rsidRPr="009A546C" w:rsidRDefault="000C2A5E" w:rsidP="000C2A5E">
      <w:pPr>
        <w:numPr>
          <w:ilvl w:val="4"/>
          <w:numId w:val="11"/>
        </w:numPr>
        <w:tabs>
          <w:tab w:val="clear" w:pos="600"/>
          <w:tab w:val="num"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 xml:space="preserve">перечень изменений в </w:t>
      </w:r>
      <w:r w:rsidR="00FA1AC4" w:rsidRPr="009A546C">
        <w:rPr>
          <w:rFonts w:ascii="Franklin Gothic Book" w:hAnsi="Franklin Gothic Book" w:cs="Arial"/>
          <w:bCs/>
          <w:snapToGrid w:val="0"/>
        </w:rPr>
        <w:t>Оферте,</w:t>
      </w:r>
      <w:r w:rsidRPr="009A546C">
        <w:rPr>
          <w:rFonts w:ascii="Franklin Gothic Book" w:hAnsi="Franklin Gothic Book" w:cs="Arial"/>
          <w:bCs/>
          <w:snapToGrid w:val="0"/>
        </w:rPr>
        <w:t xml:space="preserve"> с указанием документов первоначально</w:t>
      </w:r>
      <w:r w:rsidR="00FA1AC4" w:rsidRPr="009A546C">
        <w:rPr>
          <w:rFonts w:ascii="Franklin Gothic Book" w:hAnsi="Franklin Gothic Book" w:cs="Arial"/>
          <w:bCs/>
          <w:snapToGrid w:val="0"/>
        </w:rPr>
        <w:t>й</w:t>
      </w:r>
      <w:r w:rsidR="00F62E6E" w:rsidRPr="009A546C">
        <w:rPr>
          <w:rFonts w:ascii="Franklin Gothic Book" w:hAnsi="Franklin Gothic Book" w:cs="Arial"/>
          <w:bCs/>
          <w:snapToGrid w:val="0"/>
        </w:rPr>
        <w:t xml:space="preserve"> Оферты</w:t>
      </w:r>
      <w:r w:rsidRPr="009A546C">
        <w:rPr>
          <w:rFonts w:ascii="Franklin Gothic Book" w:hAnsi="Franklin Gothic Book" w:cs="Arial"/>
          <w:bCs/>
          <w:snapToGrid w:val="0"/>
        </w:rPr>
        <w:t>, которых данные изменения касаются;</w:t>
      </w:r>
    </w:p>
    <w:p w:rsidR="000C2A5E" w:rsidRPr="009A546C" w:rsidRDefault="000C2A5E" w:rsidP="000C2A5E">
      <w:pPr>
        <w:numPr>
          <w:ilvl w:val="4"/>
          <w:numId w:val="11"/>
        </w:numPr>
        <w:tabs>
          <w:tab w:val="clear" w:pos="600"/>
          <w:tab w:val="num"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новые версии документов, которые изменяются. Если изменения касаются сведений, указываемых в форме 1 «Заявка о подаче</w:t>
      </w:r>
      <w:r w:rsidR="00FA1AC4" w:rsidRPr="009A546C">
        <w:rPr>
          <w:rFonts w:ascii="Franklin Gothic Book" w:hAnsi="Franklin Gothic Book" w:cs="Arial"/>
          <w:bCs/>
          <w:snapToGrid w:val="0"/>
        </w:rPr>
        <w:t xml:space="preserve"> Оферт</w:t>
      </w:r>
      <w:r w:rsidRPr="009A546C">
        <w:rPr>
          <w:rFonts w:ascii="Franklin Gothic Book" w:hAnsi="Franklin Gothic Book" w:cs="Arial"/>
          <w:bCs/>
          <w:snapToGrid w:val="0"/>
        </w:rPr>
        <w:t>», измененная форма 1 также должна быть приложена в составе новых версий документов.</w:t>
      </w:r>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r w:rsidRPr="009A546C">
        <w:rPr>
          <w:rFonts w:ascii="Franklin Gothic Book" w:hAnsi="Franklin Gothic Book" w:cs="Arial"/>
          <w:snapToGrid w:val="0"/>
        </w:rPr>
        <w:t>Для отзыва</w:t>
      </w:r>
      <w:r w:rsidR="00F62E6E" w:rsidRPr="009A546C">
        <w:rPr>
          <w:rFonts w:ascii="Franklin Gothic Book" w:hAnsi="Franklin Gothic Book" w:cs="Arial"/>
          <w:snapToGrid w:val="0"/>
        </w:rPr>
        <w:t xml:space="preserve"> Оферты</w:t>
      </w:r>
      <w:r w:rsidRPr="009A546C">
        <w:rPr>
          <w:rFonts w:ascii="Franklin Gothic Book" w:hAnsi="Franklin Gothic Book" w:cs="Arial"/>
          <w:snapToGrid w:val="0"/>
        </w:rPr>
        <w:t>, Претендент на участие в закупке, подавший</w:t>
      </w:r>
      <w:r w:rsidR="00F62E6E" w:rsidRPr="009A546C">
        <w:rPr>
          <w:rFonts w:ascii="Franklin Gothic Book" w:hAnsi="Franklin Gothic Book" w:cs="Arial"/>
          <w:snapToGrid w:val="0"/>
        </w:rPr>
        <w:t xml:space="preserve"> Оферт</w:t>
      </w:r>
      <w:r w:rsidR="00FA1AC4" w:rsidRPr="009A546C">
        <w:rPr>
          <w:rFonts w:ascii="Franklin Gothic Book" w:hAnsi="Franklin Gothic Book" w:cs="Arial"/>
          <w:snapToGrid w:val="0"/>
        </w:rPr>
        <w:t>у</w:t>
      </w:r>
      <w:r w:rsidRPr="009A546C">
        <w:rPr>
          <w:rFonts w:ascii="Franklin Gothic Book" w:hAnsi="Franklin Gothic Book" w:cs="Arial"/>
          <w:snapToGrid w:val="0"/>
        </w:rPr>
        <w:t xml:space="preserve">, предоставляет Заказчику уведомление об отзыве в письменном виде, </w:t>
      </w:r>
      <w:r w:rsidRPr="009A546C">
        <w:rPr>
          <w:rFonts w:ascii="Franklin Gothic Book" w:hAnsi="Franklin Gothic Book" w:cs="Arial"/>
        </w:rPr>
        <w:t>подписанное</w:t>
      </w:r>
      <w:r w:rsidRPr="009A546C">
        <w:rPr>
          <w:rFonts w:ascii="Franklin Gothic Book" w:hAnsi="Franklin Gothic Book" w:cs="Arial"/>
          <w:snapToGrid w:val="0"/>
        </w:rPr>
        <w:t xml:space="preserve"> уполномоченным лицом Претендента на участие в закупке. В случае</w:t>
      </w:r>
      <w:proofErr w:type="gramStart"/>
      <w:r w:rsidRPr="009A546C">
        <w:rPr>
          <w:rFonts w:ascii="Franklin Gothic Book" w:hAnsi="Franklin Gothic Book" w:cs="Arial"/>
          <w:snapToGrid w:val="0"/>
        </w:rPr>
        <w:t>,</w:t>
      </w:r>
      <w:proofErr w:type="gramEnd"/>
      <w:r w:rsidRPr="009A546C">
        <w:rPr>
          <w:rFonts w:ascii="Franklin Gothic Book" w:hAnsi="Franklin Gothic Book" w:cs="Arial"/>
          <w:snapToGrid w:val="0"/>
        </w:rPr>
        <w:t xml:space="preserve"> если уведомление подписано лицом, уполномоченным руководителем Претендента на участие в закупке, к уведомлению должен быть приложен документ, подтверждающий полномочия такого лица. </w:t>
      </w:r>
      <w:r w:rsidRPr="009A546C">
        <w:rPr>
          <w:rFonts w:ascii="Franklin Gothic Book" w:hAnsi="Franklin Gothic Book" w:cs="Arial"/>
        </w:rPr>
        <w:t xml:space="preserve">В уведомлении указывается наименование </w:t>
      </w:r>
      <w:r w:rsidR="003F19A9" w:rsidRPr="009A546C">
        <w:rPr>
          <w:rFonts w:ascii="Franklin Gothic Book" w:hAnsi="Franklin Gothic Book" w:cs="Arial"/>
        </w:rPr>
        <w:t>запроса оферт</w:t>
      </w:r>
      <w:r w:rsidRPr="009A546C">
        <w:rPr>
          <w:rFonts w:ascii="Franklin Gothic Book" w:hAnsi="Franklin Gothic Book" w:cs="Arial"/>
        </w:rPr>
        <w:t>, по которому отзывается данн</w:t>
      </w:r>
      <w:r w:rsidR="00FA1AC4" w:rsidRPr="009A546C">
        <w:rPr>
          <w:rFonts w:ascii="Franklin Gothic Book" w:hAnsi="Franklin Gothic Book" w:cs="Arial"/>
        </w:rPr>
        <w:t>ая</w:t>
      </w:r>
      <w:r w:rsidR="00F62E6E" w:rsidRPr="009A546C">
        <w:rPr>
          <w:rFonts w:ascii="Franklin Gothic Book" w:hAnsi="Franklin Gothic Book" w:cs="Arial"/>
        </w:rPr>
        <w:t xml:space="preserve"> Оферта</w:t>
      </w:r>
      <w:r w:rsidRPr="009A546C">
        <w:rPr>
          <w:rFonts w:ascii="Franklin Gothic Book" w:hAnsi="Franklin Gothic Book" w:cs="Arial"/>
        </w:rPr>
        <w:t>, наименование и почтовый адрес Претендента на участие в закупке, отзывающего</w:t>
      </w:r>
      <w:r w:rsidR="00F62E6E" w:rsidRPr="009A546C">
        <w:rPr>
          <w:rFonts w:ascii="Franklin Gothic Book" w:hAnsi="Franklin Gothic Book" w:cs="Arial"/>
        </w:rPr>
        <w:t xml:space="preserve"> Оферт</w:t>
      </w:r>
      <w:r w:rsidR="00FA1AC4" w:rsidRPr="009A546C">
        <w:rPr>
          <w:rFonts w:ascii="Franklin Gothic Book" w:hAnsi="Franklin Gothic Book" w:cs="Arial"/>
        </w:rPr>
        <w:t>у</w:t>
      </w:r>
      <w:r w:rsidRPr="009A546C">
        <w:rPr>
          <w:rFonts w:ascii="Franklin Gothic Book" w:hAnsi="Franklin Gothic Book" w:cs="Arial"/>
        </w:rPr>
        <w:t>, способ возврата</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(в случае такой необходимости). Расходы по возврату отзываемо</w:t>
      </w:r>
      <w:r w:rsidR="00FA1AC4" w:rsidRPr="009A546C">
        <w:rPr>
          <w:rFonts w:ascii="Franklin Gothic Book" w:hAnsi="Franklin Gothic Book" w:cs="Arial"/>
        </w:rPr>
        <w:t>й</w:t>
      </w:r>
      <w:r w:rsidRPr="009A546C">
        <w:rPr>
          <w:rFonts w:ascii="Franklin Gothic Book" w:hAnsi="Franklin Gothic Book" w:cs="Arial"/>
        </w:rPr>
        <w:t xml:space="preserve"> Претендентом на участие в закупке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относятся на его счет.</w:t>
      </w:r>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r w:rsidRPr="009A546C">
        <w:rPr>
          <w:rFonts w:ascii="Franklin Gothic Book" w:hAnsi="Franklin Gothic Book" w:cs="Arial"/>
        </w:rPr>
        <w:lastRenderedPageBreak/>
        <w:t xml:space="preserve">В случае неисполнения требований пунктов 4.8.1 - 4.8.4 Комиссия вправе считать, что документы, </w:t>
      </w:r>
      <w:r w:rsidRPr="009A546C">
        <w:rPr>
          <w:rFonts w:ascii="Franklin Gothic Book" w:hAnsi="Franklin Gothic Book" w:cs="Arial"/>
          <w:snapToGrid w:val="0"/>
        </w:rPr>
        <w:t xml:space="preserve">указанные в подразделе 4.8 </w:t>
      </w:r>
      <w:r w:rsidRPr="009A546C">
        <w:rPr>
          <w:rFonts w:ascii="Franklin Gothic Book" w:hAnsi="Franklin Gothic Book" w:cs="Arial"/>
        </w:rPr>
        <w:t>не поданы.</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Опоздавшие</w:t>
      </w:r>
      <w:r w:rsidR="00F62E6E" w:rsidRPr="009A546C">
        <w:rPr>
          <w:rFonts w:ascii="Franklin Gothic Book" w:hAnsi="Franklin Gothic Book"/>
          <w:b/>
          <w:sz w:val="24"/>
          <w:szCs w:val="24"/>
        </w:rPr>
        <w:t xml:space="preserve"> Оферты</w:t>
      </w:r>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r w:rsidRPr="009A546C">
        <w:rPr>
          <w:rFonts w:ascii="Franklin Gothic Book" w:hAnsi="Franklin Gothic Book" w:cs="Arial"/>
        </w:rPr>
        <w:t xml:space="preserve">После окончания срока подачи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у Претендента на участие в закупке отсутствует возможность подать заявку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Рассмотрение и оценка</w:t>
      </w:r>
      <w:r w:rsidR="00FA1AC4" w:rsidRPr="009A546C">
        <w:rPr>
          <w:rFonts w:ascii="Franklin Gothic Book" w:hAnsi="Franklin Gothic Book"/>
          <w:b/>
          <w:sz w:val="24"/>
          <w:szCs w:val="24"/>
        </w:rPr>
        <w:t xml:space="preserve"> Оферт</w:t>
      </w:r>
      <w:r w:rsidRPr="009A546C">
        <w:rPr>
          <w:rFonts w:ascii="Franklin Gothic Book" w:hAnsi="Franklin Gothic Book"/>
          <w:b/>
          <w:sz w:val="24"/>
          <w:szCs w:val="24"/>
        </w:rPr>
        <w:t xml:space="preserve">, проведение запроса скидки, выбор победителя </w:t>
      </w:r>
      <w:r w:rsidR="003F19A9" w:rsidRPr="009A546C">
        <w:rPr>
          <w:rFonts w:ascii="Franklin Gothic Book" w:hAnsi="Franklin Gothic Book"/>
          <w:b/>
          <w:sz w:val="24"/>
          <w:szCs w:val="24"/>
        </w:rPr>
        <w:t>запроса оферт</w:t>
      </w:r>
    </w:p>
    <w:p w:rsidR="000C2A5E" w:rsidRPr="009A546C" w:rsidRDefault="000C2A5E" w:rsidP="000C2A5E">
      <w:pPr>
        <w:numPr>
          <w:ilvl w:val="2"/>
          <w:numId w:val="9"/>
        </w:numPr>
        <w:tabs>
          <w:tab w:val="clear" w:pos="1146"/>
          <w:tab w:val="num" w:pos="1418"/>
        </w:tabs>
        <w:suppressAutoHyphens/>
        <w:spacing w:after="120"/>
        <w:ind w:left="0" w:firstLine="567"/>
        <w:rPr>
          <w:rFonts w:ascii="Franklin Gothic Book" w:hAnsi="Franklin Gothic Book" w:cs="Arial"/>
        </w:rPr>
      </w:pPr>
      <w:r w:rsidRPr="009A546C">
        <w:rPr>
          <w:rFonts w:ascii="Franklin Gothic Book" w:hAnsi="Franklin Gothic Book" w:cs="Arial"/>
        </w:rPr>
        <w:t>Общие положения</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Рассмотрение и оценка поступивших</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Претендентов на участие в закупке проводится в сроки, установленные извещением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Рассмотрение и оценка</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Претендентов на участие в закупке/Участников </w:t>
      </w:r>
      <w:r w:rsidR="003F19A9" w:rsidRPr="009A546C">
        <w:rPr>
          <w:rFonts w:ascii="Franklin Gothic Book" w:hAnsi="Franklin Gothic Book" w:cs="Arial"/>
        </w:rPr>
        <w:t>запроса офе</w:t>
      </w:r>
      <w:proofErr w:type="gramStart"/>
      <w:r w:rsidR="003F19A9" w:rsidRPr="009A546C">
        <w:rPr>
          <w:rFonts w:ascii="Franklin Gothic Book" w:hAnsi="Franklin Gothic Book" w:cs="Arial"/>
        </w:rPr>
        <w:t>рт</w:t>
      </w:r>
      <w:r w:rsidRPr="009A546C">
        <w:rPr>
          <w:rFonts w:ascii="Franklin Gothic Book" w:hAnsi="Franklin Gothic Book" w:cs="Arial"/>
        </w:rPr>
        <w:t xml:space="preserve"> вкл</w:t>
      </w:r>
      <w:proofErr w:type="gramEnd"/>
      <w:r w:rsidRPr="009A546C">
        <w:rPr>
          <w:rFonts w:ascii="Franklin Gothic Book" w:hAnsi="Franklin Gothic Book" w:cs="Arial"/>
        </w:rPr>
        <w:t xml:space="preserve">ючает: </w:t>
      </w:r>
    </w:p>
    <w:p w:rsidR="000C2A5E" w:rsidRPr="009A546C" w:rsidRDefault="000C2A5E" w:rsidP="000C2A5E">
      <w:pPr>
        <w:numPr>
          <w:ilvl w:val="4"/>
          <w:numId w:val="11"/>
        </w:numPr>
        <w:tabs>
          <w:tab w:val="clear" w:pos="600"/>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стадию рассмотрения</w:t>
      </w:r>
      <w:r w:rsidR="00FA1AC4" w:rsidRPr="009A546C">
        <w:rPr>
          <w:rFonts w:ascii="Franklin Gothic Book" w:hAnsi="Franklin Gothic Book" w:cs="Arial"/>
          <w:bCs/>
          <w:snapToGrid w:val="0"/>
        </w:rPr>
        <w:t xml:space="preserve"> Оферт</w:t>
      </w:r>
      <w:r w:rsidRPr="009A546C">
        <w:rPr>
          <w:rFonts w:ascii="Franklin Gothic Book" w:hAnsi="Franklin Gothic Book" w:cs="Arial"/>
          <w:bCs/>
          <w:snapToGrid w:val="0"/>
        </w:rPr>
        <w:t xml:space="preserve">, </w:t>
      </w:r>
    </w:p>
    <w:p w:rsidR="000C2A5E" w:rsidRPr="009A546C" w:rsidRDefault="000C2A5E" w:rsidP="000C2A5E">
      <w:pPr>
        <w:numPr>
          <w:ilvl w:val="4"/>
          <w:numId w:val="11"/>
        </w:numPr>
        <w:tabs>
          <w:tab w:val="clear" w:pos="600"/>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стадию оценки и сопоставления</w:t>
      </w:r>
      <w:r w:rsidR="00FA1AC4" w:rsidRPr="009A546C">
        <w:rPr>
          <w:rFonts w:ascii="Franklin Gothic Book" w:hAnsi="Franklin Gothic Book" w:cs="Arial"/>
          <w:bCs/>
          <w:snapToGrid w:val="0"/>
        </w:rPr>
        <w:t xml:space="preserve"> Оферт</w:t>
      </w:r>
      <w:r w:rsidRPr="009A546C">
        <w:rPr>
          <w:rFonts w:ascii="Franklin Gothic Book" w:hAnsi="Franklin Gothic Book" w:cs="Arial"/>
          <w:bCs/>
          <w:snapToGrid w:val="0"/>
        </w:rPr>
        <w:t xml:space="preserve"> после проведения, по решению Комиссии, процедуры запроса скидки, </w:t>
      </w:r>
    </w:p>
    <w:p w:rsidR="000C2A5E" w:rsidRPr="009A546C" w:rsidRDefault="000C2A5E" w:rsidP="000C2A5E">
      <w:pPr>
        <w:numPr>
          <w:ilvl w:val="4"/>
          <w:numId w:val="11"/>
        </w:numPr>
        <w:tabs>
          <w:tab w:val="clear" w:pos="600"/>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 xml:space="preserve">стадию принятия решения о выборе победителя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При рассмотрении и осуществлении оценки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для проведения экспертизы</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Комиссия вправе привлечь иных лиц (экспертов и специалистов), не связанных с Претендентами на участие в закупке, но в любом случае допуск к участию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и присвоение порядковых номеров</w:t>
      </w:r>
      <w:r w:rsidR="00F62E6E" w:rsidRPr="009A546C">
        <w:rPr>
          <w:rFonts w:ascii="Franklin Gothic Book" w:hAnsi="Franklin Gothic Book" w:cs="Arial"/>
        </w:rPr>
        <w:t xml:space="preserve"> Оферт</w:t>
      </w:r>
      <w:r w:rsidR="008D60A6" w:rsidRPr="009A546C">
        <w:rPr>
          <w:rFonts w:ascii="Franklin Gothic Book" w:hAnsi="Franklin Gothic Book" w:cs="Arial"/>
        </w:rPr>
        <w:t>а</w:t>
      </w:r>
      <w:r w:rsidRPr="009A546C">
        <w:rPr>
          <w:rFonts w:ascii="Franklin Gothic Book" w:hAnsi="Franklin Gothic Book" w:cs="Arial"/>
        </w:rPr>
        <w:t>м осуществляется Комиссией.</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 xml:space="preserve">Претенденты на участие в закупке/Участники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не вправе каким-либо способом влиять, участвовать или присутствовать при рассмотрении и оценке</w:t>
      </w:r>
      <w:r w:rsidR="00FA1AC4" w:rsidRPr="009A546C">
        <w:rPr>
          <w:rFonts w:ascii="Franklin Gothic Book" w:hAnsi="Franklin Gothic Book" w:cs="Arial"/>
        </w:rPr>
        <w:t xml:space="preserve"> Оферт</w:t>
      </w:r>
      <w:r w:rsidRPr="009A546C">
        <w:rPr>
          <w:rFonts w:ascii="Franklin Gothic Book" w:hAnsi="Franklin Gothic Book" w:cs="Arial"/>
        </w:rPr>
        <w:t>, а также вступать в контакты с лицами, выполняющими экспертизу</w:t>
      </w:r>
      <w:r w:rsidR="00FA1AC4" w:rsidRPr="009A546C">
        <w:rPr>
          <w:rFonts w:ascii="Franklin Gothic Book" w:hAnsi="Franklin Gothic Book" w:cs="Arial"/>
        </w:rPr>
        <w:t xml:space="preserve"> Оферт</w:t>
      </w:r>
      <w:r w:rsidRPr="009A546C">
        <w:rPr>
          <w:rFonts w:ascii="Franklin Gothic Book" w:hAnsi="Franklin Gothic Book" w:cs="Arial"/>
        </w:rPr>
        <w:t xml:space="preserve">. </w:t>
      </w:r>
      <w:proofErr w:type="gramStart"/>
      <w:r w:rsidRPr="009A546C">
        <w:rPr>
          <w:rFonts w:ascii="Franklin Gothic Book" w:hAnsi="Franklin Gothic Book" w:cs="Arial"/>
        </w:rPr>
        <w:t xml:space="preserve">Любые попытки Претендентов на участие в закупке/Участников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повлиять на Комиссию при экспертизе</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или на присуждение договора, а также оказать давление на любое лицо, привлеченное Заказчиком для работы в процедуре закупки, в случае, если данные факты подтверждены документально, служат основанием для отказа в допуске к участию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(отклонению) таких Претендентов на участие в закупке/Участников</w:t>
      </w:r>
      <w:proofErr w:type="gramEnd"/>
      <w:r w:rsidRPr="009A546C">
        <w:rPr>
          <w:rFonts w:ascii="Franklin Gothic Book" w:hAnsi="Franklin Gothic Book" w:cs="Arial"/>
        </w:rPr>
        <w:t xml:space="preserve">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 xml:space="preserve">Если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xml:space="preserve">» содержится указание на преференции Претендентам на участие в закупках/Участникам </w:t>
      </w:r>
      <w:r w:rsidR="003F19A9" w:rsidRPr="009A546C">
        <w:rPr>
          <w:rFonts w:ascii="Franklin Gothic Book" w:hAnsi="Franklin Gothic Book" w:cs="Arial"/>
        </w:rPr>
        <w:t>запроса оферт</w:t>
      </w:r>
      <w:r w:rsidRPr="009A546C">
        <w:rPr>
          <w:rFonts w:ascii="Franklin Gothic Book" w:hAnsi="Franklin Gothic Book" w:cs="Arial"/>
        </w:rPr>
        <w:t>, то при рассмотрении и оценке</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Комиссия учитывает указанные преференции. </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В ходе рассмотрения и оценки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Заказчик имеет право запрашивать у соответствующих органов государственной власти, а также юридических и физических лиц, информацию о соответствии достоверности указанных в </w:t>
      </w:r>
      <w:r w:rsidR="008D60A6" w:rsidRPr="009A546C">
        <w:rPr>
          <w:rFonts w:ascii="Franklin Gothic Book" w:hAnsi="Franklin Gothic Book" w:cs="Arial"/>
        </w:rPr>
        <w:t>Оферте</w:t>
      </w:r>
      <w:r w:rsidRPr="009A546C">
        <w:rPr>
          <w:rFonts w:ascii="Franklin Gothic Book" w:hAnsi="Franklin Gothic Book" w:cs="Arial"/>
        </w:rPr>
        <w:t xml:space="preserve"> сведений.</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При наличии сомнений в достоверности копии документа Заказчик вправе запросить для обозрения оригинал документа, предоставленного в копии. 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Претендент на участие в закупке/Участник </w:t>
      </w:r>
      <w:r w:rsidR="003F19A9" w:rsidRPr="009A546C">
        <w:rPr>
          <w:rFonts w:ascii="Franklin Gothic Book" w:hAnsi="Franklin Gothic Book" w:cs="Arial"/>
        </w:rPr>
        <w:t>запроса оферт</w:t>
      </w:r>
      <w:r w:rsidRPr="009A546C">
        <w:rPr>
          <w:rFonts w:ascii="Franklin Gothic Book" w:hAnsi="Franklin Gothic Book" w:cs="Arial"/>
        </w:rPr>
        <w:t xml:space="preserve"> в установленный в запросе срок не предоставил оригинал документа, копия документа не рассматривается и документ считается не предоставленным.</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В ходе рассмотрения и оценки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Заказчик имеет право запросить у Претендентов на участие в закупке разъяснения их</w:t>
      </w:r>
      <w:r w:rsidR="00FA1AC4" w:rsidRPr="009A546C">
        <w:rPr>
          <w:rFonts w:ascii="Franklin Gothic Book" w:hAnsi="Franklin Gothic Book" w:cs="Arial"/>
        </w:rPr>
        <w:t xml:space="preserve"> Оферт</w:t>
      </w:r>
      <w:r w:rsidRPr="009A546C">
        <w:rPr>
          <w:rFonts w:ascii="Franklin Gothic Book" w:hAnsi="Franklin Gothic Book" w:cs="Arial"/>
        </w:rPr>
        <w:t>. При этом Заказчик не вправе запрашивать разъяснения или требовать документы, меняющие суть</w:t>
      </w:r>
      <w:r w:rsidR="00F62E6E" w:rsidRPr="009A546C">
        <w:rPr>
          <w:rFonts w:ascii="Franklin Gothic Book" w:hAnsi="Franklin Gothic Book" w:cs="Arial"/>
        </w:rPr>
        <w:t xml:space="preserve"> Оферты</w:t>
      </w:r>
      <w:r w:rsidRPr="009A546C">
        <w:rPr>
          <w:rFonts w:ascii="Franklin Gothic Book" w:hAnsi="Franklin Gothic Book" w:cs="Arial"/>
        </w:rPr>
        <w:t>. Допускаются уточняющие запросы по техническим условиям</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(перечня предлагаемой продукции, ее технических характеристик, иных технических условий), при этом данные уточнения не должны изменять предмет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b/>
        </w:rPr>
      </w:pPr>
      <w:r w:rsidRPr="009A546C">
        <w:rPr>
          <w:rFonts w:ascii="Franklin Gothic Book" w:hAnsi="Franklin Gothic Book" w:cs="Arial"/>
          <w:b/>
        </w:rPr>
        <w:lastRenderedPageBreak/>
        <w:t>Рассмотрение</w:t>
      </w:r>
      <w:r w:rsidR="00FA1AC4" w:rsidRPr="009A546C">
        <w:rPr>
          <w:rFonts w:ascii="Franklin Gothic Book" w:hAnsi="Franklin Gothic Book" w:cs="Arial"/>
          <w:b/>
        </w:rPr>
        <w:t xml:space="preserve"> Оферт</w:t>
      </w:r>
      <w:r w:rsidRPr="009A546C">
        <w:rPr>
          <w:rFonts w:ascii="Franklin Gothic Book" w:hAnsi="Franklin Gothic Book" w:cs="Arial"/>
          <w:b/>
        </w:rPr>
        <w:t xml:space="preserve">. Допуск к участию </w:t>
      </w:r>
      <w:r w:rsidR="003E62EB" w:rsidRPr="009A546C">
        <w:rPr>
          <w:rFonts w:ascii="Franklin Gothic Book" w:hAnsi="Franklin Gothic Book" w:cs="Arial"/>
          <w:b/>
        </w:rPr>
        <w:t>в запросе оферт</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 xml:space="preserve">Комиссия в срок, указанный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осуществляет рассмотрение поданных</w:t>
      </w:r>
      <w:r w:rsidR="00FA1AC4" w:rsidRPr="009A546C">
        <w:rPr>
          <w:rFonts w:ascii="Franklin Gothic Book" w:hAnsi="Franklin Gothic Book" w:cs="Arial"/>
        </w:rPr>
        <w:t xml:space="preserve"> Оферт</w:t>
      </w:r>
      <w:r w:rsidRPr="009A546C">
        <w:rPr>
          <w:rFonts w:ascii="Franklin Gothic Book" w:hAnsi="Franklin Gothic Book" w:cs="Arial"/>
        </w:rPr>
        <w:t>, Претендентов на участие в закупке на предмет их соответствия требованиям, установленным законодательством Российской Федерации, и настоящей документацией, и определяет перечень участников, допускаемых к дальнейшему участию в данном запросе</w:t>
      </w:r>
      <w:r w:rsidR="00FA1AC4" w:rsidRPr="009A546C">
        <w:rPr>
          <w:rFonts w:ascii="Franklin Gothic Book" w:hAnsi="Franklin Gothic Book" w:cs="Arial"/>
        </w:rPr>
        <w:t xml:space="preserve"> Оферт</w:t>
      </w:r>
      <w:r w:rsidRPr="009A546C">
        <w:rPr>
          <w:rFonts w:ascii="Franklin Gothic Book" w:hAnsi="Franklin Gothic Book" w:cs="Arial"/>
        </w:rPr>
        <w:t xml:space="preserve">. </w:t>
      </w:r>
    </w:p>
    <w:p w:rsidR="000C2A5E" w:rsidRPr="009A546C" w:rsidRDefault="000C2A5E"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proofErr w:type="gramStart"/>
      <w:r w:rsidRPr="009A546C">
        <w:rPr>
          <w:rFonts w:ascii="Franklin Gothic Book" w:hAnsi="Franklin Gothic Book" w:cs="Arial"/>
        </w:rPr>
        <w:t>Комиссия проводит проверку достоверности сведений указанных в представленных документах Участника закупки посредством использования данных, размещенных на официальных сайтах и страницах интернет-сервисов, в частности, банк данных исполнительных производств (</w:t>
      </w:r>
      <w:hyperlink r:id="rId18" w:history="1">
        <w:r w:rsidRPr="009A546C">
          <w:rPr>
            <w:rStyle w:val="ac"/>
            <w:rFonts w:ascii="Franklin Gothic Book" w:hAnsi="Franklin Gothic Book" w:cs="Arial"/>
            <w:color w:val="auto"/>
            <w:lang w:val="en-US"/>
          </w:rPr>
          <w:t>http</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www</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fssprus</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ru</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iss</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ip</w:t>
        </w:r>
      </w:hyperlink>
      <w:r w:rsidRPr="009A546C">
        <w:rPr>
          <w:rFonts w:ascii="Franklin Gothic Book" w:hAnsi="Franklin Gothic Book" w:cs="Arial"/>
        </w:rPr>
        <w:t>), реестр недобросовестных поставщиков (</w:t>
      </w:r>
      <w:hyperlink r:id="rId19" w:history="1">
        <w:r w:rsidRPr="009A546C">
          <w:rPr>
            <w:rStyle w:val="ac"/>
            <w:rFonts w:ascii="Franklin Gothic Book" w:hAnsi="Franklin Gothic Book" w:cs="Arial"/>
            <w:color w:val="auto"/>
            <w:lang w:val="en-US"/>
          </w:rPr>
          <w:t>http</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rnp</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fas</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gov</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ru</w:t>
        </w:r>
      </w:hyperlink>
      <w:r w:rsidRPr="009A546C">
        <w:rPr>
          <w:rFonts w:ascii="Franklin Gothic Book" w:hAnsi="Franklin Gothic Book" w:cs="Arial"/>
        </w:rPr>
        <w:t>), единый федеральный реестр сведений о фактах деятельности юридических лиц (</w:t>
      </w:r>
      <w:hyperlink r:id="rId20" w:history="1">
        <w:r w:rsidRPr="009A546C">
          <w:rPr>
            <w:rStyle w:val="ac"/>
            <w:rFonts w:ascii="Franklin Gothic Book" w:hAnsi="Franklin Gothic Book" w:cs="Arial"/>
            <w:color w:val="auto"/>
            <w:lang w:val="en-US"/>
          </w:rPr>
          <w:t>www</w:t>
        </w:r>
        <w:r w:rsidRPr="009A546C">
          <w:rPr>
            <w:rStyle w:val="ac"/>
            <w:rFonts w:ascii="Franklin Gothic Book" w:hAnsi="Franklin Gothic Book" w:cs="Arial"/>
            <w:color w:val="auto"/>
          </w:rPr>
          <w:t>.</w:t>
        </w:r>
        <w:r w:rsidRPr="009A546C">
          <w:rPr>
            <w:rStyle w:val="ac"/>
            <w:rFonts w:ascii="Franklin Gothic Book" w:hAnsi="Franklin Gothic Book" w:cs="Arial"/>
            <w:color w:val="auto"/>
            <w:lang w:val="en-US"/>
          </w:rPr>
          <w:t>fedresurs</w:t>
        </w:r>
        <w:r w:rsidRPr="009A546C">
          <w:rPr>
            <w:rStyle w:val="ac"/>
            <w:rFonts w:ascii="Franklin Gothic Book" w:hAnsi="Franklin Gothic Book" w:cs="Arial"/>
            <w:color w:val="auto"/>
          </w:rPr>
          <w:t>.</w:t>
        </w:r>
        <w:proofErr w:type="spellStart"/>
        <w:r w:rsidRPr="009A546C">
          <w:rPr>
            <w:rStyle w:val="ac"/>
            <w:rFonts w:ascii="Franklin Gothic Book" w:hAnsi="Franklin Gothic Book" w:cs="Arial"/>
            <w:color w:val="auto"/>
            <w:lang w:val="en-US"/>
          </w:rPr>
          <w:t>ru</w:t>
        </w:r>
        <w:proofErr w:type="spellEnd"/>
      </w:hyperlink>
      <w:r w:rsidRPr="009A546C">
        <w:rPr>
          <w:rFonts w:ascii="Franklin Gothic Book" w:hAnsi="Franklin Gothic Book" w:cs="Arial"/>
        </w:rPr>
        <w:t>), проверка недействительных российских паспортов на сайте ФМС</w:t>
      </w:r>
      <w:proofErr w:type="gramEnd"/>
      <w:r w:rsidRPr="009A546C">
        <w:rPr>
          <w:rFonts w:ascii="Franklin Gothic Book" w:hAnsi="Franklin Gothic Book" w:cs="Arial"/>
        </w:rPr>
        <w:t xml:space="preserve"> РФ.</w:t>
      </w:r>
    </w:p>
    <w:p w:rsidR="000C2A5E" w:rsidRPr="009A546C" w:rsidRDefault="000C2A5E" w:rsidP="000C2A5E">
      <w:pPr>
        <w:widowControl w:val="0"/>
        <w:suppressAutoHyphens/>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rPr>
        <w:t>Результаты проверки оформляются справкой с приложением к ней полученных (распечатанных) документов о контрагенте, скриншотов страниц официальных интернет сервисов. Справки хранятся в деле вместе со всем пакетом документов, предоставленных Участником закупки.</w:t>
      </w:r>
    </w:p>
    <w:p w:rsidR="000C2A5E" w:rsidRPr="009A546C" w:rsidRDefault="000C2A5E" w:rsidP="000C2A5E">
      <w:pPr>
        <w:widowControl w:val="0"/>
        <w:suppressAutoHyphens/>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rPr>
        <w:t>Результаты указанной проверки подлежат рассмотрению Комиссией в совокупности со всем пакетом документов, представленных Участником.</w:t>
      </w:r>
    </w:p>
    <w:p w:rsidR="000C2A5E" w:rsidRPr="009A546C" w:rsidRDefault="000C2A5E" w:rsidP="000C2A5E">
      <w:pPr>
        <w:widowControl w:val="0"/>
        <w:suppressAutoHyphens/>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rPr>
        <w:t>Наличие негативной информации об Участнике закупки на официальных интернет сервисах, а также подтверждение предоставления недостоверных сведений в документах к заявке на участие, Участник закупки не допускается к дальнейшему участию.</w:t>
      </w:r>
    </w:p>
    <w:p w:rsidR="000C2A5E" w:rsidRPr="009A546C" w:rsidRDefault="008D60A6"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Оферта</w:t>
      </w:r>
      <w:r w:rsidR="000C2A5E" w:rsidRPr="009A546C">
        <w:rPr>
          <w:rFonts w:ascii="Franklin Gothic Book" w:hAnsi="Franklin Gothic Book" w:cs="Arial"/>
        </w:rPr>
        <w:t xml:space="preserve"> участника должно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w:t>
      </w:r>
      <w:r w:rsidR="00FA1AC4" w:rsidRPr="009A546C">
        <w:rPr>
          <w:rFonts w:ascii="Franklin Gothic Book" w:hAnsi="Franklin Gothic Book" w:cs="Arial"/>
        </w:rPr>
        <w:t xml:space="preserve"> Оферт</w:t>
      </w:r>
      <w:r w:rsidR="000C2A5E" w:rsidRPr="009A546C">
        <w:rPr>
          <w:rFonts w:ascii="Franklin Gothic Book" w:hAnsi="Franklin Gothic Book" w:cs="Arial"/>
        </w:rPr>
        <w:t xml:space="preserve"> Комиссия имеет право не допустить к участию </w:t>
      </w:r>
      <w:r w:rsidR="003E62EB" w:rsidRPr="009A546C">
        <w:rPr>
          <w:rFonts w:ascii="Franklin Gothic Book" w:hAnsi="Franklin Gothic Book" w:cs="Arial"/>
        </w:rPr>
        <w:t>в запросе офе</w:t>
      </w:r>
      <w:proofErr w:type="gramStart"/>
      <w:r w:rsidR="003E62EB" w:rsidRPr="009A546C">
        <w:rPr>
          <w:rFonts w:ascii="Franklin Gothic Book" w:hAnsi="Franklin Gothic Book" w:cs="Arial"/>
        </w:rPr>
        <w:t>рт</w:t>
      </w:r>
      <w:r w:rsidR="000C2A5E" w:rsidRPr="009A546C">
        <w:rPr>
          <w:rFonts w:ascii="Franklin Gothic Book" w:hAnsi="Franklin Gothic Book" w:cs="Arial"/>
        </w:rPr>
        <w:t xml:space="preserve"> в сл</w:t>
      </w:r>
      <w:proofErr w:type="gramEnd"/>
      <w:r w:rsidR="000C2A5E" w:rsidRPr="009A546C">
        <w:rPr>
          <w:rFonts w:ascii="Franklin Gothic Book" w:hAnsi="Franklin Gothic Book" w:cs="Arial"/>
        </w:rPr>
        <w:t>учаях, в том числе:</w:t>
      </w:r>
    </w:p>
    <w:p w:rsidR="000C2A5E" w:rsidRPr="009A546C" w:rsidRDefault="000C2A5E" w:rsidP="000C2A5E">
      <w:pPr>
        <w:numPr>
          <w:ilvl w:val="0"/>
          <w:numId w:val="12"/>
        </w:numPr>
        <w:tabs>
          <w:tab w:val="clear" w:pos="1070"/>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непредставления требуемых согласно настоящей документации документов либо наличия в таких документах недостоверных сведений </w:t>
      </w:r>
      <w:proofErr w:type="gramStart"/>
      <w:r w:rsidRPr="009A546C">
        <w:rPr>
          <w:rFonts w:ascii="Franklin Gothic Book" w:hAnsi="Franklin Gothic Book" w:cs="Arial"/>
        </w:rPr>
        <w:t>об</w:t>
      </w:r>
      <w:proofErr w:type="gramEnd"/>
      <w:r w:rsidRPr="009A546C">
        <w:rPr>
          <w:rFonts w:ascii="Franklin Gothic Book" w:hAnsi="Franklin Gothic Book" w:cs="Arial"/>
        </w:rPr>
        <w:t xml:space="preserve"> Претенденте на участие в закупке, или о предлагаемых товарах, работах, услугах;</w:t>
      </w:r>
    </w:p>
    <w:p w:rsidR="000C2A5E" w:rsidRPr="009A546C" w:rsidRDefault="000C2A5E" w:rsidP="000C2A5E">
      <w:pPr>
        <w:numPr>
          <w:ilvl w:val="0"/>
          <w:numId w:val="12"/>
        </w:numPr>
        <w:tabs>
          <w:tab w:val="clear" w:pos="1070"/>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несоответствия Претендента на участие в закупке, требованиям, установленным в настоящей документации;</w:t>
      </w:r>
    </w:p>
    <w:p w:rsidR="000C2A5E" w:rsidRPr="009A546C" w:rsidRDefault="000C2A5E" w:rsidP="000C2A5E">
      <w:pPr>
        <w:numPr>
          <w:ilvl w:val="0"/>
          <w:numId w:val="12"/>
        </w:numPr>
        <w:tabs>
          <w:tab w:val="clear" w:pos="1070"/>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непредставления документа или копии документа, подтверждающего внесение денежных средств, в качестве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в случае требования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w:t>
      </w:r>
    </w:p>
    <w:p w:rsidR="000C2A5E" w:rsidRPr="009A546C" w:rsidRDefault="000C2A5E" w:rsidP="000C2A5E">
      <w:pPr>
        <w:numPr>
          <w:ilvl w:val="0"/>
          <w:numId w:val="12"/>
        </w:numPr>
        <w:tabs>
          <w:tab w:val="clear" w:pos="1070"/>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несоответствия</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требованиям настоящей документации, в том числе представленного технического</w:t>
      </w:r>
      <w:r w:rsidR="00F62E6E" w:rsidRPr="009A546C">
        <w:rPr>
          <w:rFonts w:ascii="Franklin Gothic Book" w:hAnsi="Franklin Gothic Book" w:cs="Arial"/>
        </w:rPr>
        <w:t xml:space="preserve"> </w:t>
      </w:r>
      <w:r w:rsidR="005F2E42" w:rsidRPr="009A546C">
        <w:rPr>
          <w:rFonts w:ascii="Franklin Gothic Book" w:hAnsi="Franklin Gothic Book" w:cs="Arial"/>
        </w:rPr>
        <w:t>предложения</w:t>
      </w:r>
      <w:r w:rsidRPr="009A546C">
        <w:rPr>
          <w:rFonts w:ascii="Franklin Gothic Book" w:hAnsi="Franklin Gothic Book" w:cs="Arial"/>
        </w:rPr>
        <w:t>,</w:t>
      </w:r>
      <w:r w:rsidR="00F62E6E" w:rsidRPr="009A546C">
        <w:rPr>
          <w:rFonts w:ascii="Franklin Gothic Book" w:hAnsi="Franklin Gothic Book" w:cs="Arial"/>
        </w:rPr>
        <w:t xml:space="preserve"> </w:t>
      </w:r>
      <w:r w:rsidR="005F2E42" w:rsidRPr="009A546C">
        <w:rPr>
          <w:rFonts w:ascii="Franklin Gothic Book" w:hAnsi="Franklin Gothic Book" w:cs="Arial"/>
        </w:rPr>
        <w:t>предложения</w:t>
      </w:r>
      <w:r w:rsidRPr="009A546C">
        <w:rPr>
          <w:rFonts w:ascii="Franklin Gothic Book" w:hAnsi="Franklin Gothic Book" w:cs="Arial"/>
        </w:rPr>
        <w:t xml:space="preserve"> о цене договора, превышающей начальную (максимальную) цену договора, начальную (максимальную) цену единицы товара, услуги, работы, срока поставки товара, выполнения работ.</w:t>
      </w:r>
      <w:proofErr w:type="gramEnd"/>
      <w:r w:rsidRPr="009A546C">
        <w:rPr>
          <w:rFonts w:ascii="Franklin Gothic Book" w:hAnsi="Franklin Gothic Book" w:cs="Arial"/>
        </w:rPr>
        <w:t xml:space="preserve"> </w:t>
      </w:r>
      <w:proofErr w:type="gramStart"/>
      <w:r w:rsidRPr="009A546C">
        <w:rPr>
          <w:rFonts w:ascii="Franklin Gothic Book" w:hAnsi="Franklin Gothic Book" w:cs="Arial"/>
        </w:rPr>
        <w:t xml:space="preserve">Если в </w:t>
      </w:r>
      <w:r w:rsidR="005F2E42" w:rsidRPr="009A546C">
        <w:rPr>
          <w:rFonts w:ascii="Franklin Gothic Book" w:hAnsi="Franklin Gothic Book" w:cs="Arial"/>
        </w:rPr>
        <w:t>Оферте</w:t>
      </w:r>
      <w:r w:rsidRPr="009A546C">
        <w:rPr>
          <w:rFonts w:ascii="Franklin Gothic Book" w:hAnsi="Franklin Gothic Book" w:cs="Arial"/>
        </w:rPr>
        <w:t xml:space="preserve"> указан срок в периодах (дни, недели, месяцы), а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установлена календарная дата, то для исчисления соответствия</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требуемым срокам, предлагаемый период поставки товара, выполнения работ отсчитывается от предполагаемой даты заключения договора, рассчитываемой в соответствии с датой </w:t>
      </w:r>
      <w:r w:rsidRPr="009A546C">
        <w:rPr>
          <w:rFonts w:ascii="Franklin Gothic Book" w:hAnsi="Franklin Gothic Book" w:cs="Arial"/>
          <w:bCs/>
        </w:rPr>
        <w:t xml:space="preserve">подведения итогов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указанной в извещении о проведении </w:t>
      </w:r>
      <w:r w:rsidR="003F19A9" w:rsidRPr="009A546C">
        <w:rPr>
          <w:rFonts w:ascii="Franklin Gothic Book" w:hAnsi="Franklin Gothic Book" w:cs="Arial"/>
          <w:bCs/>
        </w:rPr>
        <w:t>запроса оферт</w:t>
      </w:r>
      <w:proofErr w:type="gramEnd"/>
      <w:r w:rsidRPr="009A546C">
        <w:rPr>
          <w:rFonts w:ascii="Franklin Gothic Book" w:hAnsi="Franklin Gothic Book" w:cs="Arial"/>
          <w:bCs/>
        </w:rPr>
        <w:t xml:space="preserve"> и «Информационной картой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и датой заключения </w:t>
      </w:r>
      <w:r w:rsidRPr="009A546C">
        <w:rPr>
          <w:rFonts w:ascii="Franklin Gothic Book" w:hAnsi="Franklin Gothic Book" w:cs="Arial"/>
        </w:rPr>
        <w:t xml:space="preserve">договора, указанной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w:t>
      </w:r>
      <w:r w:rsidRPr="009A546C">
        <w:rPr>
          <w:rFonts w:ascii="Franklin Gothic Book" w:hAnsi="Franklin Gothic Book" w:cs="Arial"/>
          <w:bCs/>
        </w:rPr>
        <w:t xml:space="preserve">«Информационной картой </w:t>
      </w:r>
      <w:r w:rsidR="003F19A9" w:rsidRPr="009A546C">
        <w:rPr>
          <w:rFonts w:ascii="Franklin Gothic Book" w:hAnsi="Franklin Gothic Book" w:cs="Arial"/>
          <w:bCs/>
        </w:rPr>
        <w:t>запроса оферт</w:t>
      </w:r>
      <w:r w:rsidRPr="009A546C">
        <w:rPr>
          <w:rFonts w:ascii="Franklin Gothic Book" w:hAnsi="Franklin Gothic Book" w:cs="Arial"/>
          <w:bCs/>
        </w:rPr>
        <w:t>»</w:t>
      </w:r>
      <w:r w:rsidRPr="009A546C">
        <w:rPr>
          <w:rFonts w:ascii="Franklin Gothic Book" w:hAnsi="Franklin Gothic Book" w:cs="Arial"/>
        </w:rPr>
        <w:t>;</w:t>
      </w:r>
    </w:p>
    <w:p w:rsidR="000C2A5E" w:rsidRPr="009A546C" w:rsidRDefault="000C2A5E" w:rsidP="000C2A5E">
      <w:pPr>
        <w:numPr>
          <w:ilvl w:val="0"/>
          <w:numId w:val="12"/>
        </w:numPr>
        <w:suppressAutoHyphens/>
        <w:ind w:left="0" w:firstLine="567"/>
        <w:rPr>
          <w:rFonts w:ascii="Franklin Gothic Book" w:hAnsi="Franklin Gothic Book" w:cs="Arial"/>
        </w:rPr>
      </w:pPr>
      <w:proofErr w:type="gramStart"/>
      <w:r w:rsidRPr="009A546C">
        <w:rPr>
          <w:rFonts w:ascii="Franklin Gothic Book" w:hAnsi="Franklin Gothic Book" w:cs="Arial"/>
        </w:rPr>
        <w:t xml:space="preserve">наличия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Федеральным законом от 05.04.2013 г. №44-ФЗ "О контрактной системе в сфере закупок товаров, работ, услуг для обеспечения </w:t>
      </w:r>
      <w:r w:rsidRPr="009A546C">
        <w:rPr>
          <w:rFonts w:ascii="Franklin Gothic Book" w:hAnsi="Franklin Gothic Book" w:cs="Arial"/>
        </w:rPr>
        <w:lastRenderedPageBreak/>
        <w:t>государственных и муниципальных нужд" и Федеральным законом от 21.07.2005г. № 94-ФЗ «О размещении заказов на поставки товаров, выполнение работ, оказание услуг для</w:t>
      </w:r>
      <w:proofErr w:type="gramEnd"/>
      <w:r w:rsidRPr="009A546C">
        <w:rPr>
          <w:rFonts w:ascii="Franklin Gothic Book" w:hAnsi="Franklin Gothic Book" w:cs="Arial"/>
        </w:rPr>
        <w:t xml:space="preserve"> государственных и муниципальных нужд».</w:t>
      </w:r>
    </w:p>
    <w:p w:rsidR="000C2A5E" w:rsidRPr="009A546C" w:rsidRDefault="000C2A5E" w:rsidP="000C2A5E">
      <w:pPr>
        <w:numPr>
          <w:ilvl w:val="0"/>
          <w:numId w:val="12"/>
        </w:numPr>
        <w:suppressAutoHyphens/>
        <w:ind w:left="0" w:firstLine="567"/>
        <w:rPr>
          <w:rFonts w:ascii="Franklin Gothic Book" w:hAnsi="Franklin Gothic Book" w:cs="Arial"/>
        </w:rPr>
      </w:pPr>
      <w:r w:rsidRPr="009A546C">
        <w:rPr>
          <w:rFonts w:ascii="Franklin Gothic Book" w:hAnsi="Franklin Gothic Book" w:cs="Arial"/>
        </w:rPr>
        <w:t xml:space="preserve">предоставление недостоверных сведений о стране происхождения товара, указанного в заявке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w:t>
      </w:r>
    </w:p>
    <w:p w:rsidR="000C2A5E" w:rsidRPr="009A546C" w:rsidRDefault="000C2A5E"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proofErr w:type="gramStart"/>
      <w:r w:rsidRPr="009A546C">
        <w:rPr>
          <w:rFonts w:ascii="Franklin Gothic Book" w:hAnsi="Franklin Gothic Book" w:cs="Arial"/>
        </w:rPr>
        <w:t>В случае установления Комиссией недостоверности сведений, содержащихся в документах, представленных Претендентом на участие в закупке, установления факта проведения ликвидации юридического лица или проведения в отношении Претендента на участие в закупке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Претендента на участие в закупке имеется</w:t>
      </w:r>
      <w:proofErr w:type="gramEnd"/>
      <w:r w:rsidRPr="009A546C">
        <w:rPr>
          <w:rFonts w:ascii="Franklin Gothic Book" w:hAnsi="Franklin Gothic Book" w:cs="Arial"/>
        </w:rPr>
        <w:t xml:space="preserve">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Комиссия вправе отстранит такого Претендента на участие в закупке от участия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на любом этапе его проведения.</w:t>
      </w:r>
    </w:p>
    <w:p w:rsidR="000C2A5E" w:rsidRPr="009A546C" w:rsidRDefault="000C2A5E" w:rsidP="000C2A5E">
      <w:pPr>
        <w:widowControl w:val="0"/>
        <w:numPr>
          <w:ilvl w:val="3"/>
          <w:numId w:val="9"/>
        </w:numPr>
        <w:tabs>
          <w:tab w:val="clear" w:pos="1506"/>
          <w:tab w:val="num" w:pos="1701"/>
          <w:tab w:val="num" w:pos="2924"/>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На основании результатов рассмотрения</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Комиссией принимаются решения о допуске к участию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и признании Претендента </w:t>
      </w:r>
      <w:proofErr w:type="gramStart"/>
      <w:r w:rsidR="00357A82">
        <w:rPr>
          <w:rFonts w:ascii="Franklin Gothic Book" w:hAnsi="Franklin Gothic Book" w:cs="Arial"/>
        </w:rPr>
        <w:t>-</w:t>
      </w:r>
      <w:r w:rsidRPr="009A546C">
        <w:rPr>
          <w:rFonts w:ascii="Franklin Gothic Book" w:hAnsi="Franklin Gothic Book" w:cs="Arial"/>
        </w:rPr>
        <w:t>н</w:t>
      </w:r>
      <w:proofErr w:type="gramEnd"/>
      <w:r w:rsidRPr="009A546C">
        <w:rPr>
          <w:rFonts w:ascii="Franklin Gothic Book" w:hAnsi="Franklin Gothic Book" w:cs="Arial"/>
        </w:rPr>
        <w:t xml:space="preserve">а участие в закупке Участником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об отказе в допуске к участию </w:t>
      </w:r>
      <w:r w:rsidR="003E62EB" w:rsidRPr="009A546C">
        <w:rPr>
          <w:rFonts w:ascii="Franklin Gothic Book" w:hAnsi="Franklin Gothic Book" w:cs="Arial"/>
        </w:rPr>
        <w:t>в запросе оферт</w:t>
      </w:r>
      <w:r w:rsidRPr="009A546C">
        <w:rPr>
          <w:rFonts w:ascii="Franklin Gothic Book" w:hAnsi="Franklin Gothic Book" w:cs="Arial"/>
        </w:rPr>
        <w:t>, при необходимости – о проведении процедуры Запроса скидки, а также оформляется протокол рассмотрения и оценки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который подписывается всеми присутствующими членами Комиссии. Указанный протокол  не позднее чем через три дня со дня его подписания размещается на официальном сайте о размещении заказов </w:t>
      </w:r>
      <w:r w:rsidRPr="009A546C">
        <w:rPr>
          <w:rFonts w:ascii="Franklin Gothic Book" w:hAnsi="Franklin Gothic Book" w:cs="Arial"/>
          <w:u w:val="single"/>
        </w:rPr>
        <w:t>http://</w:t>
      </w:r>
      <w:proofErr w:type="spellStart"/>
      <w:r w:rsidRPr="009A546C">
        <w:rPr>
          <w:rFonts w:ascii="Franklin Gothic Book" w:hAnsi="Franklin Gothic Book" w:cs="Arial"/>
          <w:u w:val="single"/>
          <w:lang w:val="en-US"/>
        </w:rPr>
        <w:t>zakupki</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lang w:val="en-US"/>
        </w:rPr>
        <w:t>gov</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lang w:val="en-US"/>
        </w:rPr>
        <w:t>ru</w:t>
      </w:r>
      <w:proofErr w:type="spellEnd"/>
      <w:r w:rsidRPr="009A546C">
        <w:rPr>
          <w:rFonts w:ascii="Franklin Gothic Book" w:hAnsi="Franklin Gothic Book" w:cs="Arial"/>
        </w:rPr>
        <w:t>.</w:t>
      </w:r>
    </w:p>
    <w:p w:rsidR="000C2A5E" w:rsidRPr="009A546C" w:rsidRDefault="000C2A5E" w:rsidP="000C2A5E">
      <w:pPr>
        <w:numPr>
          <w:ilvl w:val="3"/>
          <w:numId w:val="9"/>
        </w:numPr>
        <w:suppressAutoHyphens/>
        <w:ind w:left="0" w:firstLine="567"/>
        <w:rPr>
          <w:rFonts w:ascii="Franklin Gothic Book" w:hAnsi="Franklin Gothic Book" w:cs="Arial"/>
        </w:rPr>
      </w:pPr>
      <w:r w:rsidRPr="009A546C">
        <w:rPr>
          <w:rFonts w:ascii="Franklin Gothic Book" w:hAnsi="Franklin Gothic Book" w:cs="Arial"/>
        </w:rPr>
        <w:t>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на </w:t>
      </w:r>
      <w:r w:rsidR="003F19A9" w:rsidRPr="009A546C">
        <w:rPr>
          <w:rFonts w:ascii="Franklin Gothic Book" w:hAnsi="Franklin Gothic Book" w:cs="Arial"/>
        </w:rPr>
        <w:t>запрос оферт</w:t>
      </w:r>
      <w:r w:rsidRPr="009A546C">
        <w:rPr>
          <w:rFonts w:ascii="Franklin Gothic Book" w:hAnsi="Franklin Gothic Book" w:cs="Arial"/>
        </w:rPr>
        <w:t xml:space="preserve"> не поступило ни одной Заявки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или на основании результатов рассмотрения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выявлено несоответствие заявок всех участников закупки требованиям документации о закупке, то </w:t>
      </w:r>
      <w:r w:rsidR="003F19A9" w:rsidRPr="009A546C">
        <w:rPr>
          <w:rFonts w:ascii="Franklin Gothic Book" w:hAnsi="Franklin Gothic Book" w:cs="Arial"/>
        </w:rPr>
        <w:t>запрос оферт</w:t>
      </w:r>
      <w:r w:rsidRPr="009A546C">
        <w:rPr>
          <w:rFonts w:ascii="Franklin Gothic Book" w:hAnsi="Franklin Gothic Book" w:cs="Arial"/>
        </w:rPr>
        <w:t xml:space="preserve"> признается Комиссией несостоявшимся.</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b/>
        </w:rPr>
      </w:pPr>
      <w:r w:rsidRPr="009A546C">
        <w:rPr>
          <w:rFonts w:ascii="Franklin Gothic Book" w:hAnsi="Franklin Gothic Book" w:cs="Arial"/>
          <w:b/>
        </w:rPr>
        <w:t>Запрос скидки</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 xml:space="preserve">Если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предусмотрена возможность проведения процедуры Запроса скидки, после проведения стадии рассмотрения</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Комиссия вправе принять решение о проведении процедуры Запроса скидки</w:t>
      </w:r>
      <w:r w:rsidRPr="009A546C">
        <w:rPr>
          <w:rFonts w:ascii="Franklin Gothic Book" w:hAnsi="Franklin Gothic Book" w:cs="Arial"/>
          <w:b/>
          <w:bCs/>
          <w:i/>
        </w:rPr>
        <w:t>,</w:t>
      </w:r>
      <w:r w:rsidRPr="009A546C">
        <w:rPr>
          <w:rFonts w:ascii="Franklin Gothic Book" w:hAnsi="Franklin Gothic Book" w:cs="Arial"/>
        </w:rPr>
        <w:t xml:space="preserve"> т. е. предоставление Участникам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возможности добровольно повысить предпочтительность их</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путем снижения первоначально указанной в Предложении цены. Снижение цены</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не должно повлечь за собой изменение иных условий</w:t>
      </w:r>
      <w:r w:rsidR="00F62E6E" w:rsidRPr="009A546C">
        <w:rPr>
          <w:rFonts w:ascii="Franklin Gothic Book" w:hAnsi="Franklin Gothic Book" w:cs="Arial"/>
        </w:rPr>
        <w:t xml:space="preserve"> Оферты</w:t>
      </w:r>
      <w:r w:rsidRPr="009A546C">
        <w:rPr>
          <w:rFonts w:ascii="Franklin Gothic Book" w:hAnsi="Franklin Gothic Book" w:cs="Arial"/>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Форма и порядок проведения Запроса скидки, сроки подачи новых ценовых</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определенные Комиссией, указываются в письмах, приглашающих Участников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на процедуру Запроса скидки.</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proofErr w:type="gramStart"/>
      <w:r w:rsidRPr="009A546C">
        <w:rPr>
          <w:rFonts w:ascii="Franklin Gothic Book" w:hAnsi="Franklin Gothic Book" w:cs="Arial"/>
        </w:rPr>
        <w:t xml:space="preserve">Для оформления пропуска на территорию организации, где будет проходить заседание Комиссии по проведению Запроса скидки, представителям Участников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необходимо не позднее, чем за 1 (один) рабочий день до даты проведения Запроса скидки, указанной в письмах, приглашающих Участников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на процедуру Запроса скидки, направить контактному лицу Заказчика, указанному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заявку на оформление пропуска с указанием</w:t>
      </w:r>
      <w:proofErr w:type="gramEnd"/>
      <w:r w:rsidRPr="009A546C">
        <w:rPr>
          <w:rFonts w:ascii="Franklin Gothic Book" w:hAnsi="Franklin Gothic Book" w:cs="Arial"/>
        </w:rPr>
        <w:t xml:space="preserve"> наименования Участника </w:t>
      </w:r>
      <w:r w:rsidR="003F19A9" w:rsidRPr="009A546C">
        <w:rPr>
          <w:rFonts w:ascii="Franklin Gothic Book" w:hAnsi="Franklin Gothic Book" w:cs="Arial"/>
        </w:rPr>
        <w:t>запроса оферт</w:t>
      </w:r>
      <w:r w:rsidRPr="009A546C">
        <w:rPr>
          <w:rFonts w:ascii="Franklin Gothic Book" w:hAnsi="Franklin Gothic Book" w:cs="Arial"/>
        </w:rPr>
        <w:t>, полных фамилий, имен, отчеств тех лиц, которые будут присутствовать на процедуре Запроса скидки. Заявка на оформление пропуска может направляться с использованием любых сре</w:t>
      </w:r>
      <w:proofErr w:type="gramStart"/>
      <w:r w:rsidRPr="009A546C">
        <w:rPr>
          <w:rFonts w:ascii="Franklin Gothic Book" w:hAnsi="Franklin Gothic Book" w:cs="Arial"/>
        </w:rPr>
        <w:t>дств св</w:t>
      </w:r>
      <w:proofErr w:type="gramEnd"/>
      <w:r w:rsidRPr="009A546C">
        <w:rPr>
          <w:rFonts w:ascii="Franklin Gothic Book" w:hAnsi="Franklin Gothic Book" w:cs="Arial"/>
        </w:rPr>
        <w:t xml:space="preserve">язи, включая почтовую, телеграфную и электронную, а также путем передачи по факсимильной связи. При этом ответственность за своевременность </w:t>
      </w:r>
      <w:r w:rsidRPr="009A546C">
        <w:rPr>
          <w:rFonts w:ascii="Franklin Gothic Book" w:hAnsi="Franklin Gothic Book" w:cs="Arial"/>
        </w:rPr>
        <w:lastRenderedPageBreak/>
        <w:t xml:space="preserve">получения Заказчиком такой заявки на оформление пропуска несет Участник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 xml:space="preserve">Участник </w:t>
      </w:r>
      <w:r w:rsidR="003F19A9" w:rsidRPr="009A546C">
        <w:rPr>
          <w:rFonts w:ascii="Franklin Gothic Book" w:hAnsi="Franklin Gothic Book" w:cs="Arial"/>
        </w:rPr>
        <w:t>запроса оферт</w:t>
      </w:r>
      <w:r w:rsidRPr="009A546C">
        <w:rPr>
          <w:rFonts w:ascii="Franklin Gothic Book" w:hAnsi="Franklin Gothic Book" w:cs="Arial"/>
        </w:rPr>
        <w:t>, приглашенный на процедуру Запроса скидки, вправе не участвовать в ней, тогда его</w:t>
      </w:r>
      <w:r w:rsidR="00F62E6E" w:rsidRPr="009A546C">
        <w:rPr>
          <w:rFonts w:ascii="Franklin Gothic Book" w:hAnsi="Franklin Gothic Book" w:cs="Arial"/>
        </w:rPr>
        <w:t xml:space="preserve"> Оферта</w:t>
      </w:r>
      <w:r w:rsidRPr="009A546C">
        <w:rPr>
          <w:rFonts w:ascii="Franklin Gothic Book" w:hAnsi="Franklin Gothic Book" w:cs="Arial"/>
        </w:rPr>
        <w:t>, остается действующим с ранее объявленной ценой</w:t>
      </w:r>
      <w:r w:rsidR="00F62E6E" w:rsidRPr="009A546C">
        <w:rPr>
          <w:rFonts w:ascii="Franklin Gothic Book" w:hAnsi="Franklin Gothic Book" w:cs="Arial"/>
        </w:rPr>
        <w:t xml:space="preserve"> Оферты</w:t>
      </w:r>
      <w:r w:rsidRPr="009A546C">
        <w:rPr>
          <w:rFonts w:ascii="Franklin Gothic Book" w:hAnsi="Franklin Gothic Book" w:cs="Arial"/>
        </w:rPr>
        <w:t>.</w:t>
      </w:r>
    </w:p>
    <w:p w:rsidR="000C2A5E" w:rsidRPr="009A546C" w:rsidRDefault="000C2A5E" w:rsidP="000C2A5E">
      <w:pPr>
        <w:widowControl w:val="0"/>
        <w:numPr>
          <w:ilvl w:val="3"/>
          <w:numId w:val="9"/>
        </w:numPr>
        <w:tabs>
          <w:tab w:val="left"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При проведении процедуры скидки Участник закупочной процедуры не может повысить цену своего первоначального</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(заявки) и/или изменить остальные условия заявки.</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(Заявка), цена которого повысилась в процедуре запроса скидки, рассматривается Комиссией в оценке заявок или сопоставлении цен исходя из первоначального (минимального)</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(заявки) Участника.</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Запрос скидки проводится на заседании Комиссии и может иметь очную или заочную форму.</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proofErr w:type="gramStart"/>
      <w:r w:rsidRPr="009A546C">
        <w:rPr>
          <w:rFonts w:ascii="Franklin Gothic Book" w:hAnsi="Franklin Gothic Book" w:cs="Arial"/>
        </w:rPr>
        <w:t xml:space="preserve">При заочной процедуре Запроса скидки Участники </w:t>
      </w:r>
      <w:r w:rsidR="003F19A9" w:rsidRPr="009A546C">
        <w:rPr>
          <w:rFonts w:ascii="Franklin Gothic Book" w:hAnsi="Franklin Gothic Book" w:cs="Arial"/>
        </w:rPr>
        <w:t>запроса оферт</w:t>
      </w:r>
      <w:r w:rsidRPr="009A546C">
        <w:rPr>
          <w:rFonts w:ascii="Franklin Gothic Book" w:hAnsi="Franklin Gothic Book" w:cs="Arial"/>
        </w:rPr>
        <w:t>, приглашенные Заказчиком на эту процедуру, вправе выслать в адрес Заказчика до срока, установленного в письме, приглашающем на процедуру Запроса скидки, запечатанный конверт с документом с новой ценой</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и документы, определяющие его коммерческое</w:t>
      </w:r>
      <w:r w:rsidR="00F62E6E" w:rsidRPr="009A546C">
        <w:rPr>
          <w:rFonts w:ascii="Franklin Gothic Book" w:hAnsi="Franklin Gothic Book" w:cs="Arial"/>
        </w:rPr>
        <w:t xml:space="preserve"> Оферта</w:t>
      </w:r>
      <w:r w:rsidRPr="009A546C">
        <w:rPr>
          <w:rFonts w:ascii="Franklin Gothic Book" w:hAnsi="Franklin Gothic Book" w:cs="Arial"/>
        </w:rPr>
        <w:t>, откорректированные с учетом новой, полученной после Запроса скидки</w:t>
      </w:r>
      <w:r w:rsidR="00F62E6E" w:rsidRPr="009A546C">
        <w:rPr>
          <w:rFonts w:ascii="Franklin Gothic Book" w:hAnsi="Franklin Gothic Book" w:cs="Arial"/>
        </w:rPr>
        <w:t xml:space="preserve"> Оферты</w:t>
      </w:r>
      <w:r w:rsidRPr="009A546C">
        <w:rPr>
          <w:rFonts w:ascii="Franklin Gothic Book" w:hAnsi="Franklin Gothic Book" w:cs="Arial"/>
        </w:rPr>
        <w:t>.</w:t>
      </w:r>
      <w:proofErr w:type="gramEnd"/>
      <w:r w:rsidRPr="009A546C">
        <w:rPr>
          <w:rFonts w:ascii="Franklin Gothic Book" w:hAnsi="Franklin Gothic Book" w:cs="Arial"/>
        </w:rPr>
        <w:t xml:space="preserve"> Участники </w:t>
      </w:r>
      <w:r w:rsidR="003F19A9" w:rsidRPr="009A546C">
        <w:rPr>
          <w:rFonts w:ascii="Franklin Gothic Book" w:hAnsi="Franklin Gothic Book" w:cs="Arial"/>
        </w:rPr>
        <w:t>запроса оферт</w:t>
      </w:r>
      <w:r w:rsidRPr="009A546C">
        <w:rPr>
          <w:rFonts w:ascii="Franklin Gothic Book" w:hAnsi="Franklin Gothic Book" w:cs="Arial"/>
        </w:rPr>
        <w:t>, подавшие такие конверты, вправе их заменить или отозвать в любое время после их подачи, но не позднее начала процедуры Запроса скидки. Оформление, п</w:t>
      </w:r>
      <w:r w:rsidRPr="009A546C">
        <w:rPr>
          <w:rFonts w:ascii="Franklin Gothic Book" w:hAnsi="Franklin Gothic Book" w:cs="Arial"/>
          <w:snapToGrid w:val="0"/>
        </w:rPr>
        <w:t>редоставление документов с новой ценой</w:t>
      </w:r>
      <w:r w:rsidR="00F62E6E" w:rsidRPr="009A546C">
        <w:rPr>
          <w:rFonts w:ascii="Franklin Gothic Book" w:hAnsi="Franklin Gothic Book" w:cs="Arial"/>
          <w:snapToGrid w:val="0"/>
        </w:rPr>
        <w:t xml:space="preserve"> Оферты</w:t>
      </w:r>
      <w:r w:rsidRPr="009A546C">
        <w:rPr>
          <w:rFonts w:ascii="Franklin Gothic Book" w:hAnsi="Franklin Gothic Book" w:cs="Arial"/>
          <w:snapToGrid w:val="0"/>
        </w:rPr>
        <w:t xml:space="preserve">, отзыв или замена, прием и </w:t>
      </w:r>
      <w:r w:rsidRPr="009A546C">
        <w:rPr>
          <w:rFonts w:ascii="Franklin Gothic Book" w:hAnsi="Franklin Gothic Book" w:cs="Arial"/>
        </w:rPr>
        <w:t xml:space="preserve">регистрация осуществляется в порядке, аналогичном порядку, определенному подразделами 4.4 – 4.7, при этом на конверте дополнительно </w:t>
      </w:r>
      <w:r w:rsidRPr="009A546C">
        <w:rPr>
          <w:rFonts w:ascii="Franklin Gothic Book" w:hAnsi="Franklin Gothic Book" w:cs="Arial"/>
          <w:snapToGrid w:val="0"/>
        </w:rPr>
        <w:t>указывается «</w:t>
      </w:r>
      <w:r w:rsidR="002058EB" w:rsidRPr="009A546C">
        <w:rPr>
          <w:rFonts w:ascii="Franklin Gothic Book" w:hAnsi="Franklin Gothic Book" w:cs="Arial"/>
          <w:snapToGrid w:val="0"/>
        </w:rPr>
        <w:t>Оферта</w:t>
      </w:r>
      <w:r w:rsidRPr="009A546C">
        <w:rPr>
          <w:rFonts w:ascii="Franklin Gothic Book" w:hAnsi="Franklin Gothic Book" w:cs="Arial"/>
          <w:snapToGrid w:val="0"/>
        </w:rPr>
        <w:t xml:space="preserve"> с учетом Запроса скидки»</w:t>
      </w:r>
      <w:r w:rsidRPr="009A546C">
        <w:rPr>
          <w:rFonts w:ascii="Franklin Gothic Book" w:hAnsi="Franklin Gothic Book" w:cs="Arial"/>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На очную процедуру Запроса скидки должны прибыть лично лица, подписавшие</w:t>
      </w:r>
      <w:r w:rsidR="00F62E6E" w:rsidRPr="009A546C">
        <w:rPr>
          <w:rFonts w:ascii="Franklin Gothic Book" w:hAnsi="Franklin Gothic Book" w:cs="Arial"/>
        </w:rPr>
        <w:t xml:space="preserve"> Оферт</w:t>
      </w:r>
      <w:r w:rsidR="005F2E42" w:rsidRPr="009A546C">
        <w:rPr>
          <w:rFonts w:ascii="Franklin Gothic Book" w:hAnsi="Franklin Gothic Book" w:cs="Arial"/>
        </w:rPr>
        <w:t>у</w:t>
      </w:r>
      <w:r w:rsidRPr="009A546C">
        <w:rPr>
          <w:rFonts w:ascii="Franklin Gothic Book" w:hAnsi="Franklin Gothic Book" w:cs="Arial"/>
        </w:rPr>
        <w:t xml:space="preserve">, либо лица, уполномоченные Участником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от его имени участвовать в процедуре Запроса скидки и заявлять обязательные для Участника </w:t>
      </w:r>
      <w:r w:rsidR="003F19A9" w:rsidRPr="009A546C">
        <w:rPr>
          <w:rFonts w:ascii="Franklin Gothic Book" w:hAnsi="Franklin Gothic Book" w:cs="Arial"/>
        </w:rPr>
        <w:t xml:space="preserve">запроса </w:t>
      </w:r>
      <w:r w:rsidR="005F2E42" w:rsidRPr="009A546C">
        <w:rPr>
          <w:rFonts w:ascii="Franklin Gothic Book" w:hAnsi="Franklin Gothic Book" w:cs="Arial"/>
        </w:rPr>
        <w:t>предложений</w:t>
      </w:r>
      <w:r w:rsidRPr="009A546C">
        <w:rPr>
          <w:rFonts w:ascii="Franklin Gothic Book" w:hAnsi="Franklin Gothic Book" w:cs="Arial"/>
        </w:rPr>
        <w:t xml:space="preserve"> цены. В любом случае лица, прибывшие на процедуру запроса скидки, должны перед началом Запроса скидки представить Заказчику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Запроса скидки).</w:t>
      </w:r>
    </w:p>
    <w:p w:rsidR="000C2A5E" w:rsidRPr="009A546C" w:rsidRDefault="000C2A5E" w:rsidP="000C2A5E">
      <w:pPr>
        <w:numPr>
          <w:ilvl w:val="0"/>
          <w:numId w:val="24"/>
        </w:numPr>
        <w:tabs>
          <w:tab w:val="clear" w:pos="1134"/>
          <w:tab w:val="num" w:pos="1418"/>
        </w:tabs>
        <w:suppressAutoHyphens/>
        <w:spacing w:after="0"/>
        <w:ind w:left="0" w:firstLine="567"/>
        <w:rPr>
          <w:rFonts w:ascii="Franklin Gothic Book" w:hAnsi="Franklin Gothic Book" w:cs="Arial"/>
          <w:lang w:val="x-none" w:eastAsia="x-none"/>
        </w:rPr>
      </w:pPr>
      <w:r w:rsidRPr="009A546C">
        <w:rPr>
          <w:rFonts w:ascii="Franklin Gothic Book" w:hAnsi="Franklin Gothic Book" w:cs="Arial"/>
          <w:lang w:val="x-none" w:eastAsia="x-none"/>
        </w:rPr>
        <w:t xml:space="preserve">Комиссия имеет право назначить шаг </w:t>
      </w:r>
      <w:r w:rsidRPr="009A546C">
        <w:rPr>
          <w:rFonts w:ascii="Franklin Gothic Book" w:hAnsi="Franklin Gothic Book" w:cs="Arial"/>
          <w:lang w:eastAsia="x-none"/>
        </w:rPr>
        <w:t>Запроса скидки</w:t>
      </w:r>
      <w:r w:rsidRPr="009A546C">
        <w:rPr>
          <w:rFonts w:ascii="Franklin Gothic Book" w:hAnsi="Franklin Gothic Book" w:cs="Arial"/>
          <w:lang w:val="x-none" w:eastAsia="x-none"/>
        </w:rPr>
        <w:t xml:space="preserve"> до ее начала самостоятельно (в этом случае </w:t>
      </w:r>
      <w:r w:rsidRPr="009A546C">
        <w:rPr>
          <w:rFonts w:ascii="Franklin Gothic Book" w:hAnsi="Franklin Gothic Book" w:cs="Arial"/>
          <w:lang w:eastAsia="x-none"/>
        </w:rPr>
        <w:t>Заказчик</w:t>
      </w:r>
      <w:r w:rsidRPr="009A546C">
        <w:rPr>
          <w:rFonts w:ascii="Franklin Gothic Book" w:hAnsi="Franklin Gothic Book" w:cs="Arial"/>
          <w:lang w:val="x-none" w:eastAsia="x-none"/>
        </w:rPr>
        <w:t xml:space="preserve"> предупреждает об этом участников в момент приглашения их на </w:t>
      </w:r>
      <w:r w:rsidRPr="009A546C">
        <w:rPr>
          <w:rFonts w:ascii="Franklin Gothic Book" w:hAnsi="Franklin Gothic Book" w:cs="Arial"/>
          <w:lang w:eastAsia="x-none"/>
        </w:rPr>
        <w:t>Запрос скидки</w:t>
      </w:r>
      <w:r w:rsidRPr="009A546C">
        <w:rPr>
          <w:rFonts w:ascii="Franklin Gothic Book" w:hAnsi="Franklin Gothic Book" w:cs="Arial"/>
          <w:lang w:val="x-none" w:eastAsia="x-none"/>
        </w:rPr>
        <w:t xml:space="preserve">) либо по согласованию с участниками определить его в процессе проведения </w:t>
      </w:r>
      <w:r w:rsidRPr="009A546C">
        <w:rPr>
          <w:rFonts w:ascii="Franklin Gothic Book" w:hAnsi="Franklin Gothic Book" w:cs="Arial"/>
          <w:lang w:eastAsia="x-none"/>
        </w:rPr>
        <w:t>Запроса скидки</w:t>
      </w:r>
      <w:r w:rsidRPr="009A546C">
        <w:rPr>
          <w:rFonts w:ascii="Franklin Gothic Book" w:hAnsi="Franklin Gothic Book" w:cs="Arial"/>
          <w:lang w:val="x-none" w:eastAsia="x-none"/>
        </w:rPr>
        <w:t>. Комисси</w:t>
      </w:r>
      <w:r w:rsidRPr="009A546C">
        <w:rPr>
          <w:rFonts w:ascii="Franklin Gothic Book" w:hAnsi="Franklin Gothic Book" w:cs="Arial"/>
          <w:lang w:eastAsia="x-none"/>
        </w:rPr>
        <w:t>я</w:t>
      </w:r>
      <w:r w:rsidRPr="009A546C">
        <w:rPr>
          <w:rFonts w:ascii="Franklin Gothic Book" w:hAnsi="Franklin Gothic Book" w:cs="Arial"/>
          <w:lang w:val="x-none" w:eastAsia="x-none"/>
        </w:rPr>
        <w:t xml:space="preserve"> предлагает всем приглашенным участникам публично объявлять новые цены. Участник </w:t>
      </w:r>
      <w:r w:rsidR="003F19A9" w:rsidRPr="009A546C">
        <w:rPr>
          <w:rFonts w:ascii="Franklin Gothic Book" w:hAnsi="Franklin Gothic Book" w:cs="Arial"/>
          <w:lang w:val="x-none" w:eastAsia="x-none"/>
        </w:rPr>
        <w:t>запроса оферт</w:t>
      </w:r>
      <w:r w:rsidRPr="009A546C">
        <w:rPr>
          <w:rFonts w:ascii="Franklin Gothic Book" w:hAnsi="Franklin Gothic Book" w:cs="Arial"/>
          <w:lang w:val="x-none" w:eastAsia="x-none"/>
        </w:rPr>
        <w:t xml:space="preserve"> объявляет новую цену свое</w:t>
      </w:r>
      <w:r w:rsidR="001661A1" w:rsidRPr="009A546C">
        <w:rPr>
          <w:rFonts w:ascii="Franklin Gothic Book" w:hAnsi="Franklin Gothic Book" w:cs="Arial"/>
          <w:lang w:eastAsia="x-none"/>
        </w:rPr>
        <w:t>й</w:t>
      </w:r>
      <w:r w:rsidR="00F62E6E" w:rsidRPr="009A546C">
        <w:rPr>
          <w:rFonts w:ascii="Franklin Gothic Book" w:hAnsi="Franklin Gothic Book" w:cs="Arial"/>
          <w:lang w:val="x-none" w:eastAsia="x-none"/>
        </w:rPr>
        <w:t xml:space="preserve"> Оферты</w:t>
      </w:r>
      <w:r w:rsidRPr="009A546C">
        <w:rPr>
          <w:rFonts w:ascii="Franklin Gothic Book" w:hAnsi="Franklin Gothic Book" w:cs="Arial"/>
          <w:lang w:val="x-none" w:eastAsia="x-none"/>
        </w:rPr>
        <w:t xml:space="preserve">, основываясь на знании цен иных </w:t>
      </w:r>
      <w:r w:rsidRPr="009A546C">
        <w:rPr>
          <w:rFonts w:ascii="Franklin Gothic Book" w:hAnsi="Franklin Gothic Book" w:cs="Arial"/>
          <w:lang w:eastAsia="x-none"/>
        </w:rPr>
        <w:t>У</w:t>
      </w:r>
      <w:r w:rsidRPr="009A546C">
        <w:rPr>
          <w:rFonts w:ascii="Franklin Gothic Book" w:hAnsi="Franklin Gothic Book" w:cs="Arial"/>
          <w:lang w:val="x-none" w:eastAsia="x-none"/>
        </w:rPr>
        <w:t xml:space="preserve">частников </w:t>
      </w:r>
      <w:r w:rsidR="003F19A9" w:rsidRPr="009A546C">
        <w:rPr>
          <w:rFonts w:ascii="Franklin Gothic Book" w:hAnsi="Franklin Gothic Book" w:cs="Arial"/>
          <w:lang w:val="x-none" w:eastAsia="x-none"/>
        </w:rPr>
        <w:t>запроса оферт</w:t>
      </w:r>
      <w:r w:rsidRPr="009A546C">
        <w:rPr>
          <w:rFonts w:ascii="Franklin Gothic Book" w:hAnsi="Franklin Gothic Book" w:cs="Arial"/>
          <w:lang w:val="x-none" w:eastAsia="x-none"/>
        </w:rPr>
        <w:t xml:space="preserve">, но не имея обязанности предложить цену обязательно ниже цен иных участников, каждый снижает свою собственную цену независимо. </w:t>
      </w:r>
      <w:r w:rsidRPr="009A546C">
        <w:rPr>
          <w:rFonts w:ascii="Franklin Gothic Book" w:hAnsi="Franklin Gothic Book" w:cs="Arial"/>
          <w:lang w:eastAsia="x-none"/>
        </w:rPr>
        <w:t>Процедура Запроса скидки</w:t>
      </w:r>
      <w:r w:rsidRPr="009A546C">
        <w:rPr>
          <w:rFonts w:ascii="Franklin Gothic Book" w:hAnsi="Franklin Gothic Book" w:cs="Arial"/>
          <w:lang w:val="x-none" w:eastAsia="x-none"/>
        </w:rPr>
        <w:t xml:space="preserve">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был определен шаг </w:t>
      </w:r>
      <w:r w:rsidRPr="009A546C">
        <w:rPr>
          <w:rFonts w:ascii="Franklin Gothic Book" w:hAnsi="Franklin Gothic Book" w:cs="Arial"/>
          <w:lang w:eastAsia="x-none"/>
        </w:rPr>
        <w:t>Запроса скидки</w:t>
      </w:r>
      <w:r w:rsidRPr="009A546C">
        <w:rPr>
          <w:rFonts w:ascii="Franklin Gothic Book" w:hAnsi="Franklin Gothic Book" w:cs="Arial"/>
          <w:lang w:val="x-none" w:eastAsia="x-none"/>
        </w:rPr>
        <w:t xml:space="preserve">, Комиссия уменьшает его по ходу </w:t>
      </w:r>
      <w:r w:rsidRPr="009A546C">
        <w:rPr>
          <w:rFonts w:ascii="Franklin Gothic Book" w:hAnsi="Franklin Gothic Book" w:cs="Arial"/>
          <w:lang w:eastAsia="x-none"/>
        </w:rPr>
        <w:t>Запроса скидки</w:t>
      </w:r>
      <w:r w:rsidRPr="009A546C">
        <w:rPr>
          <w:rFonts w:ascii="Franklin Gothic Book" w:hAnsi="Franklin Gothic Book" w:cs="Arial"/>
          <w:lang w:val="x-none" w:eastAsia="x-none"/>
        </w:rPr>
        <w:t xml:space="preserve">, но не более чем </w:t>
      </w:r>
      <w:r w:rsidRPr="009A546C">
        <w:rPr>
          <w:rFonts w:ascii="Franklin Gothic Book" w:hAnsi="Franklin Gothic Book" w:cs="Arial"/>
          <w:bCs/>
          <w:lang w:val="x-none" w:eastAsia="x-none"/>
        </w:rPr>
        <w:t>0,1%</w:t>
      </w:r>
      <w:r w:rsidRPr="009A546C">
        <w:rPr>
          <w:rFonts w:ascii="Franklin Gothic Book" w:hAnsi="Franklin Gothic Book" w:cs="Arial"/>
          <w:lang w:val="x-none" w:eastAsia="x-none"/>
        </w:rPr>
        <w:t xml:space="preserve"> от первоначального шага.</w:t>
      </w:r>
    </w:p>
    <w:p w:rsidR="000C2A5E" w:rsidRPr="009A546C" w:rsidRDefault="000C2A5E" w:rsidP="000C2A5E">
      <w:pPr>
        <w:numPr>
          <w:ilvl w:val="0"/>
          <w:numId w:val="24"/>
        </w:numPr>
        <w:tabs>
          <w:tab w:val="clear" w:pos="1134"/>
          <w:tab w:val="num" w:pos="1418"/>
        </w:tabs>
        <w:suppressAutoHyphens/>
        <w:spacing w:after="0"/>
        <w:ind w:left="0" w:firstLine="567"/>
        <w:rPr>
          <w:rFonts w:ascii="Franklin Gothic Book" w:hAnsi="Franklin Gothic Book" w:cs="Arial"/>
          <w:lang w:val="x-none" w:eastAsia="x-none"/>
        </w:rPr>
      </w:pPr>
      <w:r w:rsidRPr="009A546C">
        <w:rPr>
          <w:rFonts w:ascii="Franklin Gothic Book" w:hAnsi="Franklin Gothic Book" w:cs="Arial"/>
          <w:lang w:val="x-none" w:eastAsia="x-none"/>
        </w:rPr>
        <w:t xml:space="preserve">Комиссия прекращает </w:t>
      </w:r>
      <w:r w:rsidRPr="009A546C">
        <w:rPr>
          <w:rFonts w:ascii="Franklin Gothic Book" w:hAnsi="Franklin Gothic Book" w:cs="Arial"/>
          <w:lang w:eastAsia="x-none"/>
        </w:rPr>
        <w:t>процедуру Запроса скидки</w:t>
      </w:r>
      <w:r w:rsidRPr="009A546C">
        <w:rPr>
          <w:rFonts w:ascii="Franklin Gothic Book" w:hAnsi="Franklin Gothic Book" w:cs="Arial"/>
          <w:lang w:val="x-none" w:eastAsia="x-none"/>
        </w:rPr>
        <w:t xml:space="preserve">, если в течение </w:t>
      </w:r>
      <w:r w:rsidRPr="009A546C">
        <w:rPr>
          <w:rFonts w:ascii="Franklin Gothic Book" w:hAnsi="Franklin Gothic Book" w:cs="Arial"/>
          <w:lang w:eastAsia="x-none"/>
        </w:rPr>
        <w:t>10 (</w:t>
      </w:r>
      <w:r w:rsidRPr="009A546C">
        <w:rPr>
          <w:rFonts w:ascii="Franklin Gothic Book" w:hAnsi="Franklin Gothic Book" w:cs="Arial"/>
          <w:lang w:val="x-none" w:eastAsia="x-none"/>
        </w:rPr>
        <w:t>десяти</w:t>
      </w:r>
      <w:r w:rsidRPr="009A546C">
        <w:rPr>
          <w:rFonts w:ascii="Franklin Gothic Book" w:hAnsi="Franklin Gothic Book" w:cs="Arial"/>
          <w:lang w:eastAsia="x-none"/>
        </w:rPr>
        <w:t>)</w:t>
      </w:r>
      <w:r w:rsidRPr="009A546C">
        <w:rPr>
          <w:rFonts w:ascii="Franklin Gothic Book" w:hAnsi="Franklin Gothic Book" w:cs="Arial"/>
          <w:lang w:val="x-none" w:eastAsia="x-none"/>
        </w:rPr>
        <w:t xml:space="preserve"> минут после получения последне</w:t>
      </w:r>
      <w:r w:rsidR="001661A1" w:rsidRPr="009A546C">
        <w:rPr>
          <w:rFonts w:ascii="Franklin Gothic Book" w:hAnsi="Franklin Gothic Book" w:cs="Arial"/>
          <w:lang w:eastAsia="x-none"/>
        </w:rPr>
        <w:t>й</w:t>
      </w:r>
      <w:r w:rsidR="00F62E6E" w:rsidRPr="009A546C">
        <w:rPr>
          <w:rFonts w:ascii="Franklin Gothic Book" w:hAnsi="Franklin Gothic Book" w:cs="Arial"/>
          <w:lang w:val="x-none" w:eastAsia="x-none"/>
        </w:rPr>
        <w:t xml:space="preserve"> Оферты</w:t>
      </w:r>
      <w:r w:rsidRPr="009A546C">
        <w:rPr>
          <w:rFonts w:ascii="Franklin Gothic Book" w:hAnsi="Franklin Gothic Book" w:cs="Arial"/>
          <w:lang w:val="x-none" w:eastAsia="x-none"/>
        </w:rPr>
        <w:t xml:space="preserve"> по цене договора не поступило ни одно</w:t>
      </w:r>
      <w:r w:rsidR="001661A1" w:rsidRPr="009A546C">
        <w:rPr>
          <w:rFonts w:ascii="Franklin Gothic Book" w:hAnsi="Franklin Gothic Book" w:cs="Arial"/>
          <w:lang w:eastAsia="x-none"/>
        </w:rPr>
        <w:t>й</w:t>
      </w:r>
      <w:r w:rsidRPr="009A546C">
        <w:rPr>
          <w:rFonts w:ascii="Franklin Gothic Book" w:hAnsi="Franklin Gothic Book" w:cs="Arial"/>
          <w:lang w:val="x-none" w:eastAsia="x-none"/>
        </w:rPr>
        <w:t xml:space="preserve"> ново</w:t>
      </w:r>
      <w:r w:rsidR="001661A1" w:rsidRPr="009A546C">
        <w:rPr>
          <w:rFonts w:ascii="Franklin Gothic Book" w:hAnsi="Franklin Gothic Book" w:cs="Arial"/>
          <w:lang w:eastAsia="x-none"/>
        </w:rPr>
        <w:t>й</w:t>
      </w:r>
      <w:r w:rsidR="00F62E6E" w:rsidRPr="009A546C">
        <w:rPr>
          <w:rFonts w:ascii="Franklin Gothic Book" w:hAnsi="Franklin Gothic Book" w:cs="Arial"/>
          <w:lang w:val="x-none" w:eastAsia="x-none"/>
        </w:rPr>
        <w:t xml:space="preserve"> Оферты</w:t>
      </w:r>
      <w:r w:rsidRPr="009A546C">
        <w:rPr>
          <w:rFonts w:ascii="Franklin Gothic Book" w:hAnsi="Franklin Gothic Book" w:cs="Arial"/>
          <w:lang w:val="x-none" w:eastAsia="x-none"/>
        </w:rPr>
        <w:t xml:space="preserve"> по снижению цены договора.</w:t>
      </w:r>
    </w:p>
    <w:p w:rsidR="000C2A5E" w:rsidRPr="009A546C" w:rsidRDefault="000C2A5E" w:rsidP="000C2A5E">
      <w:pPr>
        <w:suppressAutoHyphens/>
        <w:autoSpaceDE w:val="0"/>
        <w:autoSpaceDN w:val="0"/>
        <w:adjustRightInd w:val="0"/>
        <w:spacing w:after="0"/>
        <w:ind w:firstLine="567"/>
        <w:rPr>
          <w:rFonts w:ascii="Franklin Gothic Book" w:hAnsi="Franklin Gothic Book" w:cs="Arial"/>
        </w:rPr>
      </w:pPr>
      <w:proofErr w:type="gramStart"/>
      <w:r w:rsidRPr="009A546C">
        <w:rPr>
          <w:rFonts w:ascii="Franklin Gothic Book" w:hAnsi="Franklin Gothic Book" w:cs="Arial"/>
        </w:rPr>
        <w:t xml:space="preserve">При очной процедуре Запроса скидки, Участник </w:t>
      </w:r>
      <w:r w:rsidR="003F19A9" w:rsidRPr="009A546C">
        <w:rPr>
          <w:rFonts w:ascii="Franklin Gothic Book" w:hAnsi="Franklin Gothic Book" w:cs="Arial"/>
        </w:rPr>
        <w:t>запроса оферт</w:t>
      </w:r>
      <w:r w:rsidRPr="009A546C">
        <w:rPr>
          <w:rFonts w:ascii="Franklin Gothic Book" w:hAnsi="Franklin Gothic Book" w:cs="Arial"/>
        </w:rPr>
        <w:t>, участвовавший в Запросе скидке и снизивший первоначальную цену, обязан дополнительно представить откорректированные с учетом новой, полученной после процедуры Запроса скидки цены, документы, определяющие его коммерческое</w:t>
      </w:r>
      <w:r w:rsidR="00F62E6E" w:rsidRPr="009A546C">
        <w:rPr>
          <w:rFonts w:ascii="Franklin Gothic Book" w:hAnsi="Franklin Gothic Book" w:cs="Arial"/>
        </w:rPr>
        <w:t xml:space="preserve"> </w:t>
      </w:r>
      <w:r w:rsidR="001661A1" w:rsidRPr="009A546C">
        <w:rPr>
          <w:rFonts w:ascii="Franklin Gothic Book" w:hAnsi="Franklin Gothic Book" w:cs="Arial"/>
        </w:rPr>
        <w:t>Предложение</w:t>
      </w:r>
      <w:r w:rsidRPr="009A546C">
        <w:rPr>
          <w:rFonts w:ascii="Franklin Gothic Book" w:hAnsi="Franklin Gothic Book" w:cs="Arial"/>
          <w:b/>
          <w:bCs/>
          <w:i/>
        </w:rPr>
        <w:t>,</w:t>
      </w:r>
      <w:r w:rsidRPr="009A546C">
        <w:rPr>
          <w:rFonts w:ascii="Franklin Gothic Book" w:hAnsi="Franklin Gothic Book" w:cs="Arial"/>
        </w:rPr>
        <w:t xml:space="preserve"> и оформленные в соответствии с требованиями подразделов 4.4 – 4.7.</w:t>
      </w:r>
      <w:proofErr w:type="gramEnd"/>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b/>
        </w:rPr>
      </w:pPr>
      <w:r w:rsidRPr="009A546C">
        <w:rPr>
          <w:rFonts w:ascii="Franklin Gothic Book" w:hAnsi="Franklin Gothic Book" w:cs="Arial"/>
          <w:b/>
        </w:rPr>
        <w:t>Порядок оценки и сопоставления</w:t>
      </w:r>
      <w:r w:rsidR="00FA1AC4" w:rsidRPr="009A546C">
        <w:rPr>
          <w:rFonts w:ascii="Franklin Gothic Book" w:hAnsi="Franklin Gothic Book" w:cs="Arial"/>
          <w:b/>
        </w:rPr>
        <w:t xml:space="preserve"> Оферт</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lastRenderedPageBreak/>
        <w:t>Оценка и сопоставление</w:t>
      </w:r>
      <w:r w:rsidR="00FA1AC4" w:rsidRPr="009A546C">
        <w:rPr>
          <w:rFonts w:ascii="Franklin Gothic Book" w:hAnsi="Franklin Gothic Book" w:cs="Arial"/>
        </w:rPr>
        <w:t xml:space="preserve"> Оферт</w:t>
      </w:r>
      <w:r w:rsidRPr="009A546C">
        <w:rPr>
          <w:rFonts w:ascii="Franklin Gothic Book" w:hAnsi="Franklin Gothic Book" w:cs="Arial"/>
        </w:rPr>
        <w:t xml:space="preserve"> с учетом цен, представленных на процедуру Запроса скидки, осуществляется Комиссией в целях выявления лучших условий исполнения договора в соответствии с критериями и методикой оценки, указанными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xml:space="preserve">», в срок, указанный в извещении о проведении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Значимость критериев оценки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указана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На основании результатов оценки и сопоставления</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Комиссией каждому </w:t>
      </w:r>
      <w:r w:rsidR="00FE2D0B" w:rsidRPr="009A546C">
        <w:rPr>
          <w:rFonts w:ascii="Franklin Gothic Book" w:hAnsi="Franklin Gothic Book" w:cs="Arial"/>
        </w:rPr>
        <w:t>Оферте</w:t>
      </w:r>
      <w:r w:rsidRPr="009A546C">
        <w:rPr>
          <w:rFonts w:ascii="Franklin Gothic Book" w:hAnsi="Franklin Gothic Book" w:cs="Arial"/>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FE2D0B" w:rsidRPr="009A546C">
        <w:rPr>
          <w:rFonts w:ascii="Franklin Gothic Book" w:hAnsi="Franklin Gothic Book" w:cs="Arial"/>
        </w:rPr>
        <w:t>Оферте</w:t>
      </w:r>
      <w:r w:rsidRPr="009A546C">
        <w:rPr>
          <w:rFonts w:ascii="Franklin Gothic Book" w:hAnsi="Franklin Gothic Book" w:cs="Arial"/>
          <w:b/>
          <w:bCs/>
          <w:i/>
        </w:rPr>
        <w:t>,</w:t>
      </w:r>
      <w:r w:rsidRPr="009A546C">
        <w:rPr>
          <w:rFonts w:ascii="Franklin Gothic Book" w:hAnsi="Franklin Gothic Book" w:cs="Arial"/>
        </w:rPr>
        <w:t xml:space="preserve"> котор</w:t>
      </w:r>
      <w:r w:rsidR="001661A1" w:rsidRPr="009A546C">
        <w:rPr>
          <w:rFonts w:ascii="Franklin Gothic Book" w:hAnsi="Franklin Gothic Book" w:cs="Arial"/>
        </w:rPr>
        <w:t>ая</w:t>
      </w:r>
      <w:r w:rsidRPr="009A546C">
        <w:rPr>
          <w:rFonts w:ascii="Franklin Gothic Book" w:hAnsi="Franklin Gothic Book" w:cs="Arial"/>
        </w:rPr>
        <w:t xml:space="preserve"> набрал</w:t>
      </w:r>
      <w:r w:rsidR="001661A1" w:rsidRPr="009A546C">
        <w:rPr>
          <w:rFonts w:ascii="Franklin Gothic Book" w:hAnsi="Franklin Gothic Book" w:cs="Arial"/>
        </w:rPr>
        <w:t>а</w:t>
      </w:r>
      <w:r w:rsidRPr="009A546C">
        <w:rPr>
          <w:rFonts w:ascii="Franklin Gothic Book" w:hAnsi="Franklin Gothic Book" w:cs="Arial"/>
        </w:rPr>
        <w:t xml:space="preserve"> наибольшее количество баллов или </w:t>
      </w:r>
      <w:r w:rsidR="00FE2D0B" w:rsidRPr="009A546C">
        <w:rPr>
          <w:rFonts w:ascii="Franklin Gothic Book" w:hAnsi="Franklin Gothic Book" w:cs="Arial"/>
        </w:rPr>
        <w:t>Оферте</w:t>
      </w:r>
      <w:r w:rsidRPr="009A546C">
        <w:rPr>
          <w:rFonts w:ascii="Franklin Gothic Book" w:hAnsi="Franklin Gothic Book" w:cs="Arial"/>
        </w:rPr>
        <w:t xml:space="preserve"> с наименьшей ценой. Комиссия принимает решение о выборе победителя на основании результатов оценки Заявок Участников исходя из наибольшего количества набранных балов или по наименьшей цене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Участников, при этом другие оценочные критерии не рассчитываются.</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Комиссия вправе отклонить</w:t>
      </w:r>
      <w:r w:rsidR="00F62E6E" w:rsidRPr="009A546C">
        <w:rPr>
          <w:rFonts w:ascii="Franklin Gothic Book" w:hAnsi="Franklin Gothic Book" w:cs="Arial"/>
        </w:rPr>
        <w:t xml:space="preserve"> Оферт</w:t>
      </w:r>
      <w:r w:rsidR="001661A1" w:rsidRPr="009A546C">
        <w:rPr>
          <w:rFonts w:ascii="Franklin Gothic Book" w:hAnsi="Franklin Gothic Book" w:cs="Arial"/>
        </w:rPr>
        <w:t>у</w:t>
      </w:r>
      <w:r w:rsidRPr="009A546C">
        <w:rPr>
          <w:rFonts w:ascii="Franklin Gothic Book" w:hAnsi="Franklin Gothic Book" w:cs="Arial"/>
        </w:rPr>
        <w:t>/</w:t>
      </w:r>
      <w:r w:rsidR="001661A1" w:rsidRPr="009A546C">
        <w:rPr>
          <w:rFonts w:ascii="Franklin Gothic Book" w:hAnsi="Franklin Gothic Book" w:cs="Arial"/>
        </w:rPr>
        <w:t xml:space="preserve"> Оферты</w:t>
      </w:r>
      <w:r w:rsidRPr="009A546C">
        <w:rPr>
          <w:rFonts w:ascii="Franklin Gothic Book" w:hAnsi="Franklin Gothic Book" w:cs="Arial"/>
        </w:rPr>
        <w:t xml:space="preserve"> Претендента на участие в закупке, не проводя оценку, если в результате рассмотрения сведений и/или документов, входящих в состав заявки на участие в процедуре закупки, будет определено, что Претендент на участие в закупке является «неблагонадежным».</w:t>
      </w:r>
    </w:p>
    <w:p w:rsidR="000C2A5E" w:rsidRPr="009A546C" w:rsidRDefault="000C2A5E" w:rsidP="001661A1">
      <w:pPr>
        <w:pStyle w:val="afd"/>
        <w:numPr>
          <w:ilvl w:val="3"/>
          <w:numId w:val="9"/>
        </w:numPr>
        <w:spacing w:line="240" w:lineRule="auto"/>
        <w:ind w:left="0" w:firstLine="567"/>
        <w:jc w:val="both"/>
        <w:rPr>
          <w:rFonts w:ascii="Franklin Gothic Book" w:eastAsia="Times New Roman" w:hAnsi="Franklin Gothic Book" w:cs="Arial"/>
          <w:sz w:val="24"/>
          <w:szCs w:val="24"/>
        </w:rPr>
      </w:pPr>
      <w:r w:rsidRPr="009A546C">
        <w:rPr>
          <w:rFonts w:ascii="Franklin Gothic Book" w:eastAsia="Times New Roman" w:hAnsi="Franklin Gothic Book" w:cs="Arial"/>
          <w:sz w:val="24"/>
          <w:szCs w:val="24"/>
        </w:rPr>
        <w:t xml:space="preserve">Отсутствие в </w:t>
      </w:r>
      <w:r w:rsidR="001661A1" w:rsidRPr="009A546C">
        <w:rPr>
          <w:rFonts w:ascii="Franklin Gothic Book" w:hAnsi="Franklin Gothic Book" w:cs="Arial"/>
          <w:sz w:val="24"/>
          <w:szCs w:val="24"/>
        </w:rPr>
        <w:t>Оферте</w:t>
      </w:r>
      <w:r w:rsidRPr="009A546C">
        <w:rPr>
          <w:rFonts w:ascii="Franklin Gothic Book" w:hAnsi="Franklin Gothic Book" w:cs="Arial"/>
          <w:sz w:val="24"/>
          <w:szCs w:val="24"/>
        </w:rPr>
        <w:t xml:space="preserve"> Претендента </w:t>
      </w:r>
      <w:r w:rsidRPr="009A546C">
        <w:rPr>
          <w:rFonts w:ascii="Franklin Gothic Book" w:eastAsia="Times New Roman" w:hAnsi="Franklin Gothic Book" w:cs="Arial"/>
          <w:sz w:val="24"/>
          <w:szCs w:val="24"/>
        </w:rPr>
        <w:t>указания (декларирования) страны происхождения поставляемого товара не является основанием для отклонения</w:t>
      </w:r>
      <w:r w:rsidR="00F62E6E" w:rsidRPr="009A546C">
        <w:rPr>
          <w:rFonts w:ascii="Franklin Gothic Book" w:eastAsia="Times New Roman" w:hAnsi="Franklin Gothic Book" w:cs="Arial"/>
          <w:sz w:val="24"/>
          <w:szCs w:val="24"/>
        </w:rPr>
        <w:t xml:space="preserve"> Оферты</w:t>
      </w:r>
      <w:r w:rsidRPr="009A546C">
        <w:rPr>
          <w:rFonts w:ascii="Franklin Gothic Book" w:hAnsi="Franklin Gothic Book" w:cs="Arial"/>
          <w:sz w:val="24"/>
          <w:szCs w:val="24"/>
        </w:rPr>
        <w:t xml:space="preserve"> Претендента, </w:t>
      </w:r>
      <w:r w:rsidRPr="009A546C">
        <w:rPr>
          <w:rFonts w:ascii="Franklin Gothic Book" w:eastAsia="Times New Roman" w:hAnsi="Franklin Gothic Book" w:cs="Arial"/>
          <w:sz w:val="24"/>
          <w:szCs w:val="24"/>
        </w:rPr>
        <w:t>и так</w:t>
      </w:r>
      <w:r w:rsidR="001661A1" w:rsidRPr="009A546C">
        <w:rPr>
          <w:rFonts w:ascii="Franklin Gothic Book" w:eastAsia="Times New Roman" w:hAnsi="Franklin Gothic Book" w:cs="Arial"/>
          <w:sz w:val="24"/>
          <w:szCs w:val="24"/>
        </w:rPr>
        <w:t>ая</w:t>
      </w:r>
      <w:r w:rsidR="00F62E6E" w:rsidRPr="009A546C">
        <w:rPr>
          <w:rFonts w:ascii="Franklin Gothic Book" w:eastAsia="Times New Roman" w:hAnsi="Franklin Gothic Book" w:cs="Arial"/>
          <w:sz w:val="24"/>
          <w:szCs w:val="24"/>
        </w:rPr>
        <w:t xml:space="preserve"> Оферта</w:t>
      </w:r>
      <w:r w:rsidRPr="009A546C">
        <w:rPr>
          <w:rFonts w:ascii="Franklin Gothic Book" w:eastAsia="Times New Roman" w:hAnsi="Franklin Gothic Book" w:cs="Arial"/>
          <w:sz w:val="24"/>
          <w:szCs w:val="24"/>
        </w:rPr>
        <w:t xml:space="preserve"> рассматривается как содержащее</w:t>
      </w:r>
      <w:r w:rsidR="00F62E6E" w:rsidRPr="009A546C">
        <w:rPr>
          <w:rFonts w:ascii="Franklin Gothic Book" w:eastAsia="Times New Roman" w:hAnsi="Franklin Gothic Book" w:cs="Arial"/>
          <w:sz w:val="24"/>
          <w:szCs w:val="24"/>
        </w:rPr>
        <w:t xml:space="preserve"> </w:t>
      </w:r>
      <w:r w:rsidR="001661A1" w:rsidRPr="009A546C">
        <w:rPr>
          <w:rFonts w:ascii="Franklin Gothic Book" w:eastAsia="Times New Roman" w:hAnsi="Franklin Gothic Book" w:cs="Arial"/>
          <w:sz w:val="24"/>
          <w:szCs w:val="24"/>
        </w:rPr>
        <w:t>предложение</w:t>
      </w:r>
      <w:r w:rsidRPr="009A546C">
        <w:rPr>
          <w:rFonts w:ascii="Franklin Gothic Book" w:eastAsia="Times New Roman" w:hAnsi="Franklin Gothic Book" w:cs="Arial"/>
          <w:sz w:val="24"/>
          <w:szCs w:val="24"/>
        </w:rPr>
        <w:t xml:space="preserve"> о поставке иностранных товаров.</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b/>
        </w:rPr>
      </w:pPr>
      <w:r w:rsidRPr="009A546C">
        <w:rPr>
          <w:rFonts w:ascii="Franklin Gothic Book" w:hAnsi="Franklin Gothic Book" w:cs="Arial"/>
          <w:b/>
        </w:rPr>
        <w:t xml:space="preserve">Подведение итогов </w:t>
      </w:r>
      <w:r w:rsidR="003F19A9" w:rsidRPr="009A546C">
        <w:rPr>
          <w:rFonts w:ascii="Franklin Gothic Book" w:hAnsi="Franklin Gothic Book" w:cs="Arial"/>
          <w:b/>
        </w:rPr>
        <w:t>запроса оферт</w:t>
      </w:r>
      <w:r w:rsidRPr="009A546C">
        <w:rPr>
          <w:rFonts w:ascii="Franklin Gothic Book" w:hAnsi="Franklin Gothic Book" w:cs="Arial"/>
          <w:b/>
        </w:rPr>
        <w:t xml:space="preserve">. Определение победителя </w:t>
      </w:r>
      <w:r w:rsidR="003F19A9" w:rsidRPr="009A546C">
        <w:rPr>
          <w:rFonts w:ascii="Franklin Gothic Book" w:hAnsi="Franklin Gothic Book" w:cs="Arial"/>
          <w:b/>
        </w:rPr>
        <w:t>запроса оферт</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По результатам оценки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представленных Участниками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Комиссия принимает решение либо по определению победителя </w:t>
      </w:r>
      <w:r w:rsidR="003F19A9" w:rsidRPr="009A546C">
        <w:rPr>
          <w:rFonts w:ascii="Franklin Gothic Book" w:hAnsi="Franklin Gothic Book" w:cs="Arial"/>
        </w:rPr>
        <w:t>запроса оферт</w:t>
      </w:r>
      <w:r w:rsidRPr="009A546C">
        <w:rPr>
          <w:rFonts w:ascii="Franklin Gothic Book" w:hAnsi="Franklin Gothic Book" w:cs="Arial"/>
        </w:rPr>
        <w:t xml:space="preserve">, либо по внесению изменений в настоящую документацию (пункт 2.1.4), либо по завершению данной процедуры </w:t>
      </w:r>
      <w:r w:rsidR="003F19A9" w:rsidRPr="009A546C">
        <w:rPr>
          <w:rFonts w:ascii="Franklin Gothic Book" w:hAnsi="Franklin Gothic Book" w:cs="Arial"/>
        </w:rPr>
        <w:t>запроса оферт</w:t>
      </w:r>
      <w:r w:rsidRPr="009A546C">
        <w:rPr>
          <w:rFonts w:ascii="Franklin Gothic Book" w:hAnsi="Franklin Gothic Book" w:cs="Arial"/>
        </w:rPr>
        <w:t xml:space="preserve"> без определения победителя и заключения договора:</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в случае</w:t>
      </w:r>
      <w:proofErr w:type="gramStart"/>
      <w:r w:rsidRPr="009A546C">
        <w:rPr>
          <w:rFonts w:ascii="Franklin Gothic Book" w:hAnsi="Franklin Gothic Book" w:cs="Arial"/>
          <w:bCs/>
          <w:snapToGrid w:val="0"/>
        </w:rPr>
        <w:t>,</w:t>
      </w:r>
      <w:proofErr w:type="gramEnd"/>
      <w:r w:rsidRPr="009A546C">
        <w:rPr>
          <w:rFonts w:ascii="Franklin Gothic Book" w:hAnsi="Franklin Gothic Book" w:cs="Arial"/>
          <w:bCs/>
          <w:snapToGrid w:val="0"/>
        </w:rPr>
        <w:t xml:space="preserve"> если</w:t>
      </w:r>
      <w:r w:rsidR="00F62E6E" w:rsidRPr="009A546C">
        <w:rPr>
          <w:rFonts w:ascii="Franklin Gothic Book" w:hAnsi="Franklin Gothic Book" w:cs="Arial"/>
          <w:bCs/>
          <w:snapToGrid w:val="0"/>
        </w:rPr>
        <w:t xml:space="preserve"> Оферта</w:t>
      </w:r>
      <w:r w:rsidRPr="009A546C">
        <w:rPr>
          <w:rFonts w:ascii="Franklin Gothic Book" w:hAnsi="Franklin Gothic Book" w:cs="Arial"/>
          <w:bCs/>
          <w:snapToGrid w:val="0"/>
        </w:rPr>
        <w:t xml:space="preserve"> Участника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 xml:space="preserve">, предложившего лучшие условия исполнения договора, полностью удовлетворит Комиссию, Комиссия определит данного участника победителем </w:t>
      </w:r>
      <w:r w:rsidR="003F19A9" w:rsidRPr="009A546C">
        <w:rPr>
          <w:rFonts w:ascii="Franklin Gothic Book" w:hAnsi="Franklin Gothic Book" w:cs="Arial"/>
          <w:bCs/>
          <w:snapToGrid w:val="0"/>
        </w:rPr>
        <w:t>запроса оферт</w:t>
      </w:r>
      <w:r w:rsidRPr="009A546C">
        <w:rPr>
          <w:rFonts w:ascii="Franklin Gothic Book" w:hAnsi="Franklin Gothic Book" w:cs="Arial"/>
          <w:b/>
          <w:bCs/>
          <w:i/>
        </w:rPr>
        <w:t>;</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в случае</w:t>
      </w:r>
      <w:proofErr w:type="gramStart"/>
      <w:r w:rsidRPr="009A546C">
        <w:rPr>
          <w:rFonts w:ascii="Franklin Gothic Book" w:hAnsi="Franklin Gothic Book" w:cs="Arial"/>
          <w:bCs/>
          <w:snapToGrid w:val="0"/>
        </w:rPr>
        <w:t>,</w:t>
      </w:r>
      <w:proofErr w:type="gramEnd"/>
      <w:r w:rsidRPr="009A546C">
        <w:rPr>
          <w:rFonts w:ascii="Franklin Gothic Book" w:hAnsi="Franklin Gothic Book" w:cs="Arial"/>
          <w:bCs/>
          <w:snapToGrid w:val="0"/>
        </w:rPr>
        <w:t xml:space="preserve"> если самое лучш</w:t>
      </w:r>
      <w:r w:rsidR="001661A1" w:rsidRPr="009A546C">
        <w:rPr>
          <w:rFonts w:ascii="Franklin Gothic Book" w:hAnsi="Franklin Gothic Book" w:cs="Arial"/>
          <w:bCs/>
          <w:snapToGrid w:val="0"/>
        </w:rPr>
        <w:t>ая</w:t>
      </w:r>
      <w:r w:rsidR="00F62E6E" w:rsidRPr="009A546C">
        <w:rPr>
          <w:rFonts w:ascii="Franklin Gothic Book" w:hAnsi="Franklin Gothic Book" w:cs="Arial"/>
          <w:bCs/>
          <w:snapToGrid w:val="0"/>
        </w:rPr>
        <w:t xml:space="preserve"> Оферта</w:t>
      </w:r>
      <w:r w:rsidRPr="009A546C">
        <w:rPr>
          <w:rFonts w:ascii="Franklin Gothic Book" w:hAnsi="Franklin Gothic Book" w:cs="Arial"/>
          <w:bCs/>
          <w:snapToGrid w:val="0"/>
        </w:rPr>
        <w:t xml:space="preserve"> не удовлетворит Комиссию полностью, Комиссия вправе принять решение о</w:t>
      </w:r>
      <w:r w:rsidRPr="009A546C">
        <w:rPr>
          <w:rFonts w:ascii="Franklin Gothic Book" w:hAnsi="Franklin Gothic Book" w:cs="Arial"/>
          <w:bCs/>
          <w:snapToGrid w:val="0"/>
          <w:lang w:val="en-US"/>
        </w:rPr>
        <w:t> </w:t>
      </w:r>
      <w:r w:rsidRPr="009A546C">
        <w:rPr>
          <w:rFonts w:ascii="Franklin Gothic Book" w:hAnsi="Franklin Gothic Book" w:cs="Arial"/>
          <w:bCs/>
          <w:snapToGrid w:val="0"/>
        </w:rPr>
        <w:t xml:space="preserve">внесении изменений в настоящую документацию по проведению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 xml:space="preserve"> и сроке предоставления новых</w:t>
      </w:r>
      <w:r w:rsidR="00FA1AC4" w:rsidRPr="009A546C">
        <w:rPr>
          <w:rFonts w:ascii="Franklin Gothic Book" w:hAnsi="Franklin Gothic Book" w:cs="Arial"/>
          <w:bCs/>
          <w:snapToGrid w:val="0"/>
        </w:rPr>
        <w:t xml:space="preserve"> Оферт</w:t>
      </w:r>
      <w:r w:rsidRPr="009A546C">
        <w:rPr>
          <w:rFonts w:ascii="Franklin Gothic Book" w:hAnsi="Franklin Gothic Book" w:cs="Arial"/>
          <w:b/>
          <w:bCs/>
          <w:i/>
        </w:rPr>
        <w:t xml:space="preserve">, </w:t>
      </w:r>
      <w:r w:rsidRPr="009A546C">
        <w:rPr>
          <w:rFonts w:ascii="Franklin Gothic Book" w:hAnsi="Franklin Gothic Book" w:cs="Arial"/>
          <w:bCs/>
          <w:snapToGrid w:val="0"/>
        </w:rPr>
        <w:t xml:space="preserve">уведомляя об этом всех Участников </w:t>
      </w:r>
      <w:r w:rsidR="003F19A9" w:rsidRPr="009A546C">
        <w:rPr>
          <w:rFonts w:ascii="Franklin Gothic Book" w:hAnsi="Franklin Gothic Book" w:cs="Arial"/>
          <w:bCs/>
          <w:snapToGrid w:val="0"/>
        </w:rPr>
        <w:t>запроса оферт</w:t>
      </w:r>
      <w:r w:rsidRPr="009A546C">
        <w:rPr>
          <w:rFonts w:ascii="Franklin Gothic Book" w:hAnsi="Franklin Gothic Book" w:cs="Arial"/>
          <w:b/>
          <w:bCs/>
          <w:i/>
        </w:rPr>
        <w:t>;</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если, по мнению Комиссии возможностей для улучшения</w:t>
      </w:r>
      <w:r w:rsidR="00FA1AC4" w:rsidRPr="009A546C">
        <w:rPr>
          <w:rFonts w:ascii="Franklin Gothic Book" w:hAnsi="Franklin Gothic Book" w:cs="Arial"/>
          <w:bCs/>
          <w:snapToGrid w:val="0"/>
        </w:rPr>
        <w:t xml:space="preserve"> Оферт</w:t>
      </w:r>
      <w:r w:rsidRPr="009A546C">
        <w:rPr>
          <w:rFonts w:ascii="Franklin Gothic Book" w:hAnsi="Franklin Gothic Book" w:cs="Arial"/>
          <w:bCs/>
          <w:snapToGrid w:val="0"/>
        </w:rPr>
        <w:t xml:space="preserve"> Участников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 xml:space="preserve"> не предвидится, Комиссия вправе принять решение о прекращении процедуры </w:t>
      </w:r>
      <w:r w:rsidR="003F19A9" w:rsidRPr="009A546C">
        <w:rPr>
          <w:rFonts w:ascii="Franklin Gothic Book" w:hAnsi="Franklin Gothic Book" w:cs="Arial"/>
          <w:bCs/>
          <w:snapToGrid w:val="0"/>
        </w:rPr>
        <w:t>запроса оферт</w:t>
      </w:r>
      <w:r w:rsidRPr="009A546C">
        <w:rPr>
          <w:rFonts w:ascii="Franklin Gothic Book" w:hAnsi="Franklin Gothic Book" w:cs="Arial"/>
          <w:b/>
          <w:bCs/>
          <w:i/>
        </w:rPr>
        <w:t>.</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 xml:space="preserve">По результатам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оформляется протокол оценки и сопоставления</w:t>
      </w:r>
      <w:r w:rsidR="00FA1AC4" w:rsidRPr="009A546C">
        <w:rPr>
          <w:rFonts w:ascii="Franklin Gothic Book" w:hAnsi="Franklin Gothic Book" w:cs="Arial"/>
        </w:rPr>
        <w:t xml:space="preserve"> Оферт</w:t>
      </w:r>
      <w:r w:rsidRPr="009A546C">
        <w:rPr>
          <w:rFonts w:ascii="Franklin Gothic Book" w:hAnsi="Franklin Gothic Book" w:cs="Arial"/>
        </w:rPr>
        <w:t xml:space="preserve"> Участников </w:t>
      </w:r>
      <w:r w:rsidR="003F19A9" w:rsidRPr="009A546C">
        <w:rPr>
          <w:rFonts w:ascii="Franklin Gothic Book" w:hAnsi="Franklin Gothic Book" w:cs="Arial"/>
        </w:rPr>
        <w:t>запроса оферт</w:t>
      </w:r>
      <w:r w:rsidRPr="009A546C">
        <w:rPr>
          <w:rFonts w:ascii="Franklin Gothic Book" w:hAnsi="Franklin Gothic Book" w:cs="Arial"/>
        </w:rPr>
        <w:t>, содержащий сведения:</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об участниках,</w:t>
      </w:r>
      <w:r w:rsidR="00F62E6E" w:rsidRPr="009A546C">
        <w:rPr>
          <w:rFonts w:ascii="Franklin Gothic Book" w:hAnsi="Franklin Gothic Book" w:cs="Arial"/>
          <w:bCs/>
          <w:snapToGrid w:val="0"/>
        </w:rPr>
        <w:t xml:space="preserve"> Оферты</w:t>
      </w:r>
      <w:r w:rsidRPr="009A546C">
        <w:rPr>
          <w:rFonts w:ascii="Franklin Gothic Book" w:hAnsi="Franklin Gothic Book" w:cs="Arial"/>
          <w:bCs/>
          <w:snapToGrid w:val="0"/>
        </w:rPr>
        <w:t xml:space="preserve"> которых были рассмотрены;</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о</w:t>
      </w:r>
      <w:r w:rsidR="0025618D" w:rsidRPr="009A546C">
        <w:rPr>
          <w:rFonts w:ascii="Franklin Gothic Book" w:hAnsi="Franklin Gothic Book" w:cs="Arial"/>
          <w:bCs/>
          <w:snapToGrid w:val="0"/>
        </w:rPr>
        <w:t>б</w:t>
      </w:r>
      <w:r w:rsidR="00F62E6E" w:rsidRPr="009A546C">
        <w:rPr>
          <w:rFonts w:ascii="Franklin Gothic Book" w:hAnsi="Franklin Gothic Book" w:cs="Arial"/>
          <w:bCs/>
          <w:snapToGrid w:val="0"/>
        </w:rPr>
        <w:t xml:space="preserve"> Оферт</w:t>
      </w:r>
      <w:r w:rsidR="0025618D" w:rsidRPr="009A546C">
        <w:rPr>
          <w:rFonts w:ascii="Franklin Gothic Book" w:hAnsi="Franklin Gothic Book" w:cs="Arial"/>
          <w:bCs/>
          <w:snapToGrid w:val="0"/>
        </w:rPr>
        <w:t>а</w:t>
      </w:r>
      <w:r w:rsidRPr="009A546C">
        <w:rPr>
          <w:rFonts w:ascii="Franklin Gothic Book" w:hAnsi="Franklin Gothic Book" w:cs="Arial"/>
          <w:bCs/>
          <w:snapToGrid w:val="0"/>
        </w:rPr>
        <w:t>х участников, в приеме которых Заказчиком было отказано;</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об отозванных</w:t>
      </w:r>
      <w:r w:rsidR="00F62E6E" w:rsidRPr="009A546C">
        <w:rPr>
          <w:rFonts w:ascii="Franklin Gothic Book" w:hAnsi="Franklin Gothic Book" w:cs="Arial"/>
          <w:bCs/>
          <w:snapToGrid w:val="0"/>
        </w:rPr>
        <w:t xml:space="preserve"> Оферт</w:t>
      </w:r>
      <w:r w:rsidR="0025618D" w:rsidRPr="009A546C">
        <w:rPr>
          <w:rFonts w:ascii="Franklin Gothic Book" w:hAnsi="Franklin Gothic Book" w:cs="Arial"/>
          <w:bCs/>
          <w:snapToGrid w:val="0"/>
        </w:rPr>
        <w:t>а</w:t>
      </w:r>
      <w:r w:rsidRPr="009A546C">
        <w:rPr>
          <w:rFonts w:ascii="Franklin Gothic Book" w:hAnsi="Franklin Gothic Book" w:cs="Arial"/>
          <w:bCs/>
          <w:snapToGrid w:val="0"/>
        </w:rPr>
        <w:t>х участников;</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об участниках,</w:t>
      </w:r>
      <w:r w:rsidR="00F62E6E" w:rsidRPr="009A546C">
        <w:rPr>
          <w:rFonts w:ascii="Franklin Gothic Book" w:hAnsi="Franklin Gothic Book" w:cs="Arial"/>
          <w:bCs/>
          <w:snapToGrid w:val="0"/>
        </w:rPr>
        <w:t xml:space="preserve"> Оферты</w:t>
      </w:r>
      <w:r w:rsidRPr="009A546C">
        <w:rPr>
          <w:rFonts w:ascii="Franklin Gothic Book" w:hAnsi="Franklin Gothic Book" w:cs="Arial"/>
          <w:bCs/>
          <w:snapToGrid w:val="0"/>
        </w:rPr>
        <w:t xml:space="preserve"> которых были не допущены к участию </w:t>
      </w:r>
      <w:r w:rsidR="003E62EB" w:rsidRPr="009A546C">
        <w:rPr>
          <w:rFonts w:ascii="Franklin Gothic Book" w:hAnsi="Franklin Gothic Book" w:cs="Arial"/>
          <w:bCs/>
          <w:snapToGrid w:val="0"/>
        </w:rPr>
        <w:t>в запросе оферт</w:t>
      </w:r>
      <w:r w:rsidRPr="009A546C">
        <w:rPr>
          <w:rFonts w:ascii="Franklin Gothic Book" w:hAnsi="Franklin Gothic Book" w:cs="Arial"/>
          <w:bCs/>
          <w:snapToGrid w:val="0"/>
        </w:rPr>
        <w:t xml:space="preserve"> Комиссией;</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 xml:space="preserve">о победителе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 xml:space="preserve"> и об Участнике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w:t>
      </w:r>
      <w:r w:rsidR="00F62E6E" w:rsidRPr="009A546C">
        <w:rPr>
          <w:rFonts w:ascii="Franklin Gothic Book" w:hAnsi="Franklin Gothic Book" w:cs="Arial"/>
          <w:bCs/>
          <w:snapToGrid w:val="0"/>
        </w:rPr>
        <w:t xml:space="preserve"> Оферта</w:t>
      </w:r>
      <w:r w:rsidRPr="009A546C">
        <w:rPr>
          <w:rFonts w:ascii="Franklin Gothic Book" w:hAnsi="Franklin Gothic Book" w:cs="Arial"/>
          <w:bCs/>
          <w:snapToGrid w:val="0"/>
        </w:rPr>
        <w:t xml:space="preserve"> которого заняло второе место, их наименовании (для юридических лиц), фамилии, имени, отчестве (для физических лиц), почтового адреса.</w:t>
      </w:r>
    </w:p>
    <w:p w:rsidR="000C2A5E" w:rsidRPr="009A546C" w:rsidRDefault="000C2A5E" w:rsidP="000C2A5E">
      <w:pPr>
        <w:widowControl w:val="0"/>
        <w:numPr>
          <w:ilvl w:val="3"/>
          <w:numId w:val="9"/>
        </w:numPr>
        <w:tabs>
          <w:tab w:val="clear" w:pos="1506"/>
          <w:tab w:val="num" w:pos="1701"/>
        </w:tabs>
        <w:suppressAutoHyphens/>
        <w:autoSpaceDE w:val="0"/>
        <w:autoSpaceDN w:val="0"/>
        <w:adjustRightInd w:val="0"/>
        <w:spacing w:after="0"/>
        <w:ind w:left="0" w:firstLine="567"/>
        <w:rPr>
          <w:rFonts w:ascii="Franklin Gothic Book" w:hAnsi="Franklin Gothic Book" w:cs="Arial"/>
        </w:rPr>
      </w:pPr>
      <w:r w:rsidRPr="009A546C">
        <w:rPr>
          <w:rFonts w:ascii="Franklin Gothic Book" w:hAnsi="Franklin Gothic Book" w:cs="Arial"/>
        </w:rPr>
        <w:t>Протокол оценки и сопоставления</w:t>
      </w:r>
      <w:r w:rsidR="00FA1AC4" w:rsidRPr="009A546C">
        <w:rPr>
          <w:rFonts w:ascii="Franklin Gothic Book" w:hAnsi="Franklin Gothic Book" w:cs="Arial"/>
        </w:rPr>
        <w:t xml:space="preserve"> Оферт</w:t>
      </w:r>
      <w:r w:rsidRPr="009A546C">
        <w:rPr>
          <w:rFonts w:ascii="Franklin Gothic Book" w:hAnsi="Franklin Gothic Book" w:cs="Arial"/>
        </w:rPr>
        <w:t xml:space="preserve"> Участников </w:t>
      </w:r>
      <w:r w:rsidR="003F19A9" w:rsidRPr="009A546C">
        <w:rPr>
          <w:rFonts w:ascii="Franklin Gothic Book" w:hAnsi="Franklin Gothic Book" w:cs="Arial"/>
        </w:rPr>
        <w:t>запроса оферт</w:t>
      </w:r>
      <w:r w:rsidRPr="009A546C">
        <w:rPr>
          <w:rFonts w:ascii="Franklin Gothic Book" w:hAnsi="Franklin Gothic Book" w:cs="Arial"/>
        </w:rPr>
        <w:t xml:space="preserve"> размещается на официальном сайте размещения заказов</w:t>
      </w:r>
      <w:r w:rsidRPr="009A546C">
        <w:rPr>
          <w:rFonts w:ascii="Franklin Gothic Book" w:hAnsi="Franklin Gothic Book" w:cs="Arial"/>
          <w:u w:val="single"/>
        </w:rPr>
        <w:t xml:space="preserve"> </w:t>
      </w:r>
      <w:hyperlink w:history="1">
        <w:r w:rsidRPr="009A546C">
          <w:rPr>
            <w:rFonts w:ascii="Franklin Gothic Book" w:hAnsi="Franklin Gothic Book" w:cs="Arial"/>
            <w:u w:val="single"/>
          </w:rPr>
          <w:t>http://</w:t>
        </w:r>
      </w:hyperlink>
      <w:proofErr w:type="spellStart"/>
      <w:r w:rsidRPr="009A546C">
        <w:rPr>
          <w:rFonts w:ascii="Franklin Gothic Book" w:hAnsi="Franklin Gothic Book" w:cs="Arial"/>
          <w:u w:val="single"/>
          <w:lang w:val="en-US"/>
        </w:rPr>
        <w:t>zakupki</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lang w:val="en-US"/>
        </w:rPr>
        <w:t>gov</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lang w:val="en-US"/>
        </w:rPr>
        <w:t>ru</w:t>
      </w:r>
      <w:proofErr w:type="spellEnd"/>
      <w:r w:rsidRPr="009A546C">
        <w:rPr>
          <w:rFonts w:ascii="Franklin Gothic Book" w:hAnsi="Franklin Gothic Book" w:cs="Arial"/>
        </w:rPr>
        <w:t xml:space="preserve"> в </w:t>
      </w:r>
      <w:r w:rsidRPr="009A546C">
        <w:rPr>
          <w:rFonts w:ascii="Franklin Gothic Book" w:hAnsi="Franklin Gothic Book" w:cs="Arial"/>
        </w:rPr>
        <w:lastRenderedPageBreak/>
        <w:t>течение 3 (трех) дней, следующих после дня подписания указанного протокола.</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 xml:space="preserve">Заключение договора с победителем </w:t>
      </w:r>
      <w:r w:rsidR="003F19A9" w:rsidRPr="009A546C">
        <w:rPr>
          <w:rFonts w:ascii="Franklin Gothic Book" w:hAnsi="Franklin Gothic Book"/>
          <w:b/>
          <w:sz w:val="24"/>
          <w:szCs w:val="24"/>
        </w:rPr>
        <w:t>запроса оферт</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Договор заключается в сроки, установленные локальными нормативными актами Заказчика, регулирующими договорной процесс, но не ранее чем через 10 дней со дня размещения итогового протокола заседания Комиссии по закупкам, и не позднее срока, указанного в «Информационной карте». Срок передачи договора от Заказчика Участнику, с которым заключается договор, не должен превышать 15 рабочих дней со дня размещения на официальном сайте итогового протокола. Договор составляется путем включения существенных условий исполнения договора, в проект договора, предложенных победителем, прилагаемый к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обязан предоставить Заказчику подписанный и заверенный печатью со своей стороны договор в </w:t>
      </w:r>
      <w:proofErr w:type="gramStart"/>
      <w:r w:rsidRPr="009A546C">
        <w:rPr>
          <w:rFonts w:ascii="Franklin Gothic Book" w:hAnsi="Franklin Gothic Book" w:cs="Arial"/>
        </w:rPr>
        <w:t>сроки</w:t>
      </w:r>
      <w:proofErr w:type="gramEnd"/>
      <w:r w:rsidRPr="009A546C">
        <w:rPr>
          <w:rFonts w:ascii="Franklin Gothic Book" w:hAnsi="Franklin Gothic Book" w:cs="Arial"/>
        </w:rPr>
        <w:t xml:space="preserve"> установленные в «Информационной карте». </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заключаемый по результатам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w:t>
      </w:r>
      <w:r w:rsidR="003F19A9" w:rsidRPr="009A546C">
        <w:rPr>
          <w:rFonts w:ascii="Franklin Gothic Book" w:hAnsi="Franklin Gothic Book" w:cs="Arial"/>
        </w:rPr>
        <w:t>запрос оферт</w:t>
      </w:r>
      <w:r w:rsidRPr="009A546C">
        <w:rPr>
          <w:rFonts w:ascii="Franklin Gothic Book" w:hAnsi="Franklin Gothic Book" w:cs="Arial"/>
        </w:rPr>
        <w:t xml:space="preserve">, предметом которого являлось право на заключение такого договора, признается несостоявшимся. После получения одобрения договора победителю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направляется подписанный со стороны заказчика договор.</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Если участник, подавший заявку на участие в закупке, признан единственным участником закупки, заказчик вправе принять решение о заключении договора с единственным участником закупки, который будет являться победителем. При этом заключение договора для такого участника закупки является обязательным.</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случаях, когда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уклоняется от заключения договора на условиях настоящей документации, Заказчик вправе по своему усмотрению:</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 xml:space="preserve">либо обратиться в суд с иском о понуждении такого победителя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 xml:space="preserve"> заключить договор, а также о возмещении убытков, причиненных уклонением от заключения договора победителем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w:t>
      </w:r>
    </w:p>
    <w:p w:rsidR="000C2A5E" w:rsidRPr="009A546C" w:rsidRDefault="000C2A5E" w:rsidP="000C2A5E">
      <w:pPr>
        <w:numPr>
          <w:ilvl w:val="0"/>
          <w:numId w:val="8"/>
        </w:numPr>
        <w:tabs>
          <w:tab w:val="clear" w:pos="1163"/>
          <w:tab w:val="left" w:pos="1418"/>
        </w:tabs>
        <w:suppressAutoHyphens/>
        <w:spacing w:after="0"/>
        <w:ind w:left="0" w:firstLine="567"/>
        <w:rPr>
          <w:rFonts w:ascii="Franklin Gothic Book" w:hAnsi="Franklin Gothic Book" w:cs="Arial"/>
          <w:bCs/>
          <w:snapToGrid w:val="0"/>
        </w:rPr>
      </w:pPr>
      <w:r w:rsidRPr="009A546C">
        <w:rPr>
          <w:rFonts w:ascii="Franklin Gothic Book" w:hAnsi="Franklin Gothic Book" w:cs="Arial"/>
          <w:bCs/>
          <w:snapToGrid w:val="0"/>
        </w:rPr>
        <w:t xml:space="preserve">либо заключить договор с Участником </w:t>
      </w:r>
      <w:r w:rsidR="003F19A9" w:rsidRPr="009A546C">
        <w:rPr>
          <w:rFonts w:ascii="Franklin Gothic Book" w:hAnsi="Franklin Gothic Book" w:cs="Arial"/>
          <w:bCs/>
          <w:snapToGrid w:val="0"/>
        </w:rPr>
        <w:t>запроса оферт</w:t>
      </w:r>
      <w:r w:rsidRPr="009A546C">
        <w:rPr>
          <w:rFonts w:ascii="Franklin Gothic Book" w:hAnsi="Franklin Gothic Book" w:cs="Arial"/>
          <w:bCs/>
          <w:snapToGrid w:val="0"/>
        </w:rPr>
        <w:t xml:space="preserve">, </w:t>
      </w:r>
      <w:r w:rsidR="00FE2D0B" w:rsidRPr="009A546C">
        <w:rPr>
          <w:rFonts w:ascii="Franklin Gothic Book" w:hAnsi="Franklin Gothic Book" w:cs="Arial"/>
          <w:bCs/>
          <w:snapToGrid w:val="0"/>
        </w:rPr>
        <w:t>Оферте</w:t>
      </w:r>
      <w:r w:rsidRPr="009A546C">
        <w:rPr>
          <w:rFonts w:ascii="Franklin Gothic Book" w:hAnsi="Franklin Gothic Book" w:cs="Arial"/>
          <w:bCs/>
          <w:snapToGrid w:val="0"/>
        </w:rPr>
        <w:t xml:space="preserve"> которого присвоен второй номер, зафиксировав данное обстоятельство в соответствующем протоколе. </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случае, уклонения Участника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r w:rsidR="00FE2D0B" w:rsidRPr="009A546C">
        <w:rPr>
          <w:rFonts w:ascii="Franklin Gothic Book" w:hAnsi="Franklin Gothic Book" w:cs="Arial"/>
        </w:rPr>
        <w:t>Оферте</w:t>
      </w:r>
      <w:r w:rsidRPr="009A546C">
        <w:rPr>
          <w:rFonts w:ascii="Franklin Gothic Book" w:hAnsi="Franklin Gothic Book" w:cs="Arial"/>
        </w:rPr>
        <w:t xml:space="preserve">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w:t>
      </w:r>
      <w:r w:rsidR="003F19A9" w:rsidRPr="009A546C">
        <w:rPr>
          <w:rFonts w:ascii="Franklin Gothic Book" w:hAnsi="Franklin Gothic Book" w:cs="Arial"/>
        </w:rPr>
        <w:t>запроса оферт</w:t>
      </w:r>
      <w:r w:rsidRPr="009A546C">
        <w:rPr>
          <w:rFonts w:ascii="Franklin Gothic Book" w:hAnsi="Franklin Gothic Book" w:cs="Arial"/>
        </w:rPr>
        <w:t xml:space="preserve"> несостоявшимся.</w:t>
      </w:r>
    </w:p>
    <w:p w:rsidR="000C2A5E" w:rsidRPr="009A546C" w:rsidRDefault="000C2A5E" w:rsidP="000C2A5E">
      <w:pPr>
        <w:numPr>
          <w:ilvl w:val="2"/>
          <w:numId w:val="9"/>
        </w:numPr>
        <w:tabs>
          <w:tab w:val="clear" w:pos="1146"/>
          <w:tab w:val="num" w:pos="1418"/>
        </w:tabs>
        <w:suppressAutoHyphens/>
        <w:spacing w:after="0"/>
        <w:ind w:left="0" w:firstLine="567"/>
        <w:rPr>
          <w:rFonts w:ascii="Franklin Gothic Book" w:hAnsi="Franklin Gothic Book" w:cs="Arial"/>
        </w:rPr>
      </w:pPr>
      <w:r w:rsidRPr="009A546C">
        <w:rPr>
          <w:rFonts w:ascii="Franklin Gothic Book" w:hAnsi="Franklin Gothic Book" w:cs="Arial"/>
        </w:rPr>
        <w:t>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участник, с которым заключается договор, в срок, предусмотренный документацией, не представил Заказчику подписанный договор, а также обеспечение исполнения договора в случае, если в документации было установлено требование обеспечения исполнения договора,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участник</w:t>
      </w:r>
      <w:r w:rsidRPr="009A546C">
        <w:rPr>
          <w:rFonts w:ascii="Franklin Gothic Book" w:hAnsi="Franklin Gothic Book" w:cs="Arial"/>
          <w:b/>
          <w:bCs/>
          <w:i/>
        </w:rPr>
        <w:t>,</w:t>
      </w:r>
      <w:r w:rsidRPr="009A546C">
        <w:rPr>
          <w:rFonts w:ascii="Franklin Gothic Book" w:hAnsi="Franklin Gothic Book" w:cs="Arial"/>
        </w:rPr>
        <w:t xml:space="preserve"> с которым заключается договор, признается уклонившимся от заключения договора.</w:t>
      </w:r>
    </w:p>
    <w:p w:rsidR="000C2A5E" w:rsidRPr="009A546C" w:rsidRDefault="000C2A5E" w:rsidP="000C2A5E">
      <w:pPr>
        <w:numPr>
          <w:ilvl w:val="2"/>
          <w:numId w:val="9"/>
        </w:numPr>
        <w:tabs>
          <w:tab w:val="clear" w:pos="1146"/>
          <w:tab w:val="num" w:pos="1430"/>
        </w:tabs>
        <w:suppressAutoHyphens/>
        <w:spacing w:after="0"/>
        <w:ind w:left="0" w:firstLine="567"/>
        <w:rPr>
          <w:rFonts w:ascii="Franklin Gothic Book" w:hAnsi="Franklin Gothic Book" w:cs="Arial"/>
        </w:rPr>
      </w:pPr>
      <w:r w:rsidRPr="009A546C">
        <w:rPr>
          <w:rFonts w:ascii="Franklin Gothic Book" w:hAnsi="Franklin Gothic Book" w:cs="Arial"/>
        </w:rPr>
        <w:t xml:space="preserve">Изменение условий договора допустимо в случаях изменения потребностей Заказчика по согласованию сторон. </w:t>
      </w:r>
    </w:p>
    <w:p w:rsidR="000C2A5E" w:rsidRPr="009A546C" w:rsidRDefault="000C2A5E" w:rsidP="000C2A5E">
      <w:pPr>
        <w:suppressAutoHyphens/>
        <w:spacing w:after="0"/>
        <w:ind w:firstLine="567"/>
        <w:rPr>
          <w:rFonts w:ascii="Franklin Gothic Book" w:hAnsi="Franklin Gothic Book" w:cs="Arial"/>
        </w:rPr>
      </w:pPr>
      <w:r w:rsidRPr="009A546C">
        <w:rPr>
          <w:rFonts w:ascii="Franklin Gothic Book" w:hAnsi="Franklin Gothic Book" w:cs="Arial"/>
        </w:rPr>
        <w:t>Цена договора может быть снижена по соглашению сторон без изменения предусмотренных договором объема товаров/работ/услуг и иных условий исполнения договора.</w:t>
      </w:r>
    </w:p>
    <w:p w:rsidR="000C2A5E" w:rsidRPr="009A546C" w:rsidRDefault="000C2A5E" w:rsidP="000C2A5E">
      <w:pPr>
        <w:suppressAutoHyphens/>
        <w:spacing w:after="0"/>
        <w:ind w:firstLine="567"/>
        <w:rPr>
          <w:rFonts w:ascii="Franklin Gothic Book" w:hAnsi="Franklin Gothic Book" w:cs="Arial"/>
        </w:rPr>
      </w:pPr>
      <w:proofErr w:type="gramStart"/>
      <w:r w:rsidRPr="009A546C">
        <w:rPr>
          <w:rFonts w:ascii="Franklin Gothic Book" w:hAnsi="Franklin Gothic Book" w:cs="Arial"/>
        </w:rPr>
        <w:t xml:space="preserve">При исполнении договора, заключенного с Участником,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Pr="009A546C">
        <w:rPr>
          <w:rFonts w:ascii="Franklin Gothic Book" w:hAnsi="Franklin Gothic Book" w:cs="Arial"/>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C2A5E" w:rsidRPr="009A546C" w:rsidRDefault="000C2A5E" w:rsidP="000C2A5E">
      <w:pPr>
        <w:numPr>
          <w:ilvl w:val="2"/>
          <w:numId w:val="9"/>
        </w:numPr>
        <w:tabs>
          <w:tab w:val="clear" w:pos="1146"/>
          <w:tab w:val="num" w:pos="1430"/>
        </w:tabs>
        <w:suppressAutoHyphens/>
        <w:spacing w:after="0"/>
        <w:ind w:left="0" w:firstLine="567"/>
        <w:rPr>
          <w:rFonts w:ascii="Franklin Gothic Book" w:hAnsi="Franklin Gothic Book" w:cs="Arial"/>
        </w:rPr>
      </w:pPr>
      <w:r w:rsidRPr="009A546C">
        <w:rPr>
          <w:rFonts w:ascii="Franklin Gothic Book" w:hAnsi="Franklin Gothic Book" w:cs="Arial"/>
        </w:rPr>
        <w:t>Сведения об участнике процедуры закупки будут внесены в публичный реестр недобросовестных поставщиков сроком на 2 (два) года в следующих случаях:</w:t>
      </w:r>
    </w:p>
    <w:p w:rsidR="000C2A5E" w:rsidRPr="009A546C" w:rsidRDefault="000C2A5E" w:rsidP="000C2A5E">
      <w:pPr>
        <w:numPr>
          <w:ilvl w:val="0"/>
          <w:numId w:val="14"/>
        </w:numPr>
        <w:tabs>
          <w:tab w:val="clear" w:pos="720"/>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если такой участник процедуры закупки:</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будучи признанным победителем в процедуре закупки уклонился от заключения договора;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будучи единственным участником процедуры закупки, подавшим</w:t>
      </w:r>
      <w:r w:rsidR="00F62E6E" w:rsidRPr="009A546C">
        <w:rPr>
          <w:rFonts w:ascii="Franklin Gothic Book" w:hAnsi="Franklin Gothic Book" w:cs="Arial"/>
        </w:rPr>
        <w:t xml:space="preserve"> Оферт</w:t>
      </w:r>
      <w:r w:rsidR="0025618D" w:rsidRPr="009A546C">
        <w:rPr>
          <w:rFonts w:ascii="Franklin Gothic Book" w:hAnsi="Franklin Gothic Book" w:cs="Arial"/>
        </w:rPr>
        <w:t>у</w:t>
      </w:r>
      <w:r w:rsidRPr="009A546C">
        <w:rPr>
          <w:rFonts w:ascii="Franklin Gothic Book" w:hAnsi="Franklin Gothic Book" w:cs="Arial"/>
        </w:rPr>
        <w:t xml:space="preserve"> либо Участником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признанным единственным Участником </w:t>
      </w:r>
      <w:r w:rsidR="003F19A9" w:rsidRPr="009A546C">
        <w:rPr>
          <w:rFonts w:ascii="Franklin Gothic Book" w:hAnsi="Franklin Gothic Book" w:cs="Arial"/>
        </w:rPr>
        <w:t>запроса оферт</w:t>
      </w:r>
      <w:r w:rsidRPr="009A546C">
        <w:rPr>
          <w:rFonts w:ascii="Franklin Gothic Book" w:hAnsi="Franklin Gothic Book" w:cs="Arial"/>
          <w:b/>
          <w:bCs/>
          <w:i/>
        </w:rPr>
        <w:t>,</w:t>
      </w:r>
      <w:r w:rsidRPr="009A546C">
        <w:rPr>
          <w:rFonts w:ascii="Franklin Gothic Book" w:hAnsi="Franklin Gothic Book" w:cs="Arial"/>
        </w:rPr>
        <w:t xml:space="preserve"> уклонился от заключения договора;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будучи признанным победителем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единственным Участником </w:t>
      </w:r>
      <w:r w:rsidR="003F19A9" w:rsidRPr="009A546C">
        <w:rPr>
          <w:rFonts w:ascii="Franklin Gothic Book" w:hAnsi="Franklin Gothic Book" w:cs="Arial"/>
        </w:rPr>
        <w:t>запроса оферт</w:t>
      </w:r>
      <w:r w:rsidRPr="009A546C">
        <w:rPr>
          <w:rFonts w:ascii="Franklin Gothic Book" w:hAnsi="Franklin Gothic Book" w:cs="Arial"/>
          <w:b/>
          <w:bCs/>
          <w:i/>
        </w:rPr>
        <w:t>,</w:t>
      </w:r>
      <w:r w:rsidRPr="009A546C">
        <w:rPr>
          <w:rFonts w:ascii="Franklin Gothic Book" w:hAnsi="Franklin Gothic Book" w:cs="Arial"/>
        </w:rPr>
        <w:t xml:space="preserve"> либо являющимся единственным участником, подавшим</w:t>
      </w:r>
      <w:r w:rsidR="00F62E6E" w:rsidRPr="009A546C">
        <w:rPr>
          <w:rFonts w:ascii="Franklin Gothic Book" w:hAnsi="Franklin Gothic Book" w:cs="Arial"/>
        </w:rPr>
        <w:t xml:space="preserve"> Оферт</w:t>
      </w:r>
      <w:r w:rsidR="0025618D" w:rsidRPr="009A546C">
        <w:rPr>
          <w:rFonts w:ascii="Franklin Gothic Book" w:hAnsi="Franklin Gothic Book" w:cs="Arial"/>
        </w:rPr>
        <w:t>у</w:t>
      </w:r>
      <w:r w:rsidRPr="009A546C">
        <w:rPr>
          <w:rFonts w:ascii="Franklin Gothic Book" w:hAnsi="Franklin Gothic Book" w:cs="Arial"/>
          <w:b/>
          <w:bCs/>
          <w:i/>
        </w:rPr>
        <w:t>,</w:t>
      </w:r>
      <w:r w:rsidRPr="009A546C">
        <w:rPr>
          <w:rFonts w:ascii="Franklin Gothic Book" w:hAnsi="Franklin Gothic Book" w:cs="Arial"/>
        </w:rPr>
        <w:t xml:space="preserve"> соответствующ</w:t>
      </w:r>
      <w:r w:rsidR="0025618D" w:rsidRPr="009A546C">
        <w:rPr>
          <w:rFonts w:ascii="Franklin Gothic Book" w:hAnsi="Franklin Gothic Book" w:cs="Arial"/>
        </w:rPr>
        <w:t>ую</w:t>
      </w:r>
      <w:r w:rsidRPr="009A546C">
        <w:rPr>
          <w:rFonts w:ascii="Franklin Gothic Book" w:hAnsi="Franklin Gothic Book" w:cs="Arial"/>
        </w:rPr>
        <w:t xml:space="preserve"> требованиям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xml:space="preserve">, отказался от предоставления обеспечения исполнения договора, если такое требование установлено в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14"/>
        </w:numPr>
        <w:tabs>
          <w:tab w:val="clear" w:pos="720"/>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если договор, заключенный с участником по результатам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proofErr w:type="gramStart"/>
      <w:r w:rsidRPr="009A546C">
        <w:rPr>
          <w:rFonts w:ascii="Franklin Gothic Book" w:hAnsi="Franklin Gothic Book" w:cs="Arial"/>
        </w:rPr>
        <w:t>будет</w:t>
      </w:r>
      <w:proofErr w:type="gramEnd"/>
      <w:r w:rsidRPr="009A546C">
        <w:rPr>
          <w:rFonts w:ascii="Franklin Gothic Book" w:hAnsi="Franklin Gothic Book" w:cs="Arial"/>
        </w:rPr>
        <w:t xml:space="preserve"> расторгнут по решению суда или по соглашению сторон в силу существенного нарушения поставщиком (исполнителем, подрядчиком) условий договора.</w:t>
      </w:r>
    </w:p>
    <w:p w:rsidR="000C2A5E" w:rsidRPr="009A546C" w:rsidRDefault="000C2A5E" w:rsidP="0025618D">
      <w:pPr>
        <w:pStyle w:val="afd"/>
        <w:numPr>
          <w:ilvl w:val="1"/>
          <w:numId w:val="39"/>
        </w:numPr>
        <w:spacing w:after="0" w:line="240" w:lineRule="auto"/>
        <w:ind w:firstLine="567"/>
        <w:jc w:val="both"/>
        <w:rPr>
          <w:rFonts w:ascii="Franklin Gothic Book" w:hAnsi="Franklin Gothic Book"/>
          <w:b/>
          <w:sz w:val="24"/>
          <w:szCs w:val="24"/>
        </w:rPr>
      </w:pPr>
      <w:r w:rsidRPr="009A546C">
        <w:rPr>
          <w:rFonts w:ascii="Franklin Gothic Book" w:hAnsi="Franklin Gothic Book"/>
          <w:b/>
          <w:sz w:val="24"/>
          <w:szCs w:val="24"/>
        </w:rPr>
        <w:t>Обеспечение исполнения договора и/или обеспечение исполнения гарантийных обязательств, и/или обеспечение возврата аванса</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указано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xml:space="preserve">»,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участник, с которым заключается договор, должен предоставить обеспечение исполнения договора и/или исполнения гарантийных обязательств, и/или возврата аванса в сроки и в порядке, предусмотренном проектом договора.</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 Обеспечение исполнения договора и/или исполнения гарантийных обязательств, и/или возврата аванса должно быть представлено в виде безотзывной банковской гарантии.</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 Размер обеспечения исполнения договора и/или исполнения гарантийных обязательств, и/или возврата аванса указан в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 Банковская гарантия должна соответствовать требованиям, установленным статьями 368 – 378 Гражданского кодекса Российской Федерации, иным законодательством Российской Федерации, а также настоящей документацией.</w:t>
      </w:r>
    </w:p>
    <w:p w:rsidR="000C2A5E" w:rsidRPr="009A546C" w:rsidRDefault="000C2A5E" w:rsidP="000C2A5E">
      <w:pPr>
        <w:numPr>
          <w:ilvl w:val="3"/>
          <w:numId w:val="9"/>
        </w:numPr>
        <w:tabs>
          <w:tab w:val="clear" w:pos="1506"/>
          <w:tab w:val="left" w:pos="1701"/>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обеспечивающая исполнение договора, должна отвечать следующим требованиям:</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Бенефициаром в банковской гарантии должен быть указан Покупатель, Принципалом –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участник, с которым заключается договор, Гарантом – банк, выдавший банковскую гарантию;</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оценки и сопоставления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(протокол рассмотрения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как основание заключения договора; </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или ненадлежащего исполнения Принципалом своих обязательств, предусмотренных договором. При этом в банковской гарантии должно </w:t>
      </w:r>
      <w:r w:rsidRPr="009A546C">
        <w:rPr>
          <w:rFonts w:ascii="Franklin Gothic Book" w:hAnsi="Franklin Gothic Book" w:cs="Arial"/>
        </w:rPr>
        <w:lastRenderedPageBreak/>
        <w:t>быть предусмотрено, что для истребования суммы обеспечения Бенефициар направляет Гаранту только письменное требование;</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срок действия банковской гарантии должен составлять срок исполнения обязательств по договору, плюс 60 (шестьдесят) дней;</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быть безотзывной;</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содержать условие, что любые споры по ней разрешаются в Арбитражном суде Кемеровской области;</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банковская гарантия должна быть выдана российским банком, иным кредитным учреждением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roofErr w:type="gramEnd"/>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банковской гарантии не должно быть условий или требований, противоречащих </w:t>
      </w:r>
      <w:proofErr w:type="gramStart"/>
      <w:r w:rsidRPr="009A546C">
        <w:rPr>
          <w:rFonts w:ascii="Franklin Gothic Book" w:hAnsi="Franklin Gothic Book" w:cs="Arial"/>
        </w:rPr>
        <w:t>вышеизложенному</w:t>
      </w:r>
      <w:proofErr w:type="gramEnd"/>
      <w:r w:rsidRPr="009A546C">
        <w:rPr>
          <w:rFonts w:ascii="Franklin Gothic Book" w:hAnsi="Franklin Gothic Book" w:cs="Arial"/>
        </w:rPr>
        <w:t xml:space="preserve"> или делающих вышеизложенное неисполнимым.</w:t>
      </w:r>
    </w:p>
    <w:p w:rsidR="000C2A5E" w:rsidRPr="009A546C" w:rsidRDefault="000C2A5E" w:rsidP="000C2A5E">
      <w:pPr>
        <w:suppressAutoHyphens/>
        <w:spacing w:before="120" w:after="0"/>
        <w:ind w:firstLine="567"/>
        <w:rPr>
          <w:rFonts w:ascii="Franklin Gothic Book" w:hAnsi="Franklin Gothic Book" w:cs="Arial"/>
        </w:rPr>
      </w:pPr>
      <w:r w:rsidRPr="009A546C">
        <w:rPr>
          <w:rFonts w:ascii="Franklin Gothic Book" w:hAnsi="Franklin Gothic Book" w:cs="Arial"/>
        </w:rPr>
        <w:t>Выбор Гаранта должен быть согласован с Покупателем.</w:t>
      </w:r>
    </w:p>
    <w:p w:rsidR="000C2A5E" w:rsidRPr="009A546C" w:rsidRDefault="000C2A5E" w:rsidP="000C2A5E">
      <w:pPr>
        <w:numPr>
          <w:ilvl w:val="3"/>
          <w:numId w:val="9"/>
        </w:numPr>
        <w:tabs>
          <w:tab w:val="clear" w:pos="1506"/>
          <w:tab w:val="left" w:pos="1701"/>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возврата аванса должна отвечать следующим требованиям:</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Бенефициаром в банковской гарантии должен быть указан Покупатель, Принципалом –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участник, с которым заключается договор, Гарантом – банк или иное кредитное учреждение, выдавшее банковскую гарантию;</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в банковской гарантии в обязательном порядке должна быть указана сумма, в пределах которой Гарант гарантирует исполнение обязательства Принципалом по возврату аванса, выплаченного по договору. Данная сумма не может быть менее суммы аванса;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содержать указание на договор путем указания на стороны договора, название предмета договора, номер и дату договора;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обеспечивать обязательство Принципала по возврату аванса, выплаченного по договору. В банковской гарантии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срок действия банковской гарантии должен оканчиваться в установленный договором срок поставки, плюс 30 (тридцать) дней;</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быть безотзывной;</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содержать условие, что любые споры по ней разрешаются в Арбитражном суде Кемеровской области;</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банковская гарантия должна быть выдана российским банком, иным кредитным учреждением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roofErr w:type="gramEnd"/>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банковской гарантии не должно быть условий или требований, противоречащих </w:t>
      </w:r>
      <w:proofErr w:type="gramStart"/>
      <w:r w:rsidRPr="009A546C">
        <w:rPr>
          <w:rFonts w:ascii="Franklin Gothic Book" w:hAnsi="Franklin Gothic Book" w:cs="Arial"/>
        </w:rPr>
        <w:t>вышеизложенному</w:t>
      </w:r>
      <w:proofErr w:type="gramEnd"/>
      <w:r w:rsidRPr="009A546C">
        <w:rPr>
          <w:rFonts w:ascii="Franklin Gothic Book" w:hAnsi="Franklin Gothic Book" w:cs="Arial"/>
        </w:rPr>
        <w:t xml:space="preserve"> или делающих вышеизложенное неисполнимым.</w:t>
      </w:r>
    </w:p>
    <w:p w:rsidR="000C2A5E" w:rsidRPr="009A546C" w:rsidRDefault="000C2A5E" w:rsidP="000C2A5E">
      <w:pPr>
        <w:tabs>
          <w:tab w:val="num" w:pos="862"/>
          <w:tab w:val="num" w:pos="1134"/>
          <w:tab w:val="num" w:pos="1200"/>
        </w:tabs>
        <w:suppressAutoHyphens/>
        <w:spacing w:before="120" w:after="0"/>
        <w:ind w:firstLine="567"/>
        <w:rPr>
          <w:rFonts w:ascii="Franklin Gothic Book" w:hAnsi="Franklin Gothic Book" w:cs="Arial"/>
        </w:rPr>
      </w:pPr>
      <w:r w:rsidRPr="009A546C">
        <w:rPr>
          <w:rFonts w:ascii="Franklin Gothic Book" w:hAnsi="Franklin Gothic Book" w:cs="Arial"/>
        </w:rPr>
        <w:t>Выбор Гаранта должен быть согласован с Покупателем.</w:t>
      </w:r>
    </w:p>
    <w:p w:rsidR="000C2A5E" w:rsidRPr="009A546C" w:rsidRDefault="000C2A5E" w:rsidP="000C2A5E">
      <w:pPr>
        <w:numPr>
          <w:ilvl w:val="3"/>
          <w:numId w:val="9"/>
        </w:numPr>
        <w:tabs>
          <w:tab w:val="clear" w:pos="1506"/>
          <w:tab w:val="left" w:pos="1701"/>
        </w:tabs>
        <w:suppressAutoHyphens/>
        <w:spacing w:after="0"/>
        <w:ind w:left="0" w:firstLine="567"/>
        <w:rPr>
          <w:rFonts w:ascii="Franklin Gothic Book" w:hAnsi="Franklin Gothic Book" w:cs="Arial"/>
        </w:rPr>
      </w:pPr>
      <w:r w:rsidRPr="009A546C">
        <w:rPr>
          <w:rFonts w:ascii="Franklin Gothic Book" w:hAnsi="Franklin Gothic Book" w:cs="Arial"/>
        </w:rPr>
        <w:lastRenderedPageBreak/>
        <w:t>Банковская гарантия исполнения гарантийных обязательств должна отвечать следующим требованиям:</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Бенефициаром в банковской гарантии должен быть указан Покупатель, Принципалом – победитель </w:t>
      </w:r>
      <w:r w:rsidR="003F19A9" w:rsidRPr="009A546C">
        <w:rPr>
          <w:rFonts w:ascii="Franklin Gothic Book" w:hAnsi="Franklin Gothic Book" w:cs="Arial"/>
        </w:rPr>
        <w:t>запроса оферт</w:t>
      </w:r>
      <w:r w:rsidRPr="009A546C">
        <w:rPr>
          <w:rFonts w:ascii="Franklin Gothic Book" w:hAnsi="Franklin Gothic Book" w:cs="Arial"/>
        </w:rPr>
        <w:t xml:space="preserve"> или участник, с которым заключается договор, Гарантом – банк или иное кредитное учреждение, выдавшее банковскую гарантию;</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банковской гарантии в обязательном порядке должна быть указана сумма, в пределах которой банк гарантирует исполнение гарантийных обязательств по договору, заключаемому по результатам </w:t>
      </w:r>
      <w:r w:rsidR="003F19A9" w:rsidRPr="009A546C">
        <w:rPr>
          <w:rFonts w:ascii="Franklin Gothic Book" w:hAnsi="Franklin Gothic Book" w:cs="Arial"/>
        </w:rPr>
        <w:t>запроса оферт</w:t>
      </w:r>
      <w:r w:rsidRPr="009A546C">
        <w:rPr>
          <w:rFonts w:ascii="Franklin Gothic Book" w:hAnsi="Franklin Gothic Book" w:cs="Arial"/>
        </w:rPr>
        <w:t>;</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протокол оценки и сопоставления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(протокол рассмотрения заявок на участие </w:t>
      </w:r>
      <w:r w:rsidR="003E62EB" w:rsidRPr="009A546C">
        <w:rPr>
          <w:rFonts w:ascii="Franklin Gothic Book" w:hAnsi="Franklin Gothic Book" w:cs="Arial"/>
        </w:rPr>
        <w:t>в запросе оферт</w:t>
      </w:r>
      <w:r w:rsidRPr="009A546C">
        <w:rPr>
          <w:rFonts w:ascii="Franklin Gothic Book" w:hAnsi="Franklin Gothic Book" w:cs="Arial"/>
        </w:rPr>
        <w:t xml:space="preserve">) как основание заключения договора; </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или ненадлежащего исполнения Принципалом своих гарантийных обязательств, предусмотренных договором. При этом в банковской гарантии должно быть предусмотрено, что для истребования суммы обеспечения Бенефициар направляет Гаранту только письменное требование;</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срок действия банковской гарантии должен составлять срок исполнения гарантийных обязательств Поставщиком плюс 90 (девяносто) дней;</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быть безотзывной;</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платеж по банковской гарантии должен быть осуществлен Гарантом в течение 5 (пять) банковских дней с момента получения письменного требования Бенефициара;</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банковская гарантия должна содержать условие, что любые споры по ней разрешаются в Арбитражном суде Кемеровской области;</w:t>
      </w:r>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банковская гарантия должна быть выдана российским банком, иным кредитным учреждением имеющим действующую лицензию Банка России, и о которых достоверно известно, что они не являются убыточными, банкротами, не находятся под внешним управлением или их лицензии не отозваны и не приостановлены полностью или частично;</w:t>
      </w:r>
      <w:proofErr w:type="gramEnd"/>
    </w:p>
    <w:p w:rsidR="000C2A5E" w:rsidRPr="009A546C" w:rsidRDefault="000C2A5E" w:rsidP="000C2A5E">
      <w:pPr>
        <w:numPr>
          <w:ilvl w:val="0"/>
          <w:numId w:val="13"/>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банковской гарантии не должно быть условий или требований, противоречащих </w:t>
      </w:r>
      <w:proofErr w:type="gramStart"/>
      <w:r w:rsidRPr="009A546C">
        <w:rPr>
          <w:rFonts w:ascii="Franklin Gothic Book" w:hAnsi="Franklin Gothic Book" w:cs="Arial"/>
        </w:rPr>
        <w:t>вышеизложенному</w:t>
      </w:r>
      <w:proofErr w:type="gramEnd"/>
      <w:r w:rsidRPr="009A546C">
        <w:rPr>
          <w:rFonts w:ascii="Franklin Gothic Book" w:hAnsi="Franklin Gothic Book" w:cs="Arial"/>
        </w:rPr>
        <w:t xml:space="preserve"> или делающих вышеизложенное неисполнимым.</w:t>
      </w:r>
    </w:p>
    <w:p w:rsidR="000C2A5E" w:rsidRPr="009A546C" w:rsidRDefault="000C2A5E" w:rsidP="000C2A5E">
      <w:pPr>
        <w:numPr>
          <w:ilvl w:val="0"/>
          <w:numId w:val="15"/>
        </w:numPr>
        <w:tabs>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Выбор Гаранта должен быть согласован с Покупателем.</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по каким-либо причинам обеспечение исполнения договора и/или исполнения гарантийных обязательств, и/или возврата аванса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и/или гарантийных обязательств, и/или возврат аванса, поставщик обязуется в течение 10 (десяти) банковских дней с момента наступления указанных обстоятельств предоставить покупателю иное (новое) надлежащее обеспечение исполнения договора и/или исполнения гарантийных обязательств, и/или возврата аванса на тех же условиях и в том же размере, которые указаны в настоящей документации.</w:t>
      </w:r>
    </w:p>
    <w:p w:rsidR="000C2A5E" w:rsidRPr="009A546C" w:rsidRDefault="000C2A5E" w:rsidP="000C2A5E">
      <w:pPr>
        <w:pStyle w:val="afd"/>
        <w:numPr>
          <w:ilvl w:val="1"/>
          <w:numId w:val="39"/>
        </w:numPr>
        <w:spacing w:after="0"/>
        <w:ind w:firstLine="567"/>
        <w:jc w:val="both"/>
        <w:rPr>
          <w:rFonts w:ascii="Franklin Gothic Book" w:hAnsi="Franklin Gothic Book"/>
          <w:b/>
          <w:sz w:val="24"/>
          <w:szCs w:val="24"/>
        </w:rPr>
      </w:pPr>
      <w:r w:rsidRPr="009A546C">
        <w:rPr>
          <w:rFonts w:ascii="Franklin Gothic Book" w:hAnsi="Franklin Gothic Book"/>
          <w:b/>
          <w:sz w:val="24"/>
          <w:szCs w:val="24"/>
        </w:rPr>
        <w:t>Порядок применения приоритета в соответствии с ПП 925</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Оценка и сопоставление заявок, которые содержат</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учетом итоговой цены заявки, сниженной на 15 (пятнадцать) процентов.</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Отнесение участника к российским или иностранным лицам осуществляется на основании документов участника, представленных в заявке:</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lastRenderedPageBreak/>
        <w:t>а)</w:t>
      </w:r>
      <w:r w:rsidRPr="009A546C">
        <w:rPr>
          <w:rFonts w:ascii="Franklin Gothic Book" w:hAnsi="Franklin Gothic Book" w:cs="Arial"/>
        </w:rPr>
        <w:tab/>
        <w:t>выписки из Единого государственного реестра (для юридических лиц и индивидуальных предпринимателей);</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б)</w:t>
      </w:r>
      <w:r w:rsidRPr="009A546C">
        <w:rPr>
          <w:rFonts w:ascii="Franklin Gothic Book" w:hAnsi="Franklin Gothic Book" w:cs="Arial"/>
        </w:rPr>
        <w:tab/>
        <w:t>документов, удостоверяющих личность (для физических лиц).</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В случае если Техническими требованиями предусмотрена поставка товаров, для предоставления приоритета Участник обязан в Сводной таблице стоимости работ (Форма № </w:t>
      </w:r>
      <w:r w:rsidR="0025618D" w:rsidRPr="009A546C">
        <w:rPr>
          <w:rFonts w:ascii="Franklin Gothic Book" w:hAnsi="Franklin Gothic Book" w:cs="Arial"/>
        </w:rPr>
        <w:t>9</w:t>
      </w:r>
      <w:r w:rsidRPr="009A546C">
        <w:rPr>
          <w:rFonts w:ascii="Franklin Gothic Book" w:hAnsi="Franklin Gothic Book" w:cs="Arial"/>
        </w:rPr>
        <w:t>) указать наименование страны происхождения поставляемых товаров по каждой единице товара. Отсутствие в Сводной таблице стоимости работ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w:t>
      </w:r>
      <w:r w:rsidR="00F62E6E" w:rsidRPr="009A546C">
        <w:rPr>
          <w:rFonts w:ascii="Franklin Gothic Book" w:hAnsi="Franklin Gothic Book" w:cs="Arial"/>
        </w:rPr>
        <w:t xml:space="preserve"> Оферт</w:t>
      </w:r>
      <w:r w:rsidR="0025618D" w:rsidRPr="009A546C">
        <w:rPr>
          <w:rFonts w:ascii="Franklin Gothic Book" w:hAnsi="Franklin Gothic Book" w:cs="Arial"/>
        </w:rPr>
        <w:t>у</w:t>
      </w:r>
      <w:r w:rsidRPr="009A546C">
        <w:rPr>
          <w:rFonts w:ascii="Franklin Gothic Book" w:hAnsi="Franklin Gothic Book" w:cs="Arial"/>
        </w:rPr>
        <w:t xml:space="preserve"> о поставке иностранных товаров. </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При выявлении факта указания Участником в составе заявки недостоверных сведений в отношении страны происхождения товара, Заказчик:</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а)</w:t>
      </w:r>
      <w:r w:rsidRPr="009A546C">
        <w:rPr>
          <w:rFonts w:ascii="Franklin Gothic Book" w:hAnsi="Franklin Gothic Book" w:cs="Arial"/>
        </w:rPr>
        <w:tab/>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w:t>
      </w:r>
      <w:r w:rsidR="00F62E6E" w:rsidRPr="009A546C">
        <w:rPr>
          <w:rFonts w:ascii="Franklin Gothic Book" w:hAnsi="Franklin Gothic Book" w:cs="Arial"/>
        </w:rPr>
        <w:t xml:space="preserve"> Оферт</w:t>
      </w:r>
      <w:r w:rsidR="0025618D" w:rsidRPr="009A546C">
        <w:rPr>
          <w:rFonts w:ascii="Franklin Gothic Book" w:hAnsi="Franklin Gothic Book" w:cs="Arial"/>
        </w:rPr>
        <w:t>у</w:t>
      </w:r>
      <w:r w:rsidRPr="009A546C">
        <w:rPr>
          <w:rFonts w:ascii="Franklin Gothic Book" w:hAnsi="Franklin Gothic Book" w:cs="Arial"/>
        </w:rPr>
        <w:t xml:space="preserve"> о поставке иностранного товара;</w:t>
      </w:r>
    </w:p>
    <w:p w:rsidR="000C2A5E" w:rsidRPr="009A546C" w:rsidRDefault="000C2A5E" w:rsidP="000C2A5E">
      <w:pPr>
        <w:suppressAutoHyphens/>
        <w:spacing w:after="0"/>
        <w:rPr>
          <w:rFonts w:ascii="Franklin Gothic Book" w:hAnsi="Franklin Gothic Book" w:cs="Arial"/>
        </w:rPr>
      </w:pPr>
      <w:proofErr w:type="gramStart"/>
      <w:r w:rsidRPr="009A546C">
        <w:rPr>
          <w:rFonts w:ascii="Franklin Gothic Book" w:hAnsi="Franklin Gothic Book" w:cs="Arial"/>
        </w:rPr>
        <w:t>б)</w:t>
      </w:r>
      <w:r w:rsidRPr="009A546C">
        <w:rPr>
          <w:rFonts w:ascii="Franklin Gothic Book" w:hAnsi="Franklin Gothic Book" w:cs="Arial"/>
        </w:rPr>
        <w:tab/>
        <w:t>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w:t>
      </w:r>
      <w:proofErr w:type="gramEnd"/>
      <w:r w:rsidRPr="009A546C">
        <w:rPr>
          <w:rFonts w:ascii="Franklin Gothic Book" w:hAnsi="Franklin Gothic Book" w:cs="Arial"/>
        </w:rPr>
        <w:t xml:space="preserve"> определению Победителя закупки;</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в)</w:t>
      </w:r>
      <w:r w:rsidRPr="009A546C">
        <w:rPr>
          <w:rFonts w:ascii="Franklin Gothic Book" w:hAnsi="Franklin Gothic Book" w:cs="Arial"/>
        </w:rPr>
        <w:tab/>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 xml:space="preserve">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(пункт №10 Информационной карты </w:t>
      </w:r>
      <w:r w:rsidR="003F19A9" w:rsidRPr="009A546C">
        <w:rPr>
          <w:rFonts w:ascii="Franklin Gothic Book" w:hAnsi="Franklin Gothic Book" w:cs="Arial"/>
        </w:rPr>
        <w:t>запроса оферт</w:t>
      </w:r>
      <w:r w:rsidRPr="009A546C">
        <w:rPr>
          <w:rFonts w:ascii="Franklin Gothic Book" w:hAnsi="Franklin Gothic Book" w:cs="Arial"/>
        </w:rPr>
        <w:t>), при условии соответствия общей цены заявки установленной начальной (максимальной) цене Договора (цене лота), не является основанием для отклонения заявки.</w:t>
      </w:r>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C2A5E" w:rsidRPr="009A546C" w:rsidRDefault="000C2A5E" w:rsidP="000C2A5E">
      <w:pPr>
        <w:numPr>
          <w:ilvl w:val="2"/>
          <w:numId w:val="9"/>
        </w:numPr>
        <w:tabs>
          <w:tab w:val="clear" w:pos="1146"/>
          <w:tab w:val="left" w:pos="1418"/>
        </w:tabs>
        <w:suppressAutoHyphens/>
        <w:spacing w:after="0"/>
        <w:ind w:left="0" w:firstLine="567"/>
        <w:rPr>
          <w:rFonts w:ascii="Franklin Gothic Book" w:hAnsi="Franklin Gothic Book" w:cs="Arial"/>
        </w:rPr>
      </w:pPr>
      <w:r w:rsidRPr="009A546C">
        <w:rPr>
          <w:rFonts w:ascii="Franklin Gothic Book" w:hAnsi="Franklin Gothic Book" w:cs="Arial"/>
        </w:rPr>
        <w:t>Приоритет не предоставляется в случаях, если:</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а)</w:t>
      </w:r>
      <w:r w:rsidRPr="009A546C">
        <w:rPr>
          <w:rFonts w:ascii="Franklin Gothic Book" w:hAnsi="Franklin Gothic Book" w:cs="Arial"/>
        </w:rPr>
        <w:tab/>
        <w:t xml:space="preserve">закупка признана </w:t>
      </w:r>
      <w:proofErr w:type="gramStart"/>
      <w:r w:rsidRPr="009A546C">
        <w:rPr>
          <w:rFonts w:ascii="Franklin Gothic Book" w:hAnsi="Franklin Gothic Book" w:cs="Arial"/>
        </w:rPr>
        <w:t>несостоявшейся</w:t>
      </w:r>
      <w:proofErr w:type="gramEnd"/>
      <w:r w:rsidRPr="009A546C">
        <w:rPr>
          <w:rFonts w:ascii="Franklin Gothic Book" w:hAnsi="Franklin Gothic Book" w:cs="Arial"/>
        </w:rPr>
        <w:t xml:space="preserve"> и Договор заключается с единственным участником несостоявшейся конкурентной закупки;</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б)</w:t>
      </w:r>
      <w:r w:rsidRPr="009A546C">
        <w:rPr>
          <w:rFonts w:ascii="Franklin Gothic Book" w:hAnsi="Franklin Gothic Book" w:cs="Arial"/>
        </w:rPr>
        <w:tab/>
        <w:t>ни в одной допущенной заявке не содержится</w:t>
      </w:r>
      <w:r w:rsidR="00FA1AC4" w:rsidRPr="009A546C">
        <w:rPr>
          <w:rFonts w:ascii="Franklin Gothic Book" w:hAnsi="Franklin Gothic Book" w:cs="Arial"/>
        </w:rPr>
        <w:t xml:space="preserve"> Оферт</w:t>
      </w:r>
      <w:r w:rsidR="004B7CAA" w:rsidRPr="009A546C">
        <w:rPr>
          <w:rFonts w:ascii="Franklin Gothic Book" w:hAnsi="Franklin Gothic Book" w:cs="Arial"/>
        </w:rPr>
        <w:t>а</w:t>
      </w:r>
      <w:r w:rsidRPr="009A546C">
        <w:rPr>
          <w:rFonts w:ascii="Franklin Gothic Book" w:hAnsi="Franklin Gothic Book" w:cs="Arial"/>
        </w:rPr>
        <w:t xml:space="preserve"> о поставке товаров российского происхождения, выполнении работ, оказании услуг российскими лицами;</w:t>
      </w:r>
    </w:p>
    <w:p w:rsidR="000C2A5E" w:rsidRPr="009A546C" w:rsidRDefault="000C2A5E" w:rsidP="000C2A5E">
      <w:pPr>
        <w:suppressAutoHyphens/>
        <w:spacing w:after="0"/>
        <w:rPr>
          <w:rFonts w:ascii="Franklin Gothic Book" w:hAnsi="Franklin Gothic Book" w:cs="Arial"/>
        </w:rPr>
      </w:pPr>
      <w:r w:rsidRPr="009A546C">
        <w:rPr>
          <w:rFonts w:ascii="Franklin Gothic Book" w:hAnsi="Franklin Gothic Book" w:cs="Arial"/>
        </w:rPr>
        <w:t>в)</w:t>
      </w:r>
      <w:r w:rsidRPr="009A546C">
        <w:rPr>
          <w:rFonts w:ascii="Franklin Gothic Book" w:hAnsi="Franklin Gothic Book" w:cs="Arial"/>
        </w:rPr>
        <w:tab/>
        <w:t>ни в одной допущенной заявке не содержится</w:t>
      </w:r>
      <w:r w:rsidR="00FA1AC4" w:rsidRPr="009A546C">
        <w:rPr>
          <w:rFonts w:ascii="Franklin Gothic Book" w:hAnsi="Franklin Gothic Book" w:cs="Arial"/>
        </w:rPr>
        <w:t xml:space="preserve"> Оферт</w:t>
      </w:r>
      <w:r w:rsidR="004B7CAA" w:rsidRPr="009A546C">
        <w:rPr>
          <w:rFonts w:ascii="Franklin Gothic Book" w:hAnsi="Franklin Gothic Book" w:cs="Arial"/>
        </w:rPr>
        <w:t>а</w:t>
      </w:r>
      <w:r w:rsidRPr="009A546C">
        <w:rPr>
          <w:rFonts w:ascii="Franklin Gothic Book" w:hAnsi="Franklin Gothic Book" w:cs="Arial"/>
        </w:rPr>
        <w:t xml:space="preserve"> о поставке товаров иностранного происхождения, выполнении работ, оказании услуг иностранными лицами;</w:t>
      </w:r>
    </w:p>
    <w:p w:rsidR="000C2A5E" w:rsidRPr="009A546C" w:rsidRDefault="000C2A5E" w:rsidP="004B7CAA">
      <w:pPr>
        <w:suppressAutoHyphens/>
        <w:spacing w:after="0"/>
        <w:rPr>
          <w:rFonts w:ascii="Franklin Gothic Book" w:hAnsi="Franklin Gothic Book" w:cs="Arial"/>
        </w:rPr>
      </w:pPr>
      <w:r w:rsidRPr="009A546C">
        <w:rPr>
          <w:rFonts w:ascii="Franklin Gothic Book" w:hAnsi="Franklin Gothic Book" w:cs="Arial"/>
        </w:rPr>
        <w:t>г)</w:t>
      </w:r>
      <w:r w:rsidRPr="009A546C">
        <w:rPr>
          <w:rFonts w:ascii="Franklin Gothic Book" w:hAnsi="Franklin Gothic Book" w:cs="Arial"/>
        </w:rPr>
        <w:tab/>
        <w:t>во всех допущенных заявках содержатся</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w:t>
      </w:r>
      <w:proofErr w:type="gramStart"/>
      <w:r w:rsidRPr="009A546C">
        <w:rPr>
          <w:rFonts w:ascii="Franklin Gothic Book" w:hAnsi="Franklin Gothic Book" w:cs="Arial"/>
        </w:rPr>
        <w:t xml:space="preserve">Для целей установления соотношения цены предлагаемых к поставке товаров российского и иностранного происхождения, цены выполнения работ, </w:t>
      </w:r>
      <w:r w:rsidRPr="009A546C">
        <w:rPr>
          <w:rFonts w:ascii="Franklin Gothic Book" w:hAnsi="Franklin Gothic Book" w:cs="Arial"/>
        </w:rPr>
        <w:lastRenderedPageBreak/>
        <w:t xml:space="preserve">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(пункт №10 Информационной карты </w:t>
      </w:r>
      <w:r w:rsidR="003F19A9" w:rsidRPr="009A546C">
        <w:rPr>
          <w:rFonts w:ascii="Franklin Gothic Book" w:hAnsi="Franklin Gothic Book" w:cs="Arial"/>
        </w:rPr>
        <w:t>запроса оферт</w:t>
      </w:r>
      <w:r w:rsidRPr="009A546C">
        <w:rPr>
          <w:rFonts w:ascii="Franklin Gothic Book" w:hAnsi="Franklin Gothic Book" w:cs="Arial"/>
        </w:rPr>
        <w:t>) на коэффициент изменения НМЦ по результатам проведения закупки, определяемый как результат деления цены заявки участника на НМЦ Договора</w:t>
      </w:r>
      <w:proofErr w:type="gramEnd"/>
      <w:r w:rsidRPr="009A546C">
        <w:rPr>
          <w:rFonts w:ascii="Franklin Gothic Book" w:hAnsi="Franklin Gothic Book" w:cs="Arial"/>
        </w:rPr>
        <w:t xml:space="preserve"> (пункт №10 Информационной карты </w:t>
      </w:r>
      <w:r w:rsidR="003F19A9" w:rsidRPr="009A546C">
        <w:rPr>
          <w:rFonts w:ascii="Franklin Gothic Book" w:hAnsi="Franklin Gothic Book" w:cs="Arial"/>
        </w:rPr>
        <w:t>запроса оферт</w:t>
      </w:r>
      <w:r w:rsidRPr="009A546C">
        <w:rPr>
          <w:rFonts w:ascii="Franklin Gothic Book" w:hAnsi="Franklin Gothic Book" w:cs="Arial"/>
        </w:rPr>
        <w:t xml:space="preserve">) </w:t>
      </w:r>
    </w:p>
    <w:p w:rsidR="005C7406" w:rsidRPr="009A546C" w:rsidRDefault="005C7406" w:rsidP="002F671F">
      <w:pPr>
        <w:keepNext/>
        <w:numPr>
          <w:ilvl w:val="0"/>
          <w:numId w:val="6"/>
        </w:numPr>
        <w:tabs>
          <w:tab w:val="left" w:pos="1134"/>
        </w:tabs>
        <w:suppressAutoHyphens/>
        <w:spacing w:after="0"/>
        <w:jc w:val="center"/>
        <w:outlineLvl w:val="0"/>
        <w:rPr>
          <w:rStyle w:val="aff4"/>
          <w:rFonts w:ascii="Franklin Gothic Book" w:hAnsi="Franklin Gothic Book" w:cs="Arial"/>
        </w:rPr>
      </w:pPr>
      <w:bookmarkStart w:id="20" w:name="_Toc317246953"/>
      <w:bookmarkStart w:id="21" w:name="_Toc20472115"/>
      <w:r w:rsidRPr="009A546C">
        <w:rPr>
          <w:rStyle w:val="aff4"/>
          <w:rFonts w:ascii="Franklin Gothic Book" w:hAnsi="Franklin Gothic Book" w:cs="Arial"/>
        </w:rPr>
        <w:t xml:space="preserve">ИНФОРМАЦИОННАЯ КАРТА </w:t>
      </w:r>
      <w:r w:rsidR="003F19A9" w:rsidRPr="009A546C">
        <w:rPr>
          <w:rStyle w:val="aff4"/>
          <w:rFonts w:ascii="Franklin Gothic Book" w:hAnsi="Franklin Gothic Book" w:cs="Arial"/>
        </w:rPr>
        <w:t>ЗАПРОСА ОФЕРТ</w:t>
      </w:r>
      <w:bookmarkEnd w:id="20"/>
      <w:bookmarkEnd w:id="21"/>
    </w:p>
    <w:p w:rsidR="005C7406" w:rsidRPr="009A546C" w:rsidRDefault="005C7406" w:rsidP="005C7406">
      <w:pPr>
        <w:suppressAutoHyphens/>
        <w:spacing w:after="0"/>
        <w:ind w:firstLine="709"/>
        <w:rPr>
          <w:rFonts w:ascii="Franklin Gothic Book" w:hAnsi="Franklin Gothic Book" w:cs="Arial"/>
        </w:rPr>
      </w:pPr>
      <w:r w:rsidRPr="009A546C">
        <w:rPr>
          <w:rFonts w:ascii="Franklin Gothic Book" w:hAnsi="Franklin Gothic Book" w:cs="Arial"/>
        </w:rPr>
        <w:t xml:space="preserve">Следующие условия проведения </w:t>
      </w:r>
      <w:r w:rsidR="003F19A9" w:rsidRPr="009A546C">
        <w:rPr>
          <w:rFonts w:ascii="Franklin Gothic Book" w:hAnsi="Franklin Gothic Book" w:cs="Arial"/>
        </w:rPr>
        <w:t>запроса оферт</w:t>
      </w:r>
      <w:r w:rsidRPr="009A546C">
        <w:rPr>
          <w:rFonts w:ascii="Franklin Gothic Book" w:hAnsi="Franklin Gothic Book" w:cs="Arial"/>
        </w:rPr>
        <w:t xml:space="preserve"> являются неотъемлемой частью настоящей документации, уточняют и дополняют положения документации по проведению </w:t>
      </w:r>
      <w:r w:rsidR="003F19A9" w:rsidRPr="009A546C">
        <w:rPr>
          <w:rFonts w:ascii="Franklin Gothic Book" w:hAnsi="Franklin Gothic Book" w:cs="Arial"/>
        </w:rPr>
        <w:t>запроса оферт</w:t>
      </w:r>
    </w:p>
    <w:p w:rsidR="005C7406" w:rsidRPr="009A546C" w:rsidRDefault="005C7406" w:rsidP="005C7406">
      <w:pPr>
        <w:suppressAutoHyphens/>
        <w:spacing w:after="0"/>
        <w:ind w:firstLine="709"/>
        <w:rPr>
          <w:rFonts w:ascii="Franklin Gothic Book" w:hAnsi="Franklin Gothic Book" w:cs="Arial"/>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1842"/>
        <w:gridCol w:w="7200"/>
      </w:tblGrid>
      <w:tr w:rsidR="005C7406" w:rsidRPr="009A546C" w:rsidTr="005C7406">
        <w:trPr>
          <w:trHeight w:val="440"/>
          <w:tblHeader/>
        </w:trPr>
        <w:tc>
          <w:tcPr>
            <w:tcW w:w="498" w:type="dxa"/>
            <w:tcBorders>
              <w:top w:val="single" w:sz="4" w:space="0" w:color="auto"/>
              <w:left w:val="single" w:sz="4" w:space="0" w:color="auto"/>
              <w:bottom w:val="single" w:sz="4" w:space="0" w:color="auto"/>
              <w:right w:val="single" w:sz="4" w:space="0" w:color="auto"/>
            </w:tcBorders>
            <w:vAlign w:val="center"/>
          </w:tcPr>
          <w:p w:rsidR="005C7406" w:rsidRPr="009A546C" w:rsidRDefault="005C7406" w:rsidP="005C7406">
            <w:pPr>
              <w:suppressAutoHyphens/>
              <w:spacing w:after="0"/>
              <w:jc w:val="center"/>
              <w:rPr>
                <w:rFonts w:ascii="Franklin Gothic Book" w:hAnsi="Franklin Gothic Book" w:cs="Arial"/>
              </w:rPr>
            </w:pPr>
            <w:r w:rsidRPr="009A546C">
              <w:rPr>
                <w:rFonts w:ascii="Franklin Gothic Book" w:hAnsi="Franklin Gothic Book" w:cs="Arial"/>
              </w:rPr>
              <w:t xml:space="preserve">№ </w:t>
            </w:r>
            <w:proofErr w:type="gramStart"/>
            <w:r w:rsidRPr="009A546C">
              <w:rPr>
                <w:rFonts w:ascii="Franklin Gothic Book" w:hAnsi="Franklin Gothic Book" w:cs="Arial"/>
              </w:rPr>
              <w:t>п</w:t>
            </w:r>
            <w:proofErr w:type="gramEnd"/>
            <w:r w:rsidRPr="009A546C">
              <w:rPr>
                <w:rFonts w:ascii="Franklin Gothic Book" w:hAnsi="Franklin Gothic Book" w:cs="Arial"/>
              </w:rPr>
              <w:t>/п</w:t>
            </w:r>
          </w:p>
        </w:tc>
        <w:tc>
          <w:tcPr>
            <w:tcW w:w="1842" w:type="dxa"/>
            <w:tcBorders>
              <w:top w:val="single" w:sz="4" w:space="0" w:color="auto"/>
              <w:left w:val="single" w:sz="4" w:space="0" w:color="auto"/>
              <w:bottom w:val="single" w:sz="4" w:space="0" w:color="auto"/>
              <w:right w:val="single" w:sz="4" w:space="0" w:color="auto"/>
            </w:tcBorders>
            <w:vAlign w:val="center"/>
          </w:tcPr>
          <w:p w:rsidR="005C7406" w:rsidRPr="009A546C" w:rsidRDefault="005C7406" w:rsidP="005C7406">
            <w:pPr>
              <w:suppressAutoHyphens/>
              <w:spacing w:after="0"/>
              <w:jc w:val="center"/>
              <w:rPr>
                <w:rFonts w:ascii="Franklin Gothic Book" w:hAnsi="Franklin Gothic Book" w:cs="Arial"/>
                <w:bCs/>
              </w:rPr>
            </w:pPr>
            <w:r w:rsidRPr="009A546C">
              <w:rPr>
                <w:rFonts w:ascii="Franklin Gothic Book" w:hAnsi="Franklin Gothic Book" w:cs="Arial"/>
                <w:bCs/>
              </w:rPr>
              <w:t xml:space="preserve">Наименование </w:t>
            </w:r>
            <w:proofErr w:type="gramStart"/>
            <w:r w:rsidRPr="009A546C">
              <w:rPr>
                <w:rFonts w:ascii="Franklin Gothic Book" w:hAnsi="Franklin Gothic Book" w:cs="Arial"/>
                <w:bCs/>
              </w:rPr>
              <w:t>п</w:t>
            </w:r>
            <w:proofErr w:type="gramEnd"/>
            <w:r w:rsidRPr="009A546C">
              <w:rPr>
                <w:rFonts w:ascii="Franklin Gothic Book" w:hAnsi="Franklin Gothic Book" w:cs="Arial"/>
                <w:bCs/>
              </w:rPr>
              <w:t>/п</w:t>
            </w:r>
          </w:p>
        </w:tc>
        <w:tc>
          <w:tcPr>
            <w:tcW w:w="7200" w:type="dxa"/>
            <w:tcBorders>
              <w:top w:val="single" w:sz="4" w:space="0" w:color="auto"/>
              <w:left w:val="single" w:sz="4" w:space="0" w:color="auto"/>
              <w:bottom w:val="single" w:sz="4" w:space="0" w:color="auto"/>
              <w:right w:val="single" w:sz="4" w:space="0" w:color="auto"/>
            </w:tcBorders>
            <w:vAlign w:val="center"/>
          </w:tcPr>
          <w:p w:rsidR="005C7406" w:rsidRPr="009A546C" w:rsidRDefault="005C7406" w:rsidP="005C7406">
            <w:pPr>
              <w:suppressAutoHyphens/>
              <w:spacing w:after="0"/>
              <w:jc w:val="center"/>
              <w:rPr>
                <w:rFonts w:ascii="Franklin Gothic Book" w:hAnsi="Franklin Gothic Book" w:cs="Arial"/>
                <w:bCs/>
              </w:rPr>
            </w:pPr>
            <w:r w:rsidRPr="009A546C">
              <w:rPr>
                <w:rFonts w:ascii="Franklin Gothic Book" w:hAnsi="Franklin Gothic Book" w:cs="Arial"/>
                <w:bCs/>
              </w:rPr>
              <w:t>Содержание</w:t>
            </w:r>
          </w:p>
        </w:tc>
      </w:tr>
      <w:tr w:rsidR="005C7406" w:rsidRPr="002556AE" w:rsidTr="005C7406">
        <w:trPr>
          <w:trHeight w:val="936"/>
        </w:trPr>
        <w:tc>
          <w:tcPr>
            <w:tcW w:w="498" w:type="dxa"/>
            <w:tcBorders>
              <w:top w:val="single" w:sz="4" w:space="0" w:color="auto"/>
              <w:left w:val="single" w:sz="4" w:space="0" w:color="auto"/>
              <w:right w:val="single" w:sz="4" w:space="0" w:color="auto"/>
            </w:tcBorders>
          </w:tcPr>
          <w:p w:rsidR="005C7406" w:rsidRPr="009A546C" w:rsidRDefault="005C7406" w:rsidP="005D1832">
            <w:pPr>
              <w:numPr>
                <w:ilvl w:val="0"/>
                <w:numId w:val="31"/>
              </w:numPr>
              <w:suppressAutoHyphens/>
              <w:spacing w:after="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Заказчик</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keepNext/>
              <w:keepLines/>
              <w:widowControl w:val="0"/>
              <w:suppressLineNumbers/>
              <w:tabs>
                <w:tab w:val="left" w:pos="1701"/>
                <w:tab w:val="left" w:pos="5103"/>
              </w:tabs>
              <w:suppressAutoHyphens/>
              <w:spacing w:after="0"/>
              <w:rPr>
                <w:rFonts w:ascii="Franklin Gothic Book" w:hAnsi="Franklin Gothic Book" w:cs="Arial"/>
              </w:rPr>
            </w:pPr>
            <w:r w:rsidRPr="009A546C">
              <w:rPr>
                <w:rFonts w:ascii="Franklin Gothic Book" w:hAnsi="Franklin Gothic Book" w:cs="Arial"/>
              </w:rPr>
              <w:t>ООО «</w:t>
            </w:r>
            <w:r w:rsidR="002556AE">
              <w:rPr>
                <w:rFonts w:ascii="Franklin Gothic Book" w:hAnsi="Franklin Gothic Book" w:cs="Arial"/>
              </w:rPr>
              <w:t>Металлэнергофинанс</w:t>
            </w:r>
            <w:r w:rsidRPr="009A546C">
              <w:rPr>
                <w:rFonts w:ascii="Franklin Gothic Book" w:hAnsi="Franklin Gothic Book" w:cs="Arial"/>
              </w:rPr>
              <w:t>»,</w:t>
            </w:r>
          </w:p>
          <w:p w:rsidR="005C7406" w:rsidRPr="009A546C" w:rsidRDefault="005C7406" w:rsidP="005C7406">
            <w:pPr>
              <w:suppressAutoHyphens/>
              <w:spacing w:after="0"/>
              <w:jc w:val="left"/>
              <w:rPr>
                <w:rFonts w:ascii="Franklin Gothic Book" w:hAnsi="Franklin Gothic Book" w:cs="Arial"/>
              </w:rPr>
            </w:pPr>
            <w:r w:rsidRPr="009A546C">
              <w:rPr>
                <w:rFonts w:ascii="Franklin Gothic Book" w:hAnsi="Franklin Gothic Book" w:cs="Arial"/>
              </w:rPr>
              <w:t>654006, Кемеровская область, г. Новокузнецк,</w:t>
            </w:r>
          </w:p>
          <w:p w:rsidR="005C7406" w:rsidRPr="009A546C" w:rsidRDefault="005C7406" w:rsidP="005C7406">
            <w:pPr>
              <w:suppressAutoHyphens/>
              <w:spacing w:after="0"/>
              <w:jc w:val="left"/>
              <w:rPr>
                <w:rFonts w:ascii="Franklin Gothic Book" w:hAnsi="Franklin Gothic Book" w:cs="Arial"/>
              </w:rPr>
            </w:pPr>
            <w:r w:rsidRPr="009A546C">
              <w:rPr>
                <w:rFonts w:ascii="Franklin Gothic Book" w:hAnsi="Franklin Gothic Book" w:cs="Arial"/>
              </w:rPr>
              <w:t>ул. Рудокопровая, д. 4;</w:t>
            </w:r>
          </w:p>
          <w:p w:rsidR="002556AE" w:rsidRPr="002556AE" w:rsidRDefault="005C7406" w:rsidP="002556AE">
            <w:pPr>
              <w:keepNext/>
              <w:keepLines/>
              <w:widowControl w:val="0"/>
              <w:suppressLineNumbers/>
              <w:suppressAutoHyphens/>
              <w:spacing w:after="0"/>
              <w:rPr>
                <w:rFonts w:ascii="Franklin Gothic Book" w:hAnsi="Franklin Gothic Book" w:cs="Arial"/>
              </w:rPr>
            </w:pPr>
            <w:r w:rsidRPr="002556AE">
              <w:rPr>
                <w:rFonts w:ascii="Franklin Gothic Book" w:hAnsi="Franklin Gothic Book" w:cs="Arial"/>
                <w:b/>
              </w:rPr>
              <w:t>Контактное лицо</w:t>
            </w:r>
            <w:r w:rsidRPr="009A546C">
              <w:rPr>
                <w:rFonts w:ascii="Franklin Gothic Book" w:hAnsi="Franklin Gothic Book" w:cs="Arial"/>
              </w:rPr>
              <w:t xml:space="preserve">: </w:t>
            </w:r>
            <w:r w:rsidR="002556AE" w:rsidRPr="002556AE">
              <w:rPr>
                <w:rFonts w:ascii="Franklin Gothic Book" w:hAnsi="Franklin Gothic Book" w:cs="Arial"/>
              </w:rPr>
              <w:t>Негробова Евгения Александровна – начальник отдела анализа и тарифного регулирования (по вопросам технической части)</w:t>
            </w:r>
          </w:p>
          <w:p w:rsidR="002556AE" w:rsidRPr="002556AE" w:rsidRDefault="002556AE" w:rsidP="002556AE">
            <w:pPr>
              <w:keepNext/>
              <w:keepLines/>
              <w:widowControl w:val="0"/>
              <w:suppressLineNumbers/>
              <w:suppressAutoHyphens/>
              <w:spacing w:after="0"/>
              <w:rPr>
                <w:rFonts w:ascii="Franklin Gothic Book" w:hAnsi="Franklin Gothic Book" w:cs="Arial"/>
              </w:rPr>
            </w:pPr>
            <w:r w:rsidRPr="002556AE">
              <w:rPr>
                <w:rFonts w:ascii="Franklin Gothic Book" w:hAnsi="Franklin Gothic Book" w:cs="Arial"/>
                <w:b/>
              </w:rPr>
              <w:t>Тел./факс</w:t>
            </w:r>
            <w:r w:rsidRPr="002556AE">
              <w:rPr>
                <w:rFonts w:ascii="Franklin Gothic Book" w:hAnsi="Franklin Gothic Book" w:cs="Arial"/>
              </w:rPr>
              <w:t>: +8 (3843) 357-638</w:t>
            </w:r>
          </w:p>
          <w:p w:rsidR="002556AE" w:rsidRPr="002556AE" w:rsidRDefault="002556AE" w:rsidP="002556AE">
            <w:pPr>
              <w:keepNext/>
              <w:keepLines/>
              <w:widowControl w:val="0"/>
              <w:suppressLineNumbers/>
              <w:suppressAutoHyphens/>
              <w:spacing w:after="0"/>
              <w:rPr>
                <w:rFonts w:ascii="Franklin Gothic Book" w:hAnsi="Franklin Gothic Book" w:cs="Arial"/>
              </w:rPr>
            </w:pPr>
            <w:r w:rsidRPr="002556AE">
              <w:rPr>
                <w:rFonts w:ascii="Franklin Gothic Book" w:hAnsi="Franklin Gothic Book" w:cs="Arial"/>
                <w:b/>
                <w:lang w:val="en-US"/>
              </w:rPr>
              <w:t>E</w:t>
            </w:r>
            <w:r w:rsidRPr="002556AE">
              <w:rPr>
                <w:rFonts w:ascii="Franklin Gothic Book" w:hAnsi="Franklin Gothic Book" w:cs="Arial"/>
                <w:b/>
              </w:rPr>
              <w:t>-</w:t>
            </w:r>
            <w:r w:rsidRPr="002556AE">
              <w:rPr>
                <w:rFonts w:ascii="Franklin Gothic Book" w:hAnsi="Franklin Gothic Book" w:cs="Arial"/>
                <w:b/>
                <w:lang w:val="en-US"/>
              </w:rPr>
              <w:t>mail</w:t>
            </w:r>
            <w:r w:rsidRPr="002556AE">
              <w:rPr>
                <w:rFonts w:ascii="Franklin Gothic Book" w:hAnsi="Franklin Gothic Book" w:cs="Arial"/>
                <w:b/>
              </w:rPr>
              <w:t xml:space="preserve">: </w:t>
            </w:r>
            <w:hyperlink r:id="rId21" w:history="1">
              <w:r w:rsidRPr="002556AE">
                <w:rPr>
                  <w:rStyle w:val="ac"/>
                  <w:rFonts w:ascii="Franklin Gothic Book" w:hAnsi="Franklin Gothic Book" w:cs="Arial"/>
                  <w:lang w:val="en-US"/>
                </w:rPr>
                <w:t>Evgenia</w:t>
              </w:r>
              <w:r w:rsidRPr="002556AE">
                <w:rPr>
                  <w:rStyle w:val="ac"/>
                  <w:rFonts w:ascii="Franklin Gothic Book" w:hAnsi="Franklin Gothic Book" w:cs="Arial"/>
                </w:rPr>
                <w:t>.</w:t>
              </w:r>
              <w:r w:rsidRPr="002556AE">
                <w:rPr>
                  <w:rStyle w:val="ac"/>
                  <w:rFonts w:ascii="Franklin Gothic Book" w:hAnsi="Franklin Gothic Book" w:cs="Arial"/>
                  <w:lang w:val="en-US"/>
                </w:rPr>
                <w:t>Negrobova</w:t>
              </w:r>
              <w:r w:rsidRPr="002556AE">
                <w:rPr>
                  <w:rStyle w:val="ac"/>
                  <w:rFonts w:ascii="Franklin Gothic Book" w:hAnsi="Franklin Gothic Book" w:cs="Arial"/>
                </w:rPr>
                <w:t>@</w:t>
              </w:r>
              <w:r w:rsidRPr="002556AE">
                <w:rPr>
                  <w:rStyle w:val="ac"/>
                  <w:rFonts w:ascii="Franklin Gothic Book" w:hAnsi="Franklin Gothic Book" w:cs="Arial"/>
                  <w:lang w:val="en-US"/>
                </w:rPr>
                <w:t>evraz</w:t>
              </w:r>
              <w:r w:rsidRPr="002556AE">
                <w:rPr>
                  <w:rStyle w:val="ac"/>
                  <w:rFonts w:ascii="Franklin Gothic Book" w:hAnsi="Franklin Gothic Book" w:cs="Arial"/>
                </w:rPr>
                <w:t>.</w:t>
              </w:r>
              <w:r w:rsidRPr="002556AE">
                <w:rPr>
                  <w:rStyle w:val="ac"/>
                  <w:rFonts w:ascii="Franklin Gothic Book" w:hAnsi="Franklin Gothic Book" w:cs="Arial"/>
                  <w:lang w:val="en-US"/>
                </w:rPr>
                <w:t>com</w:t>
              </w:r>
            </w:hyperlink>
            <w:r w:rsidRPr="002556AE">
              <w:rPr>
                <w:rFonts w:ascii="Franklin Gothic Book" w:hAnsi="Franklin Gothic Book" w:cs="Arial"/>
              </w:rPr>
              <w:t xml:space="preserve"> </w:t>
            </w:r>
          </w:p>
          <w:p w:rsidR="002556AE" w:rsidRPr="002556AE" w:rsidRDefault="002556AE" w:rsidP="002556AE">
            <w:pPr>
              <w:keepNext/>
              <w:keepLines/>
              <w:widowControl w:val="0"/>
              <w:suppressLineNumbers/>
              <w:suppressAutoHyphens/>
              <w:spacing w:after="0"/>
              <w:rPr>
                <w:rFonts w:ascii="Franklin Gothic Book" w:hAnsi="Franklin Gothic Book" w:cs="Arial"/>
              </w:rPr>
            </w:pPr>
            <w:r w:rsidRPr="002556AE">
              <w:rPr>
                <w:rFonts w:ascii="Franklin Gothic Book" w:hAnsi="Franklin Gothic Book" w:cs="Arial"/>
              </w:rPr>
              <w:t xml:space="preserve">Халина Екатерина Сергеевна - главный специалист по организации конкурсов, тендеров, аукционов (по организационным вопросам) </w:t>
            </w:r>
          </w:p>
          <w:p w:rsidR="002556AE" w:rsidRPr="002556AE" w:rsidRDefault="002556AE" w:rsidP="002556AE">
            <w:pPr>
              <w:keepNext/>
              <w:keepLines/>
              <w:widowControl w:val="0"/>
              <w:suppressLineNumbers/>
              <w:suppressAutoHyphens/>
              <w:spacing w:after="0"/>
              <w:rPr>
                <w:rFonts w:ascii="Franklin Gothic Book" w:hAnsi="Franklin Gothic Book" w:cs="Arial"/>
              </w:rPr>
            </w:pPr>
            <w:r w:rsidRPr="002556AE">
              <w:rPr>
                <w:rFonts w:ascii="Franklin Gothic Book" w:hAnsi="Franklin Gothic Book" w:cs="Arial"/>
                <w:b/>
              </w:rPr>
              <w:t>Тел./факс</w:t>
            </w:r>
            <w:r w:rsidRPr="002556AE">
              <w:rPr>
                <w:rFonts w:ascii="Franklin Gothic Book" w:hAnsi="Franklin Gothic Book" w:cs="Arial"/>
              </w:rPr>
              <w:t>: +8 (3843) 357-641</w:t>
            </w:r>
          </w:p>
          <w:p w:rsidR="00D54547" w:rsidRPr="002556AE" w:rsidRDefault="002556AE" w:rsidP="002556AE">
            <w:pPr>
              <w:suppressAutoHyphens/>
              <w:spacing w:after="0"/>
              <w:contextualSpacing/>
              <w:rPr>
                <w:rFonts w:ascii="Franklin Gothic Book" w:hAnsi="Franklin Gothic Book" w:cs="Arial"/>
                <w:u w:val="single"/>
                <w:lang w:val="en-US"/>
              </w:rPr>
            </w:pPr>
            <w:r w:rsidRPr="002556AE">
              <w:rPr>
                <w:rFonts w:ascii="Franklin Gothic Book" w:hAnsi="Franklin Gothic Book" w:cs="Arial"/>
                <w:b/>
                <w:lang w:val="en-US"/>
              </w:rPr>
              <w:t>E-mail:</w:t>
            </w:r>
            <w:r w:rsidRPr="002556AE">
              <w:rPr>
                <w:rFonts w:ascii="Franklin Gothic Book" w:hAnsi="Franklin Gothic Book" w:cs="Arial"/>
                <w:u w:val="single"/>
                <w:lang w:val="en-US"/>
              </w:rPr>
              <w:t xml:space="preserve"> </w:t>
            </w:r>
            <w:hyperlink r:id="rId22" w:history="1">
              <w:r w:rsidRPr="002556AE">
                <w:rPr>
                  <w:rStyle w:val="ac"/>
                  <w:rFonts w:ascii="Franklin Gothic Book" w:hAnsi="Franklin Gothic Book" w:cs="Arial"/>
                  <w:lang w:val="en-US"/>
                </w:rPr>
                <w:t>Ekaterina.Khalina@evraz.com</w:t>
              </w:r>
            </w:hyperlink>
          </w:p>
        </w:tc>
      </w:tr>
      <w:tr w:rsidR="005C7406" w:rsidRPr="009A546C" w:rsidTr="005C7406">
        <w:trPr>
          <w:trHeight w:val="936"/>
        </w:trPr>
        <w:tc>
          <w:tcPr>
            <w:tcW w:w="498" w:type="dxa"/>
            <w:tcBorders>
              <w:top w:val="single" w:sz="4" w:space="0" w:color="auto"/>
              <w:left w:val="single" w:sz="4" w:space="0" w:color="auto"/>
              <w:right w:val="single" w:sz="4" w:space="0" w:color="auto"/>
            </w:tcBorders>
          </w:tcPr>
          <w:p w:rsidR="005C7406" w:rsidRPr="002556AE" w:rsidRDefault="005C7406" w:rsidP="005D1832">
            <w:pPr>
              <w:numPr>
                <w:ilvl w:val="0"/>
                <w:numId w:val="31"/>
              </w:numPr>
              <w:suppressAutoHyphens/>
              <w:spacing w:after="0"/>
              <w:ind w:left="0" w:hanging="15"/>
              <w:jc w:val="center"/>
              <w:rPr>
                <w:rFonts w:ascii="Franklin Gothic Book" w:hAnsi="Franklin Gothic Book" w:cs="Arial"/>
                <w:lang w:val="en-US"/>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bCs/>
              </w:rPr>
              <w:t xml:space="preserve">Предмет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w:t>
            </w:r>
          </w:p>
        </w:tc>
        <w:tc>
          <w:tcPr>
            <w:tcW w:w="7200" w:type="dxa"/>
            <w:tcBorders>
              <w:top w:val="single" w:sz="4" w:space="0" w:color="auto"/>
              <w:left w:val="single" w:sz="4" w:space="0" w:color="auto"/>
              <w:bottom w:val="single" w:sz="4" w:space="0" w:color="auto"/>
              <w:right w:val="single" w:sz="4" w:space="0" w:color="auto"/>
            </w:tcBorders>
          </w:tcPr>
          <w:p w:rsidR="005C7406" w:rsidRPr="002556AE" w:rsidRDefault="002556AE" w:rsidP="002556AE">
            <w:pPr>
              <w:suppressAutoHyphens/>
              <w:spacing w:after="0"/>
              <w:ind w:right="153"/>
              <w:rPr>
                <w:rFonts w:ascii="Franklin Gothic Book" w:hAnsi="Franklin Gothic Book" w:cs="Arial"/>
              </w:rPr>
            </w:pPr>
            <w:r w:rsidRPr="002556AE">
              <w:rPr>
                <w:rFonts w:ascii="Franklin Gothic Book" w:hAnsi="Franklin Gothic Book" w:cs="Arial"/>
              </w:rPr>
              <w:t>Оказани</w:t>
            </w:r>
            <w:r>
              <w:rPr>
                <w:rFonts w:ascii="Franklin Gothic Book" w:hAnsi="Franklin Gothic Book" w:cs="Arial"/>
              </w:rPr>
              <w:t>е</w:t>
            </w:r>
            <w:r w:rsidRPr="002556AE">
              <w:rPr>
                <w:rFonts w:ascii="Franklin Gothic Book" w:hAnsi="Franklin Gothic Book" w:cs="Arial"/>
              </w:rPr>
              <w:t xml:space="preserve"> услуг, связанных с реализацией требований законодательства о государственном регулировании тарифов на электрическую энергию</w:t>
            </w:r>
          </w:p>
        </w:tc>
      </w:tr>
      <w:tr w:rsidR="005C7406" w:rsidRPr="009A546C" w:rsidTr="000F6094">
        <w:trPr>
          <w:trHeight w:val="929"/>
        </w:trPr>
        <w:tc>
          <w:tcPr>
            <w:tcW w:w="498" w:type="dxa"/>
            <w:tcBorders>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0"/>
              <w:ind w:left="0" w:hanging="15"/>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contextualSpacing/>
              <w:rPr>
                <w:rFonts w:ascii="Franklin Gothic Book" w:hAnsi="Franklin Gothic Book" w:cs="Arial"/>
                <w:bCs/>
              </w:rPr>
            </w:pPr>
            <w:r w:rsidRPr="009A546C">
              <w:rPr>
                <w:rFonts w:ascii="Franklin Gothic Book" w:hAnsi="Franklin Gothic Book" w:cs="Arial"/>
                <w:bCs/>
              </w:rPr>
              <w:t>Состав и объем (товаров, услуг или работ)</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917D99">
            <w:pPr>
              <w:suppressAutoHyphens/>
              <w:spacing w:after="0"/>
              <w:ind w:right="153"/>
              <w:rPr>
                <w:rFonts w:ascii="Franklin Gothic Book" w:hAnsi="Franklin Gothic Book" w:cs="Arial"/>
              </w:rPr>
            </w:pPr>
            <w:r w:rsidRPr="009A546C">
              <w:rPr>
                <w:rFonts w:ascii="Franklin Gothic Book" w:hAnsi="Franklin Gothic Book" w:cs="Arial"/>
              </w:rPr>
              <w:t xml:space="preserve">Состав и объем товара, работ, услуг: согласно </w:t>
            </w:r>
            <w:r w:rsidR="00486EC9" w:rsidRPr="009A546C">
              <w:rPr>
                <w:rFonts w:ascii="Franklin Gothic Book" w:hAnsi="Franklin Gothic Book" w:cs="Arial"/>
              </w:rPr>
              <w:t>Техническому заданию</w:t>
            </w:r>
            <w:r w:rsidR="00023D68" w:rsidRPr="009A546C">
              <w:rPr>
                <w:rFonts w:ascii="Franklin Gothic Book" w:hAnsi="Franklin Gothic Book" w:cs="Arial"/>
              </w:rPr>
              <w:t xml:space="preserve"> (перечню работ)</w:t>
            </w:r>
            <w:r w:rsidR="00A85F50">
              <w:rPr>
                <w:rFonts w:ascii="Franklin Gothic Book" w:hAnsi="Franklin Gothic Book" w:cs="Arial"/>
              </w:rPr>
              <w:t xml:space="preserve"> и Приложению 2</w:t>
            </w:r>
            <w:r w:rsidR="002556AE">
              <w:rPr>
                <w:rFonts w:ascii="Franklin Gothic Book" w:hAnsi="Franklin Gothic Book" w:cs="Arial"/>
              </w:rPr>
              <w:t xml:space="preserve"> к договору</w:t>
            </w:r>
            <w:r w:rsidR="00917D99" w:rsidRPr="009A546C">
              <w:rPr>
                <w:rFonts w:ascii="Franklin Gothic Book" w:hAnsi="Franklin Gothic Book" w:cs="Arial"/>
              </w:rPr>
              <w:t>.</w:t>
            </w:r>
          </w:p>
        </w:tc>
      </w:tr>
      <w:tr w:rsidR="005C7406" w:rsidRPr="009A546C" w:rsidTr="005C7406">
        <w:trPr>
          <w:trHeight w:val="1894"/>
        </w:trPr>
        <w:tc>
          <w:tcPr>
            <w:tcW w:w="498" w:type="dxa"/>
            <w:tcBorders>
              <w:top w:val="single" w:sz="4" w:space="0" w:color="auto"/>
              <w:left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Сроки (поставки товара, оказания услуг или выполнения работ)</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2556AE" w:rsidP="005C7406">
            <w:pPr>
              <w:suppressAutoHyphens/>
              <w:spacing w:after="0"/>
              <w:rPr>
                <w:rFonts w:ascii="Franklin Gothic Book" w:hAnsi="Franklin Gothic Book" w:cs="Arial"/>
              </w:rPr>
            </w:pPr>
            <w:r w:rsidRPr="00774348">
              <w:rPr>
                <w:rFonts w:ascii="Franklin Gothic Book" w:hAnsi="Franklin Gothic Book" w:cs="Arial"/>
              </w:rPr>
              <w:t>с 01 января 2020г. по 31 декабря 2024г.</w:t>
            </w:r>
          </w:p>
        </w:tc>
      </w:tr>
      <w:tr w:rsidR="005C7406" w:rsidRPr="009A546C" w:rsidTr="005C7406">
        <w:trPr>
          <w:trHeight w:val="1398"/>
        </w:trPr>
        <w:tc>
          <w:tcPr>
            <w:tcW w:w="498" w:type="dxa"/>
            <w:tcBorders>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Место поставки (товара, оказания услуг или выполнения работ)</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2556AE" w:rsidP="002556AE">
            <w:pPr>
              <w:suppressAutoHyphens/>
              <w:spacing w:after="0"/>
              <w:ind w:right="153"/>
              <w:rPr>
                <w:rFonts w:ascii="Franklin Gothic Book" w:hAnsi="Franklin Gothic Book" w:cs="Arial"/>
              </w:rPr>
            </w:pPr>
            <w:r w:rsidRPr="002556AE">
              <w:rPr>
                <w:rFonts w:ascii="Franklin Gothic Book" w:hAnsi="Franklin Gothic Book" w:cs="Arial"/>
              </w:rPr>
              <w:t>Кемеровская область: г. Новокузнецк</w:t>
            </w:r>
            <w:r w:rsidRPr="009A546C">
              <w:rPr>
                <w:rFonts w:ascii="Franklin Gothic Book" w:hAnsi="Franklin Gothic Book" w:cs="Arial"/>
              </w:rPr>
              <w:t xml:space="preserve"> </w:t>
            </w:r>
          </w:p>
          <w:p w:rsidR="005C7406" w:rsidRPr="009A546C" w:rsidRDefault="005C7406" w:rsidP="002556AE">
            <w:pPr>
              <w:suppressAutoHyphens/>
              <w:spacing w:after="0"/>
              <w:ind w:right="153"/>
              <w:rPr>
                <w:rFonts w:ascii="Franklin Gothic Book" w:hAnsi="Franklin Gothic Book" w:cs="Arial"/>
              </w:rPr>
            </w:pPr>
          </w:p>
        </w:tc>
      </w:tr>
      <w:tr w:rsidR="005C7406" w:rsidRPr="009A546C" w:rsidTr="0003286A">
        <w:trPr>
          <w:trHeight w:val="875"/>
        </w:trPr>
        <w:tc>
          <w:tcPr>
            <w:tcW w:w="498" w:type="dxa"/>
            <w:tcBorders>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 xml:space="preserve">Условия оплаты </w:t>
            </w:r>
          </w:p>
          <w:p w:rsidR="005C7406" w:rsidRPr="009A546C" w:rsidRDefault="005C7406" w:rsidP="005C7406">
            <w:pPr>
              <w:suppressAutoHyphens/>
              <w:spacing w:before="120" w:after="120"/>
              <w:ind w:right="153"/>
              <w:rPr>
                <w:rFonts w:ascii="Franklin Gothic Book" w:hAnsi="Franklin Gothic Book" w:cs="Arial"/>
              </w:rPr>
            </w:pPr>
          </w:p>
        </w:tc>
        <w:tc>
          <w:tcPr>
            <w:tcW w:w="7200" w:type="dxa"/>
            <w:tcBorders>
              <w:top w:val="single" w:sz="4" w:space="0" w:color="auto"/>
              <w:left w:val="single" w:sz="4" w:space="0" w:color="auto"/>
              <w:bottom w:val="single" w:sz="4" w:space="0" w:color="auto"/>
              <w:right w:val="single" w:sz="4" w:space="0" w:color="auto"/>
            </w:tcBorders>
          </w:tcPr>
          <w:p w:rsidR="00D54547" w:rsidRPr="009A546C" w:rsidRDefault="0003286A" w:rsidP="00781F52">
            <w:pPr>
              <w:pStyle w:val="af6"/>
              <w:suppressAutoHyphens/>
              <w:spacing w:after="0"/>
              <w:rPr>
                <w:rFonts w:ascii="Franklin Gothic Book" w:hAnsi="Franklin Gothic Book" w:cs="Arial"/>
              </w:rPr>
            </w:pPr>
            <w:r w:rsidRPr="0003286A">
              <w:rPr>
                <w:rFonts w:ascii="Franklin Gothic Book" w:hAnsi="Franklin Gothic Book"/>
              </w:rPr>
              <w:t>Оплата за оказанные Услуги производится безналичным расчетом, в течение 60 (шестьдесят) дней на основании подписанного акта сдачи – приемки оказанных Услуг</w:t>
            </w:r>
          </w:p>
        </w:tc>
      </w:tr>
      <w:tr w:rsidR="005C7406" w:rsidRPr="009A546C" w:rsidTr="005C7406">
        <w:trPr>
          <w:trHeight w:val="580"/>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Количество лотов</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705153" w:rsidP="005C7406">
            <w:pPr>
              <w:suppressAutoHyphens/>
              <w:spacing w:after="0"/>
              <w:ind w:right="153"/>
              <w:jc w:val="left"/>
              <w:rPr>
                <w:rFonts w:ascii="Franklin Gothic Book" w:hAnsi="Franklin Gothic Book" w:cs="Arial"/>
              </w:rPr>
            </w:pPr>
            <w:r w:rsidRPr="009A546C">
              <w:rPr>
                <w:rFonts w:ascii="Franklin Gothic Book" w:hAnsi="Franklin Gothic Book" w:cs="Arial"/>
              </w:rPr>
              <w:t>1</w:t>
            </w:r>
            <w:r w:rsidR="0003286A">
              <w:rPr>
                <w:rFonts w:ascii="Franklin Gothic Book" w:hAnsi="Franklin Gothic Book" w:cs="Arial"/>
              </w:rPr>
              <w:t xml:space="preserve"> (один)</w:t>
            </w:r>
            <w:r w:rsidR="00392B97" w:rsidRPr="009A546C">
              <w:rPr>
                <w:rFonts w:ascii="Franklin Gothic Book" w:hAnsi="Franklin Gothic Book" w:cs="Arial"/>
              </w:rPr>
              <w:t xml:space="preserve"> лот</w:t>
            </w:r>
            <w:r w:rsidR="005C7406" w:rsidRPr="009A546C">
              <w:rPr>
                <w:rFonts w:ascii="Franklin Gothic Book" w:hAnsi="Franklin Gothic Book" w:cs="Arial"/>
                <w:i/>
              </w:rPr>
              <w:t xml:space="preserve"> </w:t>
            </w:r>
          </w:p>
        </w:tc>
      </w:tr>
      <w:tr w:rsidR="005C7406" w:rsidRPr="009A546C" w:rsidTr="00CC734D">
        <w:trPr>
          <w:trHeight w:val="230"/>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CB035C">
            <w:pPr>
              <w:suppressAutoHyphens/>
              <w:spacing w:after="0"/>
              <w:ind w:right="153"/>
              <w:jc w:val="left"/>
              <w:rPr>
                <w:rFonts w:ascii="Franklin Gothic Book" w:hAnsi="Franklin Gothic Book" w:cs="Arial"/>
              </w:rPr>
            </w:pPr>
            <w:r w:rsidRPr="009A546C">
              <w:rPr>
                <w:rFonts w:ascii="Franklin Gothic Book" w:hAnsi="Franklin Gothic Book" w:cs="Arial"/>
              </w:rPr>
              <w:t xml:space="preserve">Информационное обеспечение проведения процедуры </w:t>
            </w:r>
            <w:r w:rsidR="003F19A9" w:rsidRPr="009A546C">
              <w:rPr>
                <w:rFonts w:ascii="Franklin Gothic Book" w:hAnsi="Franklin Gothic Book" w:cs="Arial"/>
              </w:rPr>
              <w:t>запроса оферт</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CB035C">
            <w:pPr>
              <w:suppressAutoHyphens/>
              <w:spacing w:before="120" w:after="0"/>
              <w:rPr>
                <w:rFonts w:ascii="Franklin Gothic Book" w:hAnsi="Franklin Gothic Book" w:cs="Arial"/>
              </w:rPr>
            </w:pPr>
            <w:r w:rsidRPr="009A546C">
              <w:rPr>
                <w:rFonts w:ascii="Franklin Gothic Book" w:hAnsi="Franklin Gothic Book" w:cs="Arial"/>
              </w:rPr>
              <w:t xml:space="preserve">Официальный сайт:  </w:t>
            </w:r>
            <w:hyperlink r:id="rId23" w:history="1">
              <w:r w:rsidRPr="009A546C">
                <w:rPr>
                  <w:rFonts w:ascii="Franklin Gothic Book" w:hAnsi="Franklin Gothic Book" w:cs="Arial"/>
                  <w:u w:val="single"/>
                </w:rPr>
                <w:t>http://</w:t>
              </w:r>
              <w:proofErr w:type="spellStart"/>
              <w:r w:rsidRPr="009A546C">
                <w:rPr>
                  <w:rFonts w:ascii="Franklin Gothic Book" w:hAnsi="Franklin Gothic Book" w:cs="Arial"/>
                  <w:u w:val="single"/>
                  <w:lang w:val="en-US"/>
                </w:rPr>
                <w:t>zakupki</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lang w:val="en-US"/>
                </w:rPr>
                <w:t>gov</w:t>
              </w:r>
              <w:proofErr w:type="spellEnd"/>
              <w:r w:rsidRPr="009A546C">
                <w:rPr>
                  <w:rFonts w:ascii="Franklin Gothic Book" w:hAnsi="Franklin Gothic Book" w:cs="Arial"/>
                  <w:u w:val="single"/>
                </w:rPr>
                <w:t>.</w:t>
              </w:r>
              <w:proofErr w:type="spellStart"/>
              <w:r w:rsidRPr="009A546C">
                <w:rPr>
                  <w:rFonts w:ascii="Franklin Gothic Book" w:hAnsi="Franklin Gothic Book" w:cs="Arial"/>
                  <w:u w:val="single"/>
                </w:rPr>
                <w:t>ru</w:t>
              </w:r>
              <w:proofErr w:type="spellEnd"/>
              <w:r w:rsidRPr="009A546C">
                <w:rPr>
                  <w:rFonts w:ascii="Franklin Gothic Book" w:hAnsi="Franklin Gothic Book" w:cs="Arial"/>
                  <w:u w:val="single"/>
                </w:rPr>
                <w:t>/</w:t>
              </w:r>
            </w:hyperlink>
          </w:p>
          <w:p w:rsidR="005C7406" w:rsidRPr="009A546C" w:rsidRDefault="005C7406" w:rsidP="00CB035C">
            <w:pPr>
              <w:suppressAutoHyphens/>
              <w:spacing w:after="0"/>
              <w:ind w:right="113"/>
              <w:rPr>
                <w:rFonts w:ascii="Franklin Gothic Book" w:hAnsi="Franklin Gothic Book" w:cs="Arial"/>
              </w:rPr>
            </w:pPr>
          </w:p>
        </w:tc>
      </w:tr>
      <w:tr w:rsidR="005C7406" w:rsidRPr="009A546C" w:rsidTr="005C7406">
        <w:trPr>
          <w:trHeight w:val="152"/>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683E04">
            <w:pPr>
              <w:suppressAutoHyphens/>
              <w:spacing w:after="0"/>
              <w:ind w:right="69"/>
              <w:jc w:val="left"/>
              <w:rPr>
                <w:rFonts w:ascii="Franklin Gothic Book" w:hAnsi="Franklin Gothic Book" w:cs="Arial"/>
              </w:rPr>
            </w:pPr>
            <w:r w:rsidRPr="009A546C">
              <w:rPr>
                <w:rFonts w:ascii="Franklin Gothic Book" w:hAnsi="Franklin Gothic Book" w:cs="Arial"/>
              </w:rPr>
              <w:t xml:space="preserve">Дата опубликования извещения о проведении </w:t>
            </w:r>
            <w:r w:rsidR="003F19A9" w:rsidRPr="009A546C">
              <w:rPr>
                <w:rFonts w:ascii="Franklin Gothic Book" w:hAnsi="Franklin Gothic Book" w:cs="Arial"/>
              </w:rPr>
              <w:t>запроса оферт</w:t>
            </w:r>
          </w:p>
        </w:tc>
        <w:tc>
          <w:tcPr>
            <w:tcW w:w="7200" w:type="dxa"/>
            <w:tcBorders>
              <w:top w:val="single" w:sz="4" w:space="0" w:color="auto"/>
              <w:left w:val="single" w:sz="4" w:space="0" w:color="auto"/>
              <w:bottom w:val="single" w:sz="4" w:space="0" w:color="auto"/>
              <w:right w:val="single" w:sz="4" w:space="0" w:color="auto"/>
            </w:tcBorders>
          </w:tcPr>
          <w:p w:rsidR="005C7406" w:rsidRPr="00F7690E" w:rsidRDefault="005C7406" w:rsidP="00683E04">
            <w:pPr>
              <w:suppressAutoHyphens/>
              <w:spacing w:after="0"/>
              <w:ind w:right="153"/>
              <w:jc w:val="left"/>
              <w:rPr>
                <w:rFonts w:ascii="Franklin Gothic Book" w:hAnsi="Franklin Gothic Book" w:cs="Arial"/>
                <w:bCs/>
                <w:highlight w:val="yellow"/>
              </w:rPr>
            </w:pPr>
            <w:r w:rsidRPr="00683E04">
              <w:rPr>
                <w:rFonts w:ascii="Franklin Gothic Book" w:hAnsi="Franklin Gothic Book" w:cs="Arial"/>
              </w:rPr>
              <w:t>«</w:t>
            </w:r>
            <w:r w:rsidR="00683E04" w:rsidRPr="00683E04">
              <w:rPr>
                <w:rFonts w:ascii="Franklin Gothic Book" w:hAnsi="Franklin Gothic Book" w:cs="Arial"/>
              </w:rPr>
              <w:t>21</w:t>
            </w:r>
            <w:r w:rsidR="008E52BF" w:rsidRPr="00683E04">
              <w:rPr>
                <w:rFonts w:ascii="Franklin Gothic Book" w:hAnsi="Franklin Gothic Book" w:cs="Arial"/>
              </w:rPr>
              <w:t>»</w:t>
            </w:r>
            <w:r w:rsidR="00683E04" w:rsidRPr="00683E04">
              <w:rPr>
                <w:rFonts w:ascii="Franklin Gothic Book" w:hAnsi="Franklin Gothic Book" w:cs="Arial"/>
              </w:rPr>
              <w:t xml:space="preserve"> октября</w:t>
            </w:r>
            <w:r w:rsidR="000C2A5E" w:rsidRPr="00683E04">
              <w:rPr>
                <w:rFonts w:ascii="Franklin Gothic Book" w:hAnsi="Franklin Gothic Book" w:cs="Arial"/>
              </w:rPr>
              <w:t xml:space="preserve"> </w:t>
            </w:r>
            <w:r w:rsidR="00403B3E" w:rsidRPr="00683E04">
              <w:rPr>
                <w:rFonts w:ascii="Franklin Gothic Book" w:hAnsi="Franklin Gothic Book" w:cs="Arial"/>
              </w:rPr>
              <w:t xml:space="preserve"> </w:t>
            </w:r>
            <w:r w:rsidR="00177FA6" w:rsidRPr="00683E04">
              <w:rPr>
                <w:rFonts w:ascii="Franklin Gothic Book" w:hAnsi="Franklin Gothic Book" w:cs="Arial"/>
              </w:rPr>
              <w:t>201</w:t>
            </w:r>
            <w:r w:rsidR="00683E04" w:rsidRPr="00683E04">
              <w:rPr>
                <w:rFonts w:ascii="Franklin Gothic Book" w:hAnsi="Franklin Gothic Book" w:cs="Arial"/>
              </w:rPr>
              <w:t>9</w:t>
            </w:r>
            <w:r w:rsidR="0046511A" w:rsidRPr="00683E04">
              <w:rPr>
                <w:rFonts w:ascii="Franklin Gothic Book" w:hAnsi="Franklin Gothic Book" w:cs="Arial"/>
              </w:rPr>
              <w:t xml:space="preserve"> </w:t>
            </w:r>
            <w:r w:rsidRPr="00683E04">
              <w:rPr>
                <w:rFonts w:ascii="Franklin Gothic Book" w:hAnsi="Franklin Gothic Book" w:cs="Arial"/>
              </w:rPr>
              <w:t>года</w:t>
            </w:r>
          </w:p>
        </w:tc>
      </w:tr>
      <w:tr w:rsidR="005C7406" w:rsidRPr="009A546C" w:rsidTr="005C7406">
        <w:trPr>
          <w:trHeight w:val="152"/>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683E04">
            <w:pPr>
              <w:suppressAutoHyphens/>
              <w:spacing w:after="0"/>
              <w:jc w:val="left"/>
              <w:rPr>
                <w:rFonts w:ascii="Franklin Gothic Book" w:hAnsi="Franklin Gothic Book" w:cs="Arial"/>
              </w:rPr>
            </w:pPr>
            <w:r w:rsidRPr="009A546C">
              <w:rPr>
                <w:rFonts w:ascii="Franklin Gothic Book" w:hAnsi="Franklin Gothic Book" w:cs="Arial"/>
              </w:rPr>
              <w:t>Начальная (максимальна</w:t>
            </w:r>
            <w:r w:rsidR="00F7690E">
              <w:rPr>
                <w:rFonts w:ascii="Franklin Gothic Book" w:hAnsi="Franklin Gothic Book" w:cs="Arial"/>
              </w:rPr>
              <w:t>я</w:t>
            </w:r>
            <w:r w:rsidRPr="009A546C">
              <w:rPr>
                <w:rFonts w:ascii="Franklin Gothic Book" w:hAnsi="Franklin Gothic Book" w:cs="Arial"/>
              </w:rPr>
              <w:t>) цена договора</w:t>
            </w:r>
          </w:p>
        </w:tc>
        <w:tc>
          <w:tcPr>
            <w:tcW w:w="7200" w:type="dxa"/>
            <w:tcBorders>
              <w:top w:val="single" w:sz="4" w:space="0" w:color="auto"/>
              <w:left w:val="single" w:sz="4" w:space="0" w:color="auto"/>
              <w:bottom w:val="single" w:sz="4" w:space="0" w:color="auto"/>
              <w:right w:val="single" w:sz="4" w:space="0" w:color="auto"/>
            </w:tcBorders>
          </w:tcPr>
          <w:p w:rsidR="001E1208" w:rsidRDefault="00F7690E" w:rsidP="00F7690E">
            <w:pPr>
              <w:suppressAutoHyphens/>
              <w:spacing w:after="0"/>
              <w:ind w:right="153"/>
              <w:jc w:val="left"/>
              <w:rPr>
                <w:rFonts w:ascii="Franklin Gothic Book" w:hAnsi="Franklin Gothic Book" w:cs="Arial"/>
              </w:rPr>
            </w:pPr>
            <w:r w:rsidRPr="00F7690E">
              <w:rPr>
                <w:rFonts w:ascii="Franklin Gothic Book" w:hAnsi="Franklin Gothic Book" w:cs="Arial"/>
              </w:rPr>
              <w:t>1</w:t>
            </w:r>
            <w:r w:rsidR="001E1208">
              <w:rPr>
                <w:rFonts w:ascii="Franklin Gothic Book" w:hAnsi="Franklin Gothic Book" w:cs="Arial"/>
              </w:rPr>
              <w:t>0</w:t>
            </w:r>
            <w:r w:rsidRPr="00F7690E">
              <w:rPr>
                <w:rFonts w:ascii="Franklin Gothic Book" w:hAnsi="Franklin Gothic Book" w:cs="Arial"/>
              </w:rPr>
              <w:t xml:space="preserve"> 800 000 рублей 00 копеек (</w:t>
            </w:r>
            <w:r w:rsidR="001E1208">
              <w:rPr>
                <w:rFonts w:ascii="Franklin Gothic Book" w:hAnsi="Franklin Gothic Book" w:cs="Arial"/>
              </w:rPr>
              <w:t>десять</w:t>
            </w:r>
            <w:r w:rsidRPr="00F7690E">
              <w:rPr>
                <w:rFonts w:ascii="Franklin Gothic Book" w:hAnsi="Franklin Gothic Book" w:cs="Arial"/>
              </w:rPr>
              <w:t xml:space="preserve"> миллион</w:t>
            </w:r>
            <w:r w:rsidR="001E1208">
              <w:rPr>
                <w:rFonts w:ascii="Franklin Gothic Book" w:hAnsi="Franklin Gothic Book" w:cs="Arial"/>
              </w:rPr>
              <w:t>ов</w:t>
            </w:r>
            <w:r w:rsidRPr="00F7690E">
              <w:rPr>
                <w:rFonts w:ascii="Franklin Gothic Book" w:hAnsi="Franklin Gothic Book" w:cs="Arial"/>
              </w:rPr>
              <w:t xml:space="preserve"> восемьсот тысяч рублей 00 копеек</w:t>
            </w:r>
            <w:r w:rsidR="001F7A45">
              <w:rPr>
                <w:rFonts w:ascii="Franklin Gothic Book" w:hAnsi="Franklin Gothic Book" w:cs="Arial"/>
              </w:rPr>
              <w:t>)</w:t>
            </w:r>
            <w:r w:rsidRPr="00F7690E">
              <w:rPr>
                <w:rFonts w:ascii="Franklin Gothic Book" w:hAnsi="Franklin Gothic Book" w:cs="Arial"/>
              </w:rPr>
              <w:t xml:space="preserve"> </w:t>
            </w:r>
            <w:r w:rsidR="001E1208">
              <w:rPr>
                <w:rFonts w:ascii="Franklin Gothic Book" w:hAnsi="Franklin Gothic Book" w:cs="Arial"/>
              </w:rPr>
              <w:t>с</w:t>
            </w:r>
            <w:r w:rsidRPr="00F7690E">
              <w:rPr>
                <w:rFonts w:ascii="Franklin Gothic Book" w:hAnsi="Franklin Gothic Book" w:cs="Arial"/>
              </w:rPr>
              <w:t xml:space="preserve"> НДС.  </w:t>
            </w:r>
          </w:p>
          <w:p w:rsidR="00F7690E" w:rsidRPr="00F7690E" w:rsidRDefault="00F7690E" w:rsidP="00F7690E">
            <w:pPr>
              <w:suppressAutoHyphens/>
              <w:spacing w:after="0"/>
              <w:ind w:right="153"/>
              <w:jc w:val="left"/>
              <w:rPr>
                <w:rFonts w:ascii="Franklin Gothic Book" w:hAnsi="Franklin Gothic Book" w:cs="Arial"/>
              </w:rPr>
            </w:pPr>
            <w:r w:rsidRPr="00F7690E">
              <w:rPr>
                <w:rFonts w:ascii="Franklin Gothic Book" w:hAnsi="Franklin Gothic Book" w:cs="Arial"/>
              </w:rPr>
              <w:t>В качестве единого базиса сравнения ценовых Оферт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 Оферты других участников также учитываются без НДС.</w:t>
            </w:r>
          </w:p>
          <w:p w:rsidR="002E5667" w:rsidRPr="009A546C" w:rsidRDefault="00F7690E" w:rsidP="00F7690E">
            <w:pPr>
              <w:suppressAutoHyphens/>
              <w:spacing w:after="0"/>
              <w:ind w:right="153"/>
              <w:jc w:val="left"/>
              <w:rPr>
                <w:rFonts w:ascii="Franklin Gothic Book" w:hAnsi="Franklin Gothic Book" w:cs="Arial"/>
              </w:rPr>
            </w:pPr>
            <w:r w:rsidRPr="00F7690E">
              <w:rPr>
                <w:rFonts w:ascii="Franklin Gothic Book" w:hAnsi="Franklin Gothic Book" w:cs="Arial"/>
              </w:rPr>
              <w:t>В цену входят все налоги, пошлины и сборы, связанные с выполнением Исполнителем обязательств по договору.</w:t>
            </w:r>
          </w:p>
        </w:tc>
      </w:tr>
      <w:tr w:rsidR="005C7406" w:rsidRPr="009A546C" w:rsidTr="005C7406">
        <w:trPr>
          <w:trHeight w:val="397"/>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 xml:space="preserve">Официальный язык </w:t>
            </w:r>
            <w:r w:rsidR="003F19A9" w:rsidRPr="009A546C">
              <w:rPr>
                <w:rFonts w:ascii="Franklin Gothic Book" w:hAnsi="Franklin Gothic Book" w:cs="Arial"/>
              </w:rPr>
              <w:t>запроса оферт</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Русский</w:t>
            </w:r>
          </w:p>
        </w:tc>
      </w:tr>
      <w:tr w:rsidR="005C7406" w:rsidRPr="009A546C" w:rsidTr="005C7406">
        <w:trPr>
          <w:trHeight w:val="570"/>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 xml:space="preserve">Валюта </w:t>
            </w:r>
            <w:r w:rsidR="003F19A9" w:rsidRPr="009A546C">
              <w:rPr>
                <w:rFonts w:ascii="Franklin Gothic Book" w:hAnsi="Franklin Gothic Book" w:cs="Arial"/>
              </w:rPr>
              <w:t>запроса оферт</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rPr>
            </w:pPr>
            <w:r w:rsidRPr="009A546C">
              <w:rPr>
                <w:rFonts w:ascii="Franklin Gothic Book" w:hAnsi="Franklin Gothic Book" w:cs="Arial"/>
              </w:rPr>
              <w:t>Российский рубль</w:t>
            </w:r>
          </w:p>
        </w:tc>
      </w:tr>
      <w:tr w:rsidR="005C7406" w:rsidRPr="009A546C" w:rsidTr="005C7406">
        <w:trPr>
          <w:trHeight w:val="1450"/>
        </w:trPr>
        <w:tc>
          <w:tcPr>
            <w:tcW w:w="498" w:type="dxa"/>
            <w:vMerge w:val="restart"/>
            <w:tcBorders>
              <w:top w:val="single" w:sz="4" w:space="0" w:color="auto"/>
              <w:left w:val="single" w:sz="4" w:space="0" w:color="auto"/>
              <w:right w:val="single" w:sz="4" w:space="0" w:color="auto"/>
            </w:tcBorders>
          </w:tcPr>
          <w:p w:rsidR="005C7406" w:rsidRPr="009A546C" w:rsidRDefault="005C7406" w:rsidP="005D1832">
            <w:pPr>
              <w:numPr>
                <w:ilvl w:val="0"/>
                <w:numId w:val="31"/>
              </w:numPr>
              <w:suppressAutoHyphens/>
              <w:spacing w:after="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CB035C">
            <w:pPr>
              <w:suppressAutoHyphens/>
              <w:spacing w:after="0"/>
              <w:jc w:val="left"/>
              <w:rPr>
                <w:rFonts w:ascii="Franklin Gothic Book" w:hAnsi="Franklin Gothic Book" w:cs="Arial"/>
              </w:rPr>
            </w:pPr>
            <w:r w:rsidRPr="009A546C">
              <w:rPr>
                <w:rFonts w:ascii="Franklin Gothic Book" w:hAnsi="Franklin Gothic Book" w:cs="Arial"/>
              </w:rPr>
              <w:t>Размер и валюта обеспечения заявки о подаче</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CB035C">
            <w:pPr>
              <w:tabs>
                <w:tab w:val="left" w:pos="2100"/>
              </w:tabs>
              <w:suppressAutoHyphens/>
              <w:autoSpaceDE w:val="0"/>
              <w:autoSpaceDN w:val="0"/>
              <w:adjustRightInd w:val="0"/>
              <w:spacing w:before="240" w:after="0"/>
              <w:jc w:val="left"/>
              <w:rPr>
                <w:rFonts w:ascii="Franklin Gothic Book" w:hAnsi="Franklin Gothic Book" w:cs="Arial"/>
                <w:bCs/>
                <w:shd w:val="clear" w:color="auto" w:fill="FDE9D9"/>
              </w:rPr>
            </w:pPr>
            <w:r w:rsidRPr="009A546C">
              <w:rPr>
                <w:rFonts w:ascii="Franklin Gothic Book" w:hAnsi="Franklin Gothic Book" w:cs="Arial"/>
              </w:rPr>
              <w:t>Не требуется</w:t>
            </w:r>
          </w:p>
        </w:tc>
      </w:tr>
      <w:tr w:rsidR="005C7406" w:rsidRPr="009A546C" w:rsidTr="000F6094">
        <w:trPr>
          <w:trHeight w:val="1511"/>
        </w:trPr>
        <w:tc>
          <w:tcPr>
            <w:tcW w:w="498" w:type="dxa"/>
            <w:vMerge/>
            <w:tcBorders>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CB035C">
            <w:pPr>
              <w:pBdr>
                <w:bottom w:val="single" w:sz="4" w:space="1" w:color="auto"/>
              </w:pBdr>
              <w:suppressAutoHyphens/>
              <w:spacing w:after="0"/>
              <w:jc w:val="left"/>
              <w:rPr>
                <w:rFonts w:ascii="Franklin Gothic Book" w:hAnsi="Franklin Gothic Book" w:cs="Arial"/>
              </w:rPr>
            </w:pPr>
            <w:r w:rsidRPr="009A546C">
              <w:rPr>
                <w:rFonts w:ascii="Franklin Gothic Book" w:hAnsi="Franklin Gothic Book" w:cs="Arial"/>
              </w:rPr>
              <w:t>Реквизиты для перечисления обеспечения заявок о подаче</w:t>
            </w:r>
            <w:r w:rsidR="00F62E6E" w:rsidRPr="009A546C">
              <w:rPr>
                <w:rFonts w:ascii="Franklin Gothic Book" w:hAnsi="Franklin Gothic Book" w:cs="Arial"/>
              </w:rPr>
              <w:t xml:space="preserve"> Оферты</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CB035C">
            <w:pPr>
              <w:tabs>
                <w:tab w:val="left" w:pos="2100"/>
              </w:tabs>
              <w:suppressAutoHyphens/>
              <w:autoSpaceDE w:val="0"/>
              <w:autoSpaceDN w:val="0"/>
              <w:adjustRightInd w:val="0"/>
              <w:spacing w:before="240" w:after="0"/>
              <w:jc w:val="left"/>
              <w:rPr>
                <w:rFonts w:ascii="Franklin Gothic Book" w:hAnsi="Franklin Gothic Book" w:cs="Arial"/>
              </w:rPr>
            </w:pPr>
          </w:p>
        </w:tc>
      </w:tr>
      <w:tr w:rsidR="005C7406" w:rsidRPr="009A546C" w:rsidTr="003D3351">
        <w:trPr>
          <w:trHeight w:val="358"/>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CB035C">
            <w:pPr>
              <w:suppressAutoHyphens/>
              <w:spacing w:after="0"/>
              <w:jc w:val="left"/>
              <w:rPr>
                <w:rFonts w:ascii="Franklin Gothic Book" w:hAnsi="Franklin Gothic Book" w:cs="Arial"/>
              </w:rPr>
            </w:pPr>
            <w:r w:rsidRPr="009A546C">
              <w:rPr>
                <w:rFonts w:ascii="Franklin Gothic Book" w:hAnsi="Franklin Gothic Book" w:cs="Arial"/>
              </w:rPr>
              <w:t xml:space="preserve">Дополнительные требования, предъявляемые к </w:t>
            </w:r>
            <w:r w:rsidRPr="009A546C">
              <w:rPr>
                <w:rFonts w:ascii="Franklin Gothic Book" w:hAnsi="Franklin Gothic Book" w:cs="Arial"/>
              </w:rPr>
              <w:lastRenderedPageBreak/>
              <w:t>Претендентам на участие в закупке</w:t>
            </w:r>
          </w:p>
        </w:tc>
        <w:tc>
          <w:tcPr>
            <w:tcW w:w="7200" w:type="dxa"/>
            <w:tcBorders>
              <w:top w:val="single" w:sz="4" w:space="0" w:color="auto"/>
              <w:left w:val="single" w:sz="4" w:space="0" w:color="auto"/>
              <w:bottom w:val="single" w:sz="4" w:space="0" w:color="auto"/>
              <w:right w:val="single" w:sz="4" w:space="0" w:color="auto"/>
            </w:tcBorders>
          </w:tcPr>
          <w:p w:rsidR="00C17CFA" w:rsidRPr="00C17CFA" w:rsidRDefault="00C17CFA" w:rsidP="00C17CFA">
            <w:pPr>
              <w:tabs>
                <w:tab w:val="left" w:pos="0"/>
              </w:tabs>
              <w:suppressAutoHyphens/>
              <w:spacing w:after="0"/>
              <w:ind w:left="142" w:right="113"/>
              <w:rPr>
                <w:rFonts w:ascii="Franklin Gothic Book" w:hAnsi="Franklin Gothic Book" w:cs="Arial"/>
                <w:bCs/>
                <w:snapToGrid w:val="0"/>
              </w:rPr>
            </w:pPr>
            <w:r w:rsidRPr="00C17CFA">
              <w:rPr>
                <w:rFonts w:ascii="Franklin Gothic Book" w:hAnsi="Franklin Gothic Book" w:cs="Arial"/>
                <w:bCs/>
                <w:snapToGrid w:val="0"/>
              </w:rPr>
              <w:lastRenderedPageBreak/>
              <w:t>Требования к Претендентам на участие в закупке:</w:t>
            </w:r>
          </w:p>
          <w:p w:rsidR="00C17CFA" w:rsidRPr="00C17CFA" w:rsidRDefault="00C17CFA" w:rsidP="00151C29">
            <w:pPr>
              <w:numPr>
                <w:ilvl w:val="3"/>
                <w:numId w:val="12"/>
              </w:numPr>
              <w:tabs>
                <w:tab w:val="clear" w:pos="2880"/>
                <w:tab w:val="left" w:pos="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Должен отвечать требованиям, указанным в пу</w:t>
            </w:r>
            <w:r w:rsidR="001F7A45">
              <w:rPr>
                <w:rFonts w:ascii="Franklin Gothic Book" w:hAnsi="Franklin Gothic Book" w:cs="Arial"/>
                <w:bCs/>
                <w:snapToGrid w:val="0"/>
              </w:rPr>
              <w:t>нкте 3.1 настоящей документации.</w:t>
            </w:r>
          </w:p>
          <w:p w:rsidR="00C17CFA" w:rsidRPr="00C17CFA" w:rsidRDefault="00C17CFA" w:rsidP="00151C29">
            <w:pPr>
              <w:numPr>
                <w:ilvl w:val="3"/>
                <w:numId w:val="12"/>
              </w:numPr>
              <w:tabs>
                <w:tab w:val="clear" w:pos="2880"/>
                <w:tab w:val="left" w:pos="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 xml:space="preserve">Должен отвечать требованиям, указанным в Разделе 7 </w:t>
            </w:r>
            <w:r w:rsidRPr="00C17CFA">
              <w:rPr>
                <w:rFonts w:ascii="Franklin Gothic Book" w:hAnsi="Franklin Gothic Book" w:cs="Arial"/>
                <w:bCs/>
                <w:snapToGrid w:val="0"/>
              </w:rPr>
              <w:lastRenderedPageBreak/>
              <w:t>«Техническая часть».</w:t>
            </w:r>
          </w:p>
          <w:p w:rsidR="00C17CFA" w:rsidRPr="00C17CFA" w:rsidRDefault="00C17CFA" w:rsidP="00151C29">
            <w:pPr>
              <w:numPr>
                <w:ilvl w:val="3"/>
                <w:numId w:val="12"/>
              </w:numPr>
              <w:tabs>
                <w:tab w:val="clear" w:pos="2880"/>
                <w:tab w:val="left" w:pos="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Иметь опыт работы по проведению экспертиз</w:t>
            </w:r>
            <w:r w:rsidR="00151C29">
              <w:rPr>
                <w:rFonts w:ascii="Franklin Gothic Book" w:hAnsi="Franklin Gothic Book" w:cs="Arial"/>
                <w:bCs/>
                <w:snapToGrid w:val="0"/>
              </w:rPr>
              <w:t>,</w:t>
            </w:r>
            <w:r w:rsidRPr="00C17CFA">
              <w:rPr>
                <w:rFonts w:ascii="Franklin Gothic Book" w:hAnsi="Franklin Gothic Book" w:cs="Arial"/>
                <w:bCs/>
                <w:snapToGrid w:val="0"/>
              </w:rPr>
              <w:t xml:space="preserve"> представляемых в региональную энергетическую комиссию Кемеровской области документов</w:t>
            </w:r>
            <w:r w:rsidR="00151C29">
              <w:rPr>
                <w:rFonts w:ascii="Franklin Gothic Book" w:hAnsi="Franklin Gothic Book" w:cs="Arial"/>
                <w:bCs/>
                <w:snapToGrid w:val="0"/>
              </w:rPr>
              <w:t>,</w:t>
            </w:r>
            <w:r w:rsidRPr="00C17CFA">
              <w:rPr>
                <w:rFonts w:ascii="Franklin Gothic Book" w:hAnsi="Franklin Gothic Book" w:cs="Arial"/>
                <w:bCs/>
                <w:snapToGrid w:val="0"/>
              </w:rPr>
              <w:t xml:space="preserve">  по установлению </w:t>
            </w:r>
            <w:r w:rsidR="002718F5">
              <w:rPr>
                <w:rFonts w:ascii="Franklin Gothic Book" w:hAnsi="Franklin Gothic Book" w:cs="Arial"/>
                <w:bCs/>
                <w:snapToGrid w:val="0"/>
              </w:rPr>
              <w:t>сбытовой надбавки гарантирующего поставщика на элект</w:t>
            </w:r>
            <w:r w:rsidRPr="00C17CFA">
              <w:rPr>
                <w:rFonts w:ascii="Franklin Gothic Book" w:hAnsi="Franklin Gothic Book" w:cs="Arial"/>
                <w:bCs/>
                <w:snapToGrid w:val="0"/>
              </w:rPr>
              <w:t>рическ</w:t>
            </w:r>
            <w:r w:rsidR="002718F5">
              <w:rPr>
                <w:rFonts w:ascii="Franklin Gothic Book" w:hAnsi="Franklin Gothic Book" w:cs="Arial"/>
                <w:bCs/>
                <w:snapToGrid w:val="0"/>
              </w:rPr>
              <w:t>ую</w:t>
            </w:r>
            <w:r w:rsidRPr="00C17CFA">
              <w:rPr>
                <w:rFonts w:ascii="Franklin Gothic Book" w:hAnsi="Franklin Gothic Book" w:cs="Arial"/>
                <w:bCs/>
                <w:snapToGrid w:val="0"/>
              </w:rPr>
              <w:t xml:space="preserve"> энерги</w:t>
            </w:r>
            <w:r w:rsidR="002718F5">
              <w:rPr>
                <w:rFonts w:ascii="Franklin Gothic Book" w:hAnsi="Franklin Gothic Book" w:cs="Arial"/>
                <w:bCs/>
                <w:snapToGrid w:val="0"/>
              </w:rPr>
              <w:t>ю</w:t>
            </w:r>
            <w:r w:rsidR="001F7A45">
              <w:rPr>
                <w:rFonts w:ascii="Franklin Gothic Book" w:hAnsi="Franklin Gothic Book" w:cs="Arial"/>
                <w:bCs/>
                <w:snapToGrid w:val="0"/>
              </w:rPr>
              <w:t>.</w:t>
            </w:r>
          </w:p>
          <w:p w:rsidR="00C17CFA" w:rsidRPr="00C17CFA" w:rsidRDefault="00C17CFA" w:rsidP="00151C29">
            <w:pPr>
              <w:numPr>
                <w:ilvl w:val="3"/>
                <w:numId w:val="12"/>
              </w:numPr>
              <w:tabs>
                <w:tab w:val="clear" w:pos="2880"/>
                <w:tab w:val="left" w:pos="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 xml:space="preserve">Иметь опыт работы по представлению материалов по установлению </w:t>
            </w:r>
            <w:r w:rsidR="002718F5">
              <w:rPr>
                <w:rFonts w:ascii="Franklin Gothic Book" w:hAnsi="Franklin Gothic Book" w:cs="Arial"/>
                <w:bCs/>
                <w:snapToGrid w:val="0"/>
              </w:rPr>
              <w:t xml:space="preserve">сбытовой надбавки на </w:t>
            </w:r>
            <w:r w:rsidRPr="00C17CFA">
              <w:rPr>
                <w:rFonts w:ascii="Franklin Gothic Book" w:hAnsi="Franklin Gothic Book" w:cs="Arial"/>
                <w:bCs/>
                <w:snapToGrid w:val="0"/>
              </w:rPr>
              <w:t>электрическ</w:t>
            </w:r>
            <w:r w:rsidR="002718F5">
              <w:rPr>
                <w:rFonts w:ascii="Franklin Gothic Book" w:hAnsi="Franklin Gothic Book" w:cs="Arial"/>
                <w:bCs/>
                <w:snapToGrid w:val="0"/>
              </w:rPr>
              <w:t>ую</w:t>
            </w:r>
            <w:r w:rsidRPr="00C17CFA">
              <w:rPr>
                <w:rFonts w:ascii="Franklin Gothic Book" w:hAnsi="Franklin Gothic Book" w:cs="Arial"/>
                <w:bCs/>
                <w:snapToGrid w:val="0"/>
              </w:rPr>
              <w:t xml:space="preserve"> энерги</w:t>
            </w:r>
            <w:r w:rsidR="002718F5">
              <w:rPr>
                <w:rFonts w:ascii="Franklin Gothic Book" w:hAnsi="Franklin Gothic Book" w:cs="Arial"/>
                <w:bCs/>
                <w:snapToGrid w:val="0"/>
              </w:rPr>
              <w:t>ю</w:t>
            </w:r>
            <w:r w:rsidRPr="00C17CFA">
              <w:rPr>
                <w:rFonts w:ascii="Franklin Gothic Book" w:hAnsi="Franklin Gothic Book" w:cs="Arial"/>
                <w:bCs/>
                <w:snapToGrid w:val="0"/>
              </w:rPr>
              <w:t xml:space="preserve"> регулируемых организаций в региональной энергетической комиссии Кемеровской области и опыт участия на заседаниях Правлений.</w:t>
            </w:r>
          </w:p>
          <w:p w:rsidR="00C17CFA" w:rsidRPr="00151C29" w:rsidRDefault="00C17CFA" w:rsidP="00151C29">
            <w:pPr>
              <w:numPr>
                <w:ilvl w:val="3"/>
                <w:numId w:val="12"/>
              </w:numPr>
              <w:tabs>
                <w:tab w:val="clear" w:pos="2880"/>
                <w:tab w:val="left" w:pos="0"/>
                <w:tab w:val="num" w:pos="70"/>
                <w:tab w:val="num" w:pos="353"/>
              </w:tabs>
              <w:suppressAutoHyphens/>
              <w:spacing w:after="0"/>
              <w:ind w:left="354" w:right="113" w:hanging="284"/>
              <w:rPr>
                <w:rFonts w:ascii="Franklin Gothic Book" w:hAnsi="Franklin Gothic Book" w:cs="Arial"/>
                <w:bCs/>
                <w:snapToGrid w:val="0"/>
              </w:rPr>
            </w:pPr>
            <w:proofErr w:type="gramStart"/>
            <w:r w:rsidRPr="00151C29">
              <w:rPr>
                <w:rFonts w:ascii="Franklin Gothic Book" w:hAnsi="Franklin Gothic Book" w:cs="Arial"/>
                <w:bCs/>
                <w:snapToGrid w:val="0"/>
              </w:rPr>
              <w:t>Наличие в штате собственного квалифицированного персонала (не менее 20-ти человек с полной занятостью), имеющего соответствующие запросу опыт практической работы,</w:t>
            </w:r>
            <w:r w:rsidR="00151C29" w:rsidRPr="00151C29">
              <w:rPr>
                <w:rFonts w:ascii="Franklin Gothic Book" w:hAnsi="Franklin Gothic Book" w:cs="Arial"/>
                <w:bCs/>
                <w:snapToGrid w:val="0"/>
              </w:rPr>
              <w:t xml:space="preserve"> </w:t>
            </w:r>
            <w:r w:rsidRPr="00151C29">
              <w:rPr>
                <w:rFonts w:ascii="Franklin Gothic Book" w:hAnsi="Franklin Gothic Book" w:cs="Arial"/>
                <w:bCs/>
                <w:snapToGrid w:val="0"/>
              </w:rPr>
              <w:t xml:space="preserve">высшее профессиональное образование и аттестацию. </w:t>
            </w:r>
            <w:proofErr w:type="gramEnd"/>
          </w:p>
          <w:p w:rsidR="00C17CFA" w:rsidRPr="00C17CFA" w:rsidRDefault="00C17CFA" w:rsidP="00151C29">
            <w:pPr>
              <w:numPr>
                <w:ilvl w:val="3"/>
                <w:numId w:val="12"/>
              </w:numPr>
              <w:tabs>
                <w:tab w:val="clear" w:pos="2880"/>
                <w:tab w:val="left" w:pos="0"/>
                <w:tab w:val="num" w:pos="7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 xml:space="preserve">Наличие сертификата соответствия экспертного центра в системе РИЭР (рационального использования и сбережения энергоресурсов) по  соответствующей запросу области компетенции.   </w:t>
            </w:r>
          </w:p>
          <w:p w:rsidR="00C17CFA" w:rsidRPr="00C17CFA" w:rsidRDefault="00C17CFA" w:rsidP="00151C29">
            <w:pPr>
              <w:numPr>
                <w:ilvl w:val="3"/>
                <w:numId w:val="12"/>
              </w:numPr>
              <w:tabs>
                <w:tab w:val="clear" w:pos="2880"/>
                <w:tab w:val="left" w:pos="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Предоставить сведения о квалификационном составе собственного персонала с приложением копии дипломов, удостоверений, квалификационных аттестатов, свидетельств.</w:t>
            </w:r>
          </w:p>
          <w:p w:rsidR="00C17CFA" w:rsidRPr="00C17CFA" w:rsidRDefault="00C17CFA" w:rsidP="00151C29">
            <w:pPr>
              <w:numPr>
                <w:ilvl w:val="3"/>
                <w:numId w:val="12"/>
              </w:numPr>
              <w:tabs>
                <w:tab w:val="clear" w:pos="2880"/>
                <w:tab w:val="left" w:pos="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 xml:space="preserve">Сумма сделок по всем лотам Заказчика должна составлять не </w:t>
            </w:r>
            <w:proofErr w:type="gramStart"/>
            <w:r w:rsidRPr="00C17CFA">
              <w:rPr>
                <w:rFonts w:ascii="Franklin Gothic Book" w:hAnsi="Franklin Gothic Book" w:cs="Arial"/>
                <w:bCs/>
                <w:snapToGrid w:val="0"/>
              </w:rPr>
              <w:t>более годовой</w:t>
            </w:r>
            <w:proofErr w:type="gramEnd"/>
            <w:r w:rsidRPr="00C17CFA">
              <w:rPr>
                <w:rFonts w:ascii="Franklin Gothic Book" w:hAnsi="Franklin Gothic Book" w:cs="Arial"/>
                <w:bCs/>
                <w:snapToGrid w:val="0"/>
              </w:rPr>
              <w:t xml:space="preserve"> суммы выручки от продаж товаров, продукции, работ, услуг (строка 2110 формы №2 по ОКУД 0710002 «отчет о финансовых результатах»).</w:t>
            </w:r>
          </w:p>
          <w:p w:rsidR="00C17CFA" w:rsidRPr="00C17CFA" w:rsidRDefault="00C17CFA" w:rsidP="00151C29">
            <w:pPr>
              <w:numPr>
                <w:ilvl w:val="3"/>
                <w:numId w:val="12"/>
              </w:numPr>
              <w:tabs>
                <w:tab w:val="clear" w:pos="2880"/>
                <w:tab w:val="left" w:pos="0"/>
                <w:tab w:val="num" w:pos="353"/>
              </w:tabs>
              <w:suppressAutoHyphens/>
              <w:spacing w:after="0"/>
              <w:ind w:left="354" w:right="113" w:hanging="284"/>
              <w:rPr>
                <w:rFonts w:ascii="Franklin Gothic Book" w:hAnsi="Franklin Gothic Book" w:cs="Arial"/>
                <w:bCs/>
                <w:snapToGrid w:val="0"/>
              </w:rPr>
            </w:pPr>
            <w:r w:rsidRPr="00C17CFA">
              <w:rPr>
                <w:rFonts w:ascii="Franklin Gothic Book" w:hAnsi="Franklin Gothic Book" w:cs="Arial"/>
                <w:bCs/>
                <w:snapToGrid w:val="0"/>
              </w:rPr>
              <w:t xml:space="preserve"> Наличие производственной базы. </w:t>
            </w:r>
          </w:p>
          <w:p w:rsidR="005C7406" w:rsidRPr="009A546C" w:rsidRDefault="00C17CFA" w:rsidP="00151C29">
            <w:pPr>
              <w:suppressAutoHyphens/>
              <w:spacing w:after="0"/>
              <w:ind w:left="354" w:right="113"/>
              <w:rPr>
                <w:rFonts w:ascii="Franklin Gothic Book" w:hAnsi="Franklin Gothic Book" w:cs="Arial"/>
                <w:bCs/>
                <w:snapToGrid w:val="0"/>
              </w:rPr>
            </w:pPr>
            <w:proofErr w:type="gramStart"/>
            <w:r w:rsidRPr="00C17CFA">
              <w:rPr>
                <w:rFonts w:ascii="Franklin Gothic Book" w:hAnsi="Franklin Gothic Book" w:cs="Arial"/>
                <w:bCs/>
                <w:snapToGrid w:val="0"/>
              </w:rPr>
              <w:t>Производственная база - комплекс офисных помещений, оснащенный необходимой оргтехникой, с инфраструктурой, а именно отопление, телефонизация, интернет,  освещение и т.д., используемого непосредственно для выполнения работ, находящихся в собственности либо арендуемых.</w:t>
            </w:r>
            <w:proofErr w:type="gramEnd"/>
          </w:p>
        </w:tc>
      </w:tr>
      <w:tr w:rsidR="005C7406" w:rsidRPr="009A546C" w:rsidTr="005C7406">
        <w:trPr>
          <w:trHeight w:val="709"/>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jc w:val="left"/>
              <w:rPr>
                <w:rFonts w:ascii="Franklin Gothic Book" w:hAnsi="Franklin Gothic Book" w:cs="Arial"/>
              </w:rPr>
            </w:pPr>
            <w:r w:rsidRPr="009A546C">
              <w:rPr>
                <w:rFonts w:ascii="Franklin Gothic Book" w:hAnsi="Franklin Gothic Book" w:cs="Arial"/>
              </w:rPr>
              <w:t>Требования к  продукции (товарам, работам, услугам)</w:t>
            </w:r>
          </w:p>
        </w:tc>
        <w:tc>
          <w:tcPr>
            <w:tcW w:w="7200" w:type="dxa"/>
            <w:tcBorders>
              <w:top w:val="single" w:sz="4" w:space="0" w:color="auto"/>
              <w:left w:val="single" w:sz="4" w:space="0" w:color="auto"/>
              <w:bottom w:val="single" w:sz="4" w:space="0" w:color="auto"/>
              <w:right w:val="single" w:sz="4" w:space="0" w:color="auto"/>
            </w:tcBorders>
          </w:tcPr>
          <w:p w:rsidR="005C7406" w:rsidRPr="00443B2B" w:rsidRDefault="00443B2B" w:rsidP="00443B2B">
            <w:pPr>
              <w:tabs>
                <w:tab w:val="left" w:pos="353"/>
                <w:tab w:val="left" w:pos="5657"/>
              </w:tabs>
              <w:spacing w:after="0"/>
              <w:ind w:left="142" w:right="113"/>
              <w:rPr>
                <w:rFonts w:ascii="Franklin Gothic Book" w:hAnsi="Franklin Gothic Book" w:cs="Arial"/>
                <w:bCs/>
                <w:snapToGrid w:val="0"/>
              </w:rPr>
            </w:pPr>
            <w:r w:rsidRPr="00443B2B">
              <w:rPr>
                <w:rFonts w:ascii="Franklin Gothic Book" w:hAnsi="Franklin Gothic Book" w:cs="Arial"/>
                <w:bCs/>
                <w:snapToGrid w:val="0"/>
              </w:rPr>
              <w:t xml:space="preserve">Осуществлять Услуги в соответствии с требованиями Технического задания, Основами ценообразования и Правилами государственного регулирования (пересмотра, применения) цен (тарифов) в электроэнергетике, утв. Постановлением Правительства РФ от 29.12.2011г. №1178.  </w:t>
            </w:r>
          </w:p>
        </w:tc>
      </w:tr>
      <w:tr w:rsidR="005C7406" w:rsidRPr="009A546C" w:rsidTr="005C7406">
        <w:trPr>
          <w:trHeight w:val="464"/>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jc w:val="left"/>
              <w:rPr>
                <w:rFonts w:ascii="Franklin Gothic Book" w:hAnsi="Franklin Gothic Book" w:cs="Arial"/>
              </w:rPr>
            </w:pPr>
            <w:r w:rsidRPr="009A546C">
              <w:rPr>
                <w:rFonts w:ascii="Franklin Gothic Book" w:hAnsi="Franklin Gothic Book" w:cs="Arial"/>
              </w:rPr>
              <w:t>Состав</w:t>
            </w:r>
            <w:r w:rsidR="00F62E6E" w:rsidRPr="009A546C">
              <w:rPr>
                <w:rFonts w:ascii="Franklin Gothic Book" w:hAnsi="Franklin Gothic Book" w:cs="Arial"/>
              </w:rPr>
              <w:t xml:space="preserve"> Оферты</w:t>
            </w:r>
            <w:r w:rsidRPr="009A546C">
              <w:rPr>
                <w:rFonts w:ascii="Franklin Gothic Book" w:hAnsi="Franklin Gothic Book" w:cs="Arial"/>
              </w:rPr>
              <w:t xml:space="preserve"> и порядок размещения документов в составе</w:t>
            </w:r>
            <w:r w:rsidR="00F62E6E" w:rsidRPr="009A546C">
              <w:rPr>
                <w:rFonts w:ascii="Franklin Gothic Book" w:hAnsi="Franklin Gothic Book" w:cs="Arial"/>
              </w:rPr>
              <w:t xml:space="preserve"> Оферты</w:t>
            </w:r>
          </w:p>
        </w:tc>
        <w:tc>
          <w:tcPr>
            <w:tcW w:w="7200" w:type="dxa"/>
            <w:tcBorders>
              <w:top w:val="single" w:sz="4" w:space="0" w:color="auto"/>
              <w:left w:val="single" w:sz="4" w:space="0" w:color="auto"/>
              <w:bottom w:val="single" w:sz="4" w:space="0" w:color="auto"/>
              <w:right w:val="single" w:sz="4" w:space="0" w:color="auto"/>
            </w:tcBorders>
          </w:tcPr>
          <w:p w:rsidR="00422825" w:rsidRPr="009A546C" w:rsidRDefault="00422825" w:rsidP="00422825">
            <w:pPr>
              <w:numPr>
                <w:ilvl w:val="0"/>
                <w:numId w:val="32"/>
              </w:numPr>
              <w:tabs>
                <w:tab w:val="left" w:pos="353"/>
                <w:tab w:val="left" w:pos="778"/>
                <w:tab w:val="left" w:pos="1142"/>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9A546C">
              <w:rPr>
                <w:rFonts w:ascii="Franklin Gothic Book" w:hAnsi="Franklin Gothic Book" w:cs="Arial"/>
                <w:bCs/>
              </w:rPr>
              <w:t>заявка о подаче</w:t>
            </w:r>
            <w:r w:rsidR="00F62E6E" w:rsidRPr="009A546C">
              <w:rPr>
                <w:rFonts w:ascii="Franklin Gothic Book" w:hAnsi="Franklin Gothic Book" w:cs="Arial"/>
                <w:bCs/>
              </w:rPr>
              <w:t xml:space="preserve"> Оферты</w:t>
            </w:r>
            <w:r w:rsidRPr="009A546C">
              <w:rPr>
                <w:rFonts w:ascii="Franklin Gothic Book" w:hAnsi="Franklin Gothic Book" w:cs="Arial"/>
                <w:bCs/>
              </w:rPr>
              <w:t xml:space="preserve"> по форме и в соответствии с инструкциями, приведенными в настоящей документации (раздел 6, </w:t>
            </w:r>
            <w:hyperlink r:id="rId24" w:anchor="_Письмо_о_подаче" w:history="1">
              <w:r w:rsidRPr="009A546C">
                <w:rPr>
                  <w:rFonts w:ascii="Franklin Gothic Book" w:hAnsi="Franklin Gothic Book" w:cs="Arial"/>
                  <w:bCs/>
                  <w:u w:val="single"/>
                </w:rPr>
                <w:t>Форма 1</w:t>
              </w:r>
            </w:hyperlink>
            <w:r w:rsidRPr="009A546C">
              <w:rPr>
                <w:rFonts w:ascii="Franklin Gothic Book" w:hAnsi="Franklin Gothic Book" w:cs="Arial"/>
                <w:bCs/>
              </w:rPr>
              <w:t>);</w:t>
            </w:r>
          </w:p>
          <w:p w:rsidR="00422825" w:rsidRPr="009A546C" w:rsidRDefault="00422825" w:rsidP="00422825">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9A546C">
              <w:rPr>
                <w:rFonts w:ascii="Franklin Gothic Book" w:hAnsi="Franklin Gothic Book" w:cs="Arial"/>
                <w:bCs/>
              </w:rPr>
              <w:t xml:space="preserve"> анкета (раздел 6, </w:t>
            </w:r>
            <w:hyperlink r:id="rId25" w:anchor="_Анкета_Участника_процедуры" w:history="1">
              <w:r w:rsidRPr="009A546C">
                <w:rPr>
                  <w:rFonts w:ascii="Franklin Gothic Book" w:hAnsi="Franklin Gothic Book" w:cs="Arial"/>
                  <w:bCs/>
                  <w:u w:val="single"/>
                </w:rPr>
                <w:t>Форма 2</w:t>
              </w:r>
            </w:hyperlink>
            <w:r w:rsidRPr="009A546C">
              <w:rPr>
                <w:rFonts w:ascii="Franklin Gothic Book" w:hAnsi="Franklin Gothic Book" w:cs="Arial"/>
                <w:bCs/>
              </w:rPr>
              <w:t>);</w:t>
            </w:r>
          </w:p>
          <w:p w:rsidR="00422825" w:rsidRPr="009A546C" w:rsidRDefault="00422825" w:rsidP="00422825">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9A546C">
              <w:rPr>
                <w:rFonts w:ascii="Franklin Gothic Book" w:hAnsi="Franklin Gothic Book" w:cs="Arial"/>
                <w:bCs/>
              </w:rPr>
              <w:t xml:space="preserve"> техническое</w:t>
            </w:r>
            <w:r w:rsidR="00F62E6E" w:rsidRPr="009A546C">
              <w:rPr>
                <w:rFonts w:ascii="Franklin Gothic Book" w:hAnsi="Franklin Gothic Book" w:cs="Arial"/>
                <w:bCs/>
              </w:rPr>
              <w:t xml:space="preserve"> </w:t>
            </w:r>
            <w:r w:rsidR="00FC662C" w:rsidRPr="009A546C">
              <w:rPr>
                <w:rFonts w:ascii="Franklin Gothic Book" w:hAnsi="Franklin Gothic Book" w:cs="Arial"/>
                <w:bCs/>
              </w:rPr>
              <w:t>предложение</w:t>
            </w:r>
            <w:r w:rsidRPr="009A546C">
              <w:rPr>
                <w:rFonts w:ascii="Franklin Gothic Book" w:hAnsi="Franklin Gothic Book" w:cs="Arial"/>
                <w:bCs/>
              </w:rPr>
              <w:t xml:space="preserve"> в соответствии с инструкциями, приведенными в настоящей документации (раздел 6, </w:t>
            </w:r>
            <w:hyperlink r:id="rId26" w:anchor="_График_выполнения_поставок," w:history="1">
              <w:r w:rsidRPr="009A546C">
                <w:rPr>
                  <w:rFonts w:ascii="Franklin Gothic Book" w:hAnsi="Franklin Gothic Book" w:cs="Arial"/>
                  <w:bCs/>
                  <w:u w:val="single"/>
                </w:rPr>
                <w:t>Форма</w:t>
              </w:r>
            </w:hyperlink>
            <w:r w:rsidRPr="009A546C">
              <w:rPr>
                <w:rFonts w:ascii="Franklin Gothic Book" w:hAnsi="Franklin Gothic Book" w:cs="Arial"/>
                <w:bCs/>
                <w:u w:val="single"/>
              </w:rPr>
              <w:t xml:space="preserve"> 3</w:t>
            </w:r>
            <w:r w:rsidRPr="009A546C">
              <w:rPr>
                <w:rFonts w:ascii="Franklin Gothic Book" w:hAnsi="Franklin Gothic Book" w:cs="Arial"/>
                <w:bCs/>
              </w:rPr>
              <w:t>);</w:t>
            </w:r>
          </w:p>
          <w:p w:rsidR="00422825" w:rsidRPr="009A546C" w:rsidRDefault="00F62E6E" w:rsidP="00422825">
            <w:pPr>
              <w:numPr>
                <w:ilvl w:val="0"/>
                <w:numId w:val="32"/>
              </w:numPr>
              <w:tabs>
                <w:tab w:val="left" w:pos="353"/>
                <w:tab w:val="left" w:pos="778"/>
                <w:tab w:val="left" w:pos="1205"/>
                <w:tab w:val="left" w:pos="5954"/>
                <w:tab w:val="left" w:pos="6377"/>
              </w:tabs>
              <w:suppressAutoHyphens/>
              <w:overflowPunct w:val="0"/>
              <w:autoSpaceDE w:val="0"/>
              <w:autoSpaceDN w:val="0"/>
              <w:adjustRightInd w:val="0"/>
              <w:spacing w:after="0"/>
              <w:ind w:left="142" w:right="113" w:firstLine="0"/>
              <w:rPr>
                <w:rFonts w:ascii="Franklin Gothic Book" w:hAnsi="Franklin Gothic Book" w:cs="Arial"/>
                <w:bCs/>
              </w:rPr>
            </w:pPr>
            <w:r w:rsidRPr="009A546C">
              <w:rPr>
                <w:rFonts w:ascii="Franklin Gothic Book" w:hAnsi="Franklin Gothic Book" w:cs="Arial"/>
                <w:bCs/>
              </w:rPr>
              <w:t xml:space="preserve"> </w:t>
            </w:r>
            <w:r w:rsidR="00FC662C" w:rsidRPr="009A546C">
              <w:rPr>
                <w:rFonts w:ascii="Franklin Gothic Book" w:hAnsi="Franklin Gothic Book" w:cs="Arial"/>
                <w:bCs/>
              </w:rPr>
              <w:t>предложение</w:t>
            </w:r>
            <w:r w:rsidR="00422825" w:rsidRPr="009A546C">
              <w:rPr>
                <w:rFonts w:ascii="Franklin Gothic Book" w:hAnsi="Franklin Gothic Book" w:cs="Arial"/>
                <w:bCs/>
              </w:rPr>
              <w:t xml:space="preserve"> о цене договора (раздел 6, </w:t>
            </w:r>
            <w:r w:rsidR="00422825" w:rsidRPr="009A546C">
              <w:rPr>
                <w:rFonts w:ascii="Franklin Gothic Book" w:hAnsi="Franklin Gothic Book" w:cs="Arial"/>
                <w:bCs/>
                <w:u w:val="single"/>
              </w:rPr>
              <w:t>Форма 4</w:t>
            </w:r>
            <w:r w:rsidR="00422825" w:rsidRPr="009A546C">
              <w:rPr>
                <w:rFonts w:ascii="Franklin Gothic Book" w:hAnsi="Franklin Gothic Book" w:cs="Arial"/>
                <w:bCs/>
              </w:rPr>
              <w:t>);</w:t>
            </w:r>
          </w:p>
          <w:p w:rsidR="00443B2B" w:rsidRDefault="00422825" w:rsidP="00422825">
            <w:pPr>
              <w:numPr>
                <w:ilvl w:val="0"/>
                <w:numId w:val="32"/>
              </w:numPr>
              <w:tabs>
                <w:tab w:val="left" w:pos="353"/>
                <w:tab w:val="left" w:pos="778"/>
                <w:tab w:val="left" w:pos="5954"/>
              </w:tabs>
              <w:suppressAutoHyphens/>
              <w:ind w:left="142" w:firstLine="0"/>
              <w:rPr>
                <w:rFonts w:ascii="Franklin Gothic Book" w:hAnsi="Franklin Gothic Book" w:cs="Arial"/>
                <w:bCs/>
              </w:rPr>
            </w:pPr>
            <w:r w:rsidRPr="009A546C">
              <w:rPr>
                <w:rFonts w:ascii="Franklin Gothic Book" w:hAnsi="Franklin Gothic Book" w:cs="Arial"/>
                <w:bCs/>
              </w:rPr>
              <w:t xml:space="preserve"> </w:t>
            </w:r>
            <w:proofErr w:type="gramStart"/>
            <w:r w:rsidR="00443B2B" w:rsidRPr="00443B2B">
              <w:rPr>
                <w:rFonts w:ascii="Franklin Gothic Book" w:hAnsi="Franklin Gothic Book" w:cs="Arial"/>
                <w:bCs/>
              </w:rPr>
              <w:t xml:space="preserve">справки об опыте выполнения договоров по проведению экспертиз представляемых в региональную энергетическую комиссию Кемеровской области документов по установлению </w:t>
            </w:r>
            <w:r w:rsidR="002718F5">
              <w:rPr>
                <w:rFonts w:ascii="Franklin Gothic Book" w:hAnsi="Franklin Gothic Book" w:cs="Arial"/>
                <w:bCs/>
              </w:rPr>
              <w:lastRenderedPageBreak/>
              <w:t xml:space="preserve">сбытовой надбавки на </w:t>
            </w:r>
            <w:r w:rsidR="00443B2B" w:rsidRPr="00443B2B">
              <w:rPr>
                <w:rFonts w:ascii="Franklin Gothic Book" w:hAnsi="Franklin Gothic Book" w:cs="Arial"/>
                <w:bCs/>
              </w:rPr>
              <w:t>электрическ</w:t>
            </w:r>
            <w:r w:rsidR="002718F5">
              <w:rPr>
                <w:rFonts w:ascii="Franklin Gothic Book" w:hAnsi="Franklin Gothic Book" w:cs="Arial"/>
                <w:bCs/>
              </w:rPr>
              <w:t>ую</w:t>
            </w:r>
            <w:r w:rsidR="00443B2B" w:rsidRPr="00443B2B">
              <w:rPr>
                <w:rFonts w:ascii="Franklin Gothic Book" w:hAnsi="Franklin Gothic Book" w:cs="Arial"/>
                <w:bCs/>
              </w:rPr>
              <w:t xml:space="preserve"> энерги</w:t>
            </w:r>
            <w:r w:rsidR="002718F5">
              <w:rPr>
                <w:rFonts w:ascii="Franklin Gothic Book" w:hAnsi="Franklin Gothic Book" w:cs="Arial"/>
                <w:bCs/>
              </w:rPr>
              <w:t>ю</w:t>
            </w:r>
            <w:r w:rsidR="00443B2B" w:rsidRPr="00443B2B">
              <w:rPr>
                <w:rFonts w:ascii="Franklin Gothic Book" w:hAnsi="Franklin Gothic Book" w:cs="Arial"/>
                <w:bCs/>
              </w:rPr>
              <w:t xml:space="preserve">, об опыте работы по предоставлению материалов по установлению </w:t>
            </w:r>
            <w:r w:rsidR="002718F5">
              <w:rPr>
                <w:rFonts w:ascii="Franklin Gothic Book" w:hAnsi="Franklin Gothic Book" w:cs="Arial"/>
                <w:bCs/>
              </w:rPr>
              <w:t xml:space="preserve">сбытовой надбавки на </w:t>
            </w:r>
            <w:r w:rsidR="00443B2B" w:rsidRPr="00443B2B">
              <w:rPr>
                <w:rFonts w:ascii="Franklin Gothic Book" w:hAnsi="Franklin Gothic Book" w:cs="Arial"/>
                <w:bCs/>
              </w:rPr>
              <w:t>электрическ</w:t>
            </w:r>
            <w:r w:rsidR="002718F5">
              <w:rPr>
                <w:rFonts w:ascii="Franklin Gothic Book" w:hAnsi="Franklin Gothic Book" w:cs="Arial"/>
                <w:bCs/>
              </w:rPr>
              <w:t>ую</w:t>
            </w:r>
            <w:r w:rsidR="00443B2B" w:rsidRPr="00443B2B">
              <w:rPr>
                <w:rFonts w:ascii="Franklin Gothic Book" w:hAnsi="Franklin Gothic Book" w:cs="Arial"/>
                <w:bCs/>
              </w:rPr>
              <w:t xml:space="preserve"> энерги</w:t>
            </w:r>
            <w:r w:rsidR="002718F5">
              <w:rPr>
                <w:rFonts w:ascii="Franklin Gothic Book" w:hAnsi="Franklin Gothic Book" w:cs="Arial"/>
                <w:bCs/>
              </w:rPr>
              <w:t>ю</w:t>
            </w:r>
            <w:r w:rsidR="00443B2B" w:rsidRPr="00443B2B">
              <w:rPr>
                <w:rFonts w:ascii="Franklin Gothic Book" w:hAnsi="Franklin Gothic Book" w:cs="Arial"/>
                <w:bCs/>
              </w:rPr>
              <w:t xml:space="preserve"> регулируемых организаций в региональную энергетическую комиссию Кемеровской области, опыте участия на заседаниях Правлений (раздел 6, </w:t>
            </w:r>
            <w:r w:rsidR="00443B2B" w:rsidRPr="00443B2B">
              <w:rPr>
                <w:rFonts w:ascii="Franklin Gothic Book" w:hAnsi="Franklin Gothic Book" w:cs="Arial"/>
                <w:bCs/>
                <w:u w:val="single"/>
              </w:rPr>
              <w:t>Форма 5</w:t>
            </w:r>
            <w:r w:rsidR="00443B2B" w:rsidRPr="00443B2B">
              <w:rPr>
                <w:rFonts w:ascii="Franklin Gothic Book" w:hAnsi="Franklin Gothic Book" w:cs="Arial"/>
                <w:bCs/>
              </w:rPr>
              <w:t>) с приложением отзывов, рекомендаций и других документальных</w:t>
            </w:r>
            <w:proofErr w:type="gramEnd"/>
            <w:r w:rsidR="00443B2B" w:rsidRPr="00443B2B">
              <w:rPr>
                <w:rFonts w:ascii="Franklin Gothic Book" w:hAnsi="Franklin Gothic Book" w:cs="Arial"/>
                <w:bCs/>
              </w:rPr>
              <w:t xml:space="preserve"> доказательств выполнения договоров;</w:t>
            </w:r>
          </w:p>
          <w:p w:rsidR="00443B2B" w:rsidRPr="00443B2B" w:rsidRDefault="00443B2B" w:rsidP="00443B2B">
            <w:pPr>
              <w:numPr>
                <w:ilvl w:val="0"/>
                <w:numId w:val="32"/>
              </w:numPr>
              <w:tabs>
                <w:tab w:val="left" w:pos="353"/>
                <w:tab w:val="left" w:pos="778"/>
                <w:tab w:val="left" w:pos="5954"/>
              </w:tabs>
              <w:suppressAutoHyphens/>
              <w:ind w:left="142" w:firstLine="0"/>
              <w:rPr>
                <w:rFonts w:ascii="Franklin Gothic Book" w:hAnsi="Franklin Gothic Book" w:cs="Arial"/>
                <w:bCs/>
              </w:rPr>
            </w:pPr>
            <w:r w:rsidRPr="00443B2B">
              <w:rPr>
                <w:rFonts w:ascii="Franklin Gothic Book" w:hAnsi="Franklin Gothic Book" w:cs="Arial"/>
                <w:bCs/>
              </w:rPr>
              <w:t>справка о кадровом составе предприятия (раздел 6, Форма 6) с приложением копии документов, подтверждающих наличие персонала в штате организации, либо привлеченных на основании гражданско-правовых договоров;</w:t>
            </w:r>
          </w:p>
          <w:p w:rsidR="00422825" w:rsidRPr="009A546C" w:rsidRDefault="00422825" w:rsidP="00422825">
            <w:pPr>
              <w:numPr>
                <w:ilvl w:val="0"/>
                <w:numId w:val="32"/>
              </w:numPr>
              <w:tabs>
                <w:tab w:val="left" w:pos="353"/>
                <w:tab w:val="left" w:pos="778"/>
                <w:tab w:val="left" w:pos="5954"/>
              </w:tabs>
              <w:suppressAutoHyphens/>
              <w:ind w:left="142" w:firstLine="0"/>
              <w:rPr>
                <w:rFonts w:ascii="Franklin Gothic Book" w:hAnsi="Franklin Gothic Book" w:cs="Arial"/>
                <w:bCs/>
              </w:rPr>
            </w:pPr>
            <w:r w:rsidRPr="009A546C">
              <w:rPr>
                <w:rFonts w:ascii="Franklin Gothic Book" w:hAnsi="Franklin Gothic Book" w:cs="Arial"/>
                <w:bCs/>
              </w:rPr>
              <w:t xml:space="preserve">справка о материально-технических ресурсах (раздел 6, </w:t>
            </w:r>
            <w:r w:rsidRPr="009A546C">
              <w:rPr>
                <w:rFonts w:ascii="Franklin Gothic Book" w:hAnsi="Franklin Gothic Book" w:cs="Arial"/>
                <w:bCs/>
                <w:u w:val="single"/>
              </w:rPr>
              <w:t>Форма 7</w:t>
            </w:r>
            <w:r w:rsidRPr="009A546C">
              <w:rPr>
                <w:rFonts w:ascii="Franklin Gothic Book" w:hAnsi="Franklin Gothic Book" w:cs="Arial"/>
                <w:bCs/>
              </w:rPr>
              <w:t>) с приложением копии документов, подтверждающих наличие в собственности производственной базы, оборудования, необходимого для выполнения работ, в случае отсутствия имущества в собственности, приложить информацию об арендодателях (договоры  аренды, акты приема-передачи имущества и т.п.);</w:t>
            </w:r>
          </w:p>
          <w:p w:rsidR="00443B2B" w:rsidRPr="00443B2B" w:rsidRDefault="00443B2B" w:rsidP="00443B2B">
            <w:pPr>
              <w:numPr>
                <w:ilvl w:val="0"/>
                <w:numId w:val="32"/>
              </w:numPr>
              <w:tabs>
                <w:tab w:val="left" w:pos="353"/>
                <w:tab w:val="left" w:pos="778"/>
                <w:tab w:val="left" w:pos="5954"/>
              </w:tabs>
              <w:suppressAutoHyphens/>
              <w:ind w:left="142" w:firstLine="0"/>
              <w:rPr>
                <w:rFonts w:ascii="Franklin Gothic Book" w:hAnsi="Franklin Gothic Book" w:cs="Arial"/>
                <w:bCs/>
              </w:rPr>
            </w:pPr>
            <w:r>
              <w:rPr>
                <w:rFonts w:ascii="Franklin Gothic Book" w:hAnsi="Franklin Gothic Book" w:cs="Arial"/>
                <w:bCs/>
              </w:rPr>
              <w:t>п</w:t>
            </w:r>
            <w:r w:rsidRPr="00443B2B">
              <w:rPr>
                <w:rFonts w:ascii="Franklin Gothic Book" w:hAnsi="Franklin Gothic Book" w:cs="Arial"/>
                <w:bCs/>
              </w:rPr>
              <w:t>олный пакет документов, указанных в пункте 3.2 настоящей документации;</w:t>
            </w:r>
          </w:p>
          <w:p w:rsidR="00443B2B" w:rsidRPr="00443B2B" w:rsidRDefault="00443B2B" w:rsidP="00443B2B">
            <w:pPr>
              <w:numPr>
                <w:ilvl w:val="0"/>
                <w:numId w:val="32"/>
              </w:numPr>
              <w:tabs>
                <w:tab w:val="left" w:pos="353"/>
                <w:tab w:val="left" w:pos="778"/>
                <w:tab w:val="left" w:pos="5954"/>
              </w:tabs>
              <w:suppressAutoHyphens/>
              <w:ind w:left="142" w:firstLine="0"/>
              <w:rPr>
                <w:rFonts w:ascii="Franklin Gothic Book" w:hAnsi="Franklin Gothic Book" w:cs="Arial"/>
                <w:bCs/>
              </w:rPr>
            </w:pPr>
            <w:r w:rsidRPr="00443B2B">
              <w:rPr>
                <w:rFonts w:ascii="Franklin Gothic Book" w:hAnsi="Franklin Gothic Book" w:cs="Arial"/>
                <w:bCs/>
              </w:rPr>
              <w:t xml:space="preserve"> копии бухгалтерской отчетности за истекший расчетный год и за последний отчетный период текущего года:</w:t>
            </w:r>
          </w:p>
          <w:p w:rsidR="00443B2B" w:rsidRPr="001E1208" w:rsidRDefault="00443B2B" w:rsidP="001E1208">
            <w:pPr>
              <w:pStyle w:val="afd"/>
              <w:numPr>
                <w:ilvl w:val="0"/>
                <w:numId w:val="41"/>
              </w:numPr>
              <w:tabs>
                <w:tab w:val="left" w:pos="353"/>
                <w:tab w:val="left" w:pos="778"/>
                <w:tab w:val="left" w:pos="5954"/>
              </w:tabs>
              <w:suppressAutoHyphens/>
              <w:rPr>
                <w:rFonts w:ascii="Franklin Gothic Book" w:hAnsi="Franklin Gothic Book" w:cs="Arial"/>
                <w:bCs/>
                <w:u w:val="single"/>
              </w:rPr>
            </w:pPr>
            <w:r w:rsidRPr="001E1208">
              <w:rPr>
                <w:rFonts w:ascii="Franklin Gothic Book" w:hAnsi="Franklin Gothic Book" w:cs="Arial"/>
                <w:bCs/>
                <w:u w:val="single"/>
              </w:rPr>
              <w:t>бухгалтерский баланс (форма № 1 за 2018г., за 1 полугодие 2019</w:t>
            </w:r>
            <w:r w:rsidR="00F56C28" w:rsidRPr="001E1208">
              <w:rPr>
                <w:rFonts w:ascii="Franklin Gothic Book" w:hAnsi="Franklin Gothic Book" w:cs="Arial"/>
                <w:bCs/>
                <w:u w:val="single"/>
              </w:rPr>
              <w:t>г.);</w:t>
            </w:r>
          </w:p>
          <w:p w:rsidR="00443B2B" w:rsidRPr="001E1208" w:rsidRDefault="00443B2B" w:rsidP="001E1208">
            <w:pPr>
              <w:pStyle w:val="afd"/>
              <w:numPr>
                <w:ilvl w:val="0"/>
                <w:numId w:val="41"/>
              </w:numPr>
              <w:tabs>
                <w:tab w:val="left" w:pos="353"/>
                <w:tab w:val="left" w:pos="778"/>
                <w:tab w:val="left" w:pos="5954"/>
              </w:tabs>
              <w:suppressAutoHyphens/>
              <w:rPr>
                <w:rFonts w:ascii="Franklin Gothic Book" w:hAnsi="Franklin Gothic Book" w:cs="Arial"/>
                <w:bCs/>
                <w:u w:val="single"/>
              </w:rPr>
            </w:pPr>
            <w:r w:rsidRPr="001E1208">
              <w:rPr>
                <w:rFonts w:ascii="Franklin Gothic Book" w:hAnsi="Franklin Gothic Book" w:cs="Arial"/>
                <w:bCs/>
                <w:u w:val="single"/>
              </w:rPr>
              <w:t>отчет о прибылях и убытках (форма № 2 за 2018г., за 1 полугодие 2019г.);</w:t>
            </w:r>
          </w:p>
          <w:p w:rsidR="00443B2B" w:rsidRPr="00443B2B" w:rsidRDefault="001E1208" w:rsidP="001E1208">
            <w:pPr>
              <w:tabs>
                <w:tab w:val="left" w:pos="353"/>
                <w:tab w:val="left" w:pos="778"/>
                <w:tab w:val="left" w:pos="5954"/>
              </w:tabs>
              <w:suppressAutoHyphens/>
              <w:ind w:left="142"/>
              <w:rPr>
                <w:rFonts w:ascii="Franklin Gothic Book" w:hAnsi="Franklin Gothic Book" w:cs="Arial"/>
                <w:bCs/>
                <w:u w:val="single"/>
              </w:rPr>
            </w:pPr>
            <w:r>
              <w:rPr>
                <w:rFonts w:ascii="Franklin Gothic Book" w:hAnsi="Franklin Gothic Book" w:cs="Arial"/>
                <w:bCs/>
                <w:u w:val="single"/>
              </w:rPr>
              <w:t>К</w:t>
            </w:r>
            <w:r w:rsidR="00443B2B" w:rsidRPr="00443B2B">
              <w:rPr>
                <w:rFonts w:ascii="Franklin Gothic Book" w:hAnsi="Franklin Gothic Book" w:cs="Arial"/>
                <w:bCs/>
                <w:u w:val="single"/>
              </w:rPr>
              <w:t>омиссия по закупкам, в процессе рассмотрения заявки Участника, имеет право дополнительно запросить у него другие</w:t>
            </w:r>
            <w:r>
              <w:rPr>
                <w:rFonts w:ascii="Franklin Gothic Book" w:hAnsi="Franklin Gothic Book" w:cs="Arial"/>
                <w:bCs/>
                <w:u w:val="single"/>
              </w:rPr>
              <w:t xml:space="preserve"> формы бухгалтерской отчетности.</w:t>
            </w:r>
          </w:p>
          <w:p w:rsidR="00443B2B" w:rsidRPr="00443B2B" w:rsidRDefault="001E1208" w:rsidP="001E1208">
            <w:pPr>
              <w:tabs>
                <w:tab w:val="left" w:pos="353"/>
                <w:tab w:val="left" w:pos="778"/>
                <w:tab w:val="left" w:pos="5954"/>
              </w:tabs>
              <w:suppressAutoHyphens/>
              <w:ind w:left="142"/>
              <w:rPr>
                <w:rFonts w:ascii="Franklin Gothic Book" w:hAnsi="Franklin Gothic Book" w:cs="Arial"/>
                <w:bCs/>
              </w:rPr>
            </w:pPr>
            <w:r>
              <w:rPr>
                <w:rFonts w:ascii="Franklin Gothic Book" w:hAnsi="Franklin Gothic Book" w:cs="Arial"/>
                <w:bCs/>
              </w:rPr>
              <w:t>З</w:t>
            </w:r>
            <w:r w:rsidR="00443B2B" w:rsidRPr="00443B2B">
              <w:rPr>
                <w:rFonts w:ascii="Franklin Gothic Book" w:hAnsi="Franklin Gothic Book" w:cs="Arial"/>
                <w:bCs/>
              </w:rPr>
              <w:t>аказчик вправе по своему выбору принять в расчетах критериев сопоставимый период, за который предоставлена бухгалтерская отчетность в соответствии с нас</w:t>
            </w:r>
            <w:r w:rsidR="00F56C28">
              <w:rPr>
                <w:rFonts w:ascii="Franklin Gothic Book" w:hAnsi="Franklin Gothic Book" w:cs="Arial"/>
                <w:bCs/>
              </w:rPr>
              <w:t xml:space="preserve">тоящей конкурсной </w:t>
            </w:r>
            <w:r>
              <w:rPr>
                <w:rFonts w:ascii="Franklin Gothic Book" w:hAnsi="Franklin Gothic Book" w:cs="Arial"/>
                <w:bCs/>
              </w:rPr>
              <w:t>документацией.</w:t>
            </w:r>
          </w:p>
          <w:p w:rsidR="00443B2B" w:rsidRPr="00443B2B" w:rsidRDefault="001E1208" w:rsidP="001E1208">
            <w:pPr>
              <w:tabs>
                <w:tab w:val="left" w:pos="353"/>
                <w:tab w:val="left" w:pos="778"/>
                <w:tab w:val="left" w:pos="5954"/>
              </w:tabs>
              <w:suppressAutoHyphens/>
              <w:ind w:left="142"/>
              <w:rPr>
                <w:rFonts w:ascii="Franklin Gothic Book" w:hAnsi="Franklin Gothic Book" w:cs="Arial"/>
                <w:bCs/>
              </w:rPr>
            </w:pPr>
            <w:r>
              <w:rPr>
                <w:rFonts w:ascii="Franklin Gothic Book" w:hAnsi="Franklin Gothic Book" w:cs="Arial"/>
                <w:bCs/>
              </w:rPr>
              <w:t>П</w:t>
            </w:r>
            <w:r w:rsidR="00443B2B" w:rsidRPr="00443B2B">
              <w:rPr>
                <w:rFonts w:ascii="Franklin Gothic Book" w:hAnsi="Franklin Gothic Book" w:cs="Arial"/>
                <w:bCs/>
              </w:rPr>
              <w:t>ри этом к участию в конкурсе не допускаются участники, не предоставившие бухгалтерскую отчетность за период, который Заказчик определил как участвующий в расчетах критериев</w:t>
            </w:r>
            <w:r>
              <w:rPr>
                <w:rFonts w:ascii="Franklin Gothic Book" w:hAnsi="Franklin Gothic Book" w:cs="Arial"/>
                <w:bCs/>
              </w:rPr>
              <w:t>.</w:t>
            </w:r>
          </w:p>
          <w:p w:rsidR="00443B2B" w:rsidRPr="00443B2B" w:rsidRDefault="00443B2B" w:rsidP="00443B2B">
            <w:pPr>
              <w:numPr>
                <w:ilvl w:val="0"/>
                <w:numId w:val="32"/>
              </w:numPr>
              <w:tabs>
                <w:tab w:val="left" w:pos="353"/>
                <w:tab w:val="left" w:pos="779"/>
                <w:tab w:val="left" w:pos="5954"/>
              </w:tabs>
              <w:suppressAutoHyphens/>
              <w:ind w:left="142" w:firstLine="0"/>
              <w:rPr>
                <w:rFonts w:ascii="Franklin Gothic Book" w:hAnsi="Franklin Gothic Book" w:cs="Arial"/>
                <w:bCs/>
              </w:rPr>
            </w:pPr>
            <w:proofErr w:type="gramStart"/>
            <w:r w:rsidRPr="00443B2B">
              <w:rPr>
                <w:rFonts w:ascii="Franklin Gothic Book" w:hAnsi="Franklin Gothic Book" w:cs="Arial"/>
                <w:bCs/>
              </w:rPr>
              <w:t>копии свидетельств (лицензии, аттестат аккредитации), удостоверяющи</w:t>
            </w:r>
            <w:r w:rsidR="00F308E2">
              <w:rPr>
                <w:rFonts w:ascii="Franklin Gothic Book" w:hAnsi="Franklin Gothic Book" w:cs="Arial"/>
                <w:bCs/>
              </w:rPr>
              <w:t>х</w:t>
            </w:r>
            <w:r w:rsidRPr="00443B2B">
              <w:rPr>
                <w:rFonts w:ascii="Franklin Gothic Book" w:hAnsi="Franklin Gothic Book" w:cs="Arial"/>
                <w:bCs/>
              </w:rPr>
              <w:t xml:space="preserve"> право участника процедуры осуществлять деятельность по поставке товаров, выполнению работ, оказанию услуг, закупка которых осуществляется посредством проведения процедуры запроса предложений, заверенную надлежащим образом (проставлены визы «Копия верна», печать организации, подпись, расшифровка подписи, дата);</w:t>
            </w:r>
            <w:proofErr w:type="gramEnd"/>
          </w:p>
          <w:p w:rsidR="00443B2B" w:rsidRPr="00443B2B" w:rsidRDefault="00443B2B" w:rsidP="00443B2B">
            <w:pPr>
              <w:numPr>
                <w:ilvl w:val="0"/>
                <w:numId w:val="32"/>
              </w:numPr>
              <w:tabs>
                <w:tab w:val="left" w:pos="353"/>
                <w:tab w:val="left" w:pos="779"/>
                <w:tab w:val="left" w:pos="5954"/>
              </w:tabs>
              <w:suppressAutoHyphens/>
              <w:ind w:left="142" w:firstLine="0"/>
              <w:rPr>
                <w:rFonts w:ascii="Franklin Gothic Book" w:hAnsi="Franklin Gothic Book" w:cs="Arial"/>
                <w:bCs/>
              </w:rPr>
            </w:pPr>
            <w:r w:rsidRPr="00443B2B">
              <w:rPr>
                <w:rFonts w:ascii="Franklin Gothic Book" w:hAnsi="Franklin Gothic Book" w:cs="Arial"/>
                <w:bCs/>
              </w:rPr>
              <w:t>договор, заполненный в соответствии с требованиями и условиями настоящей документации в двух экземплярах (с приложениями), подписанный Участником процедуры и скрепленный печатью предприятия</w:t>
            </w:r>
            <w:r w:rsidR="001E1208">
              <w:rPr>
                <w:rFonts w:ascii="Franklin Gothic Book" w:hAnsi="Franklin Gothic Book" w:cs="Arial"/>
                <w:bCs/>
              </w:rPr>
              <w:t>.</w:t>
            </w:r>
          </w:p>
          <w:p w:rsidR="00443B2B" w:rsidRPr="00443B2B" w:rsidRDefault="001E1208" w:rsidP="001E1208">
            <w:pPr>
              <w:tabs>
                <w:tab w:val="left" w:pos="353"/>
                <w:tab w:val="left" w:pos="778"/>
                <w:tab w:val="left" w:pos="5954"/>
              </w:tabs>
              <w:suppressAutoHyphens/>
              <w:ind w:left="142"/>
              <w:rPr>
                <w:rFonts w:ascii="Franklin Gothic Book" w:hAnsi="Franklin Gothic Book" w:cs="Arial"/>
                <w:bCs/>
              </w:rPr>
            </w:pPr>
            <w:r>
              <w:rPr>
                <w:rFonts w:ascii="Franklin Gothic Book" w:hAnsi="Franklin Gothic Book" w:cs="Arial"/>
                <w:bCs/>
              </w:rPr>
              <w:lastRenderedPageBreak/>
              <w:t>У</w:t>
            </w:r>
            <w:r w:rsidR="00443B2B" w:rsidRPr="00443B2B">
              <w:rPr>
                <w:rFonts w:ascii="Franklin Gothic Book" w:hAnsi="Franklin Gothic Book" w:cs="Arial"/>
                <w:bCs/>
              </w:rPr>
              <w:t>частник процедуры закупки вправе приложить к Предложению иные документы, которые, по мнению участника процедуры закупки, подтверждают соответствие установленным требованиям, с соответствующими комментариями, разъясняющими цель</w:t>
            </w:r>
            <w:r>
              <w:rPr>
                <w:rFonts w:ascii="Franklin Gothic Book" w:hAnsi="Franklin Gothic Book" w:cs="Arial"/>
                <w:bCs/>
              </w:rPr>
              <w:t xml:space="preserve"> предоставления этих документов.</w:t>
            </w:r>
          </w:p>
          <w:p w:rsidR="005C7406" w:rsidRPr="009A546C" w:rsidRDefault="001E1208" w:rsidP="001E1208">
            <w:pPr>
              <w:tabs>
                <w:tab w:val="left" w:pos="353"/>
                <w:tab w:val="left" w:pos="778"/>
                <w:tab w:val="left" w:pos="5954"/>
              </w:tabs>
              <w:suppressAutoHyphens/>
              <w:ind w:left="142"/>
              <w:rPr>
                <w:rFonts w:ascii="Franklin Gothic Book" w:hAnsi="Franklin Gothic Book" w:cs="Arial"/>
                <w:bCs/>
              </w:rPr>
            </w:pPr>
            <w:r>
              <w:rPr>
                <w:rFonts w:ascii="Franklin Gothic Book" w:hAnsi="Franklin Gothic Book" w:cs="Arial"/>
                <w:bCs/>
              </w:rPr>
              <w:t>В</w:t>
            </w:r>
            <w:r w:rsidR="00443B2B" w:rsidRPr="00443B2B">
              <w:rPr>
                <w:rFonts w:ascii="Franklin Gothic Book" w:hAnsi="Franklin Gothic Book" w:cs="Arial"/>
                <w:bCs/>
              </w:rPr>
              <w:t>се указанные документы прилагаются участником процедуры закупки к Предложению.</w:t>
            </w:r>
          </w:p>
        </w:tc>
      </w:tr>
      <w:tr w:rsidR="005C7406" w:rsidRPr="009A546C" w:rsidTr="00917D99">
        <w:trPr>
          <w:trHeight w:val="372"/>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4B1EF4">
            <w:pPr>
              <w:suppressAutoHyphens/>
              <w:spacing w:after="120"/>
              <w:ind w:right="153"/>
              <w:jc w:val="left"/>
              <w:rPr>
                <w:rFonts w:ascii="Franklin Gothic Book" w:hAnsi="Franklin Gothic Book" w:cs="Arial"/>
              </w:rPr>
            </w:pPr>
            <w:r w:rsidRPr="009A546C">
              <w:rPr>
                <w:rFonts w:ascii="Franklin Gothic Book" w:hAnsi="Franklin Gothic Book" w:cs="Arial"/>
              </w:rPr>
              <w:t xml:space="preserve">Привлечение </w:t>
            </w:r>
            <w:r w:rsidRPr="009A546C">
              <w:rPr>
                <w:rFonts w:ascii="Franklin Gothic Book" w:hAnsi="Franklin Gothic Book" w:cs="Arial"/>
                <w:bCs/>
              </w:rPr>
              <w:t>соисполнителей (условия привлечения соисполнителе</w:t>
            </w:r>
            <w:r w:rsidR="004B1EF4" w:rsidRPr="009A546C">
              <w:rPr>
                <w:rFonts w:ascii="Franklin Gothic Book" w:hAnsi="Franklin Gothic Book" w:cs="Arial"/>
                <w:bCs/>
              </w:rPr>
              <w:t>й)</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195439" w:rsidP="005C7406">
            <w:pPr>
              <w:tabs>
                <w:tab w:val="left" w:pos="353"/>
                <w:tab w:val="left" w:pos="778"/>
                <w:tab w:val="left" w:pos="1205"/>
                <w:tab w:val="left" w:pos="5954"/>
              </w:tabs>
              <w:suppressAutoHyphens/>
              <w:overflowPunct w:val="0"/>
              <w:autoSpaceDE w:val="0"/>
              <w:autoSpaceDN w:val="0"/>
              <w:adjustRightInd w:val="0"/>
              <w:spacing w:after="0"/>
              <w:ind w:left="142" w:right="113"/>
              <w:rPr>
                <w:rFonts w:ascii="Franklin Gothic Book" w:hAnsi="Franklin Gothic Book" w:cs="Arial"/>
                <w:bCs/>
              </w:rPr>
            </w:pPr>
            <w:r w:rsidRPr="00195439">
              <w:rPr>
                <w:rFonts w:ascii="Franklin Gothic Book" w:hAnsi="Franklin Gothic Book" w:cs="Arial"/>
                <w:bCs/>
              </w:rPr>
              <w:t xml:space="preserve">Возможно. При подтверждении соответствия Соисполнителя </w:t>
            </w:r>
            <w:r w:rsidRPr="00195439">
              <w:rPr>
                <w:rFonts w:ascii="Franklin Gothic Book" w:hAnsi="Franklin Gothic Book" w:cs="Arial"/>
                <w:bCs/>
                <w:iCs/>
              </w:rPr>
              <w:t>требованиям</w:t>
            </w:r>
            <w:r w:rsidRPr="00195439">
              <w:rPr>
                <w:rFonts w:ascii="Franklin Gothic Book" w:hAnsi="Franklin Gothic Book" w:cs="Arial"/>
                <w:bCs/>
              </w:rPr>
              <w:t xml:space="preserve"> п.3 (Требования к претендентам на участие в закупке, документам, предоставляемым в составе предложения) </w:t>
            </w:r>
            <w:proofErr w:type="gramStart"/>
            <w:r w:rsidRPr="00195439">
              <w:rPr>
                <w:rFonts w:ascii="Franklin Gothic Book" w:hAnsi="Franklin Gothic Book" w:cs="Arial"/>
                <w:bCs/>
              </w:rPr>
              <w:t>к</w:t>
            </w:r>
            <w:proofErr w:type="gramEnd"/>
            <w:r w:rsidRPr="00195439">
              <w:rPr>
                <w:rFonts w:ascii="Franklin Gothic Book" w:hAnsi="Franklin Gothic Book" w:cs="Arial"/>
                <w:bCs/>
              </w:rPr>
              <w:t xml:space="preserve"> и п.5.14. </w:t>
            </w:r>
            <w:proofErr w:type="gramStart"/>
            <w:r w:rsidRPr="00195439">
              <w:rPr>
                <w:rFonts w:ascii="Franklin Gothic Book" w:hAnsi="Franklin Gothic Book" w:cs="Arial"/>
                <w:bCs/>
              </w:rPr>
              <w:t>(Информационная карта.</w:t>
            </w:r>
            <w:proofErr w:type="gramEnd"/>
            <w:r w:rsidRPr="00195439">
              <w:rPr>
                <w:rFonts w:ascii="Franklin Gothic Book" w:hAnsi="Franklin Gothic Book" w:cs="Arial"/>
                <w:bCs/>
              </w:rPr>
              <w:t xml:space="preserve"> </w:t>
            </w:r>
            <w:proofErr w:type="gramStart"/>
            <w:r w:rsidRPr="00195439">
              <w:rPr>
                <w:rFonts w:ascii="Franklin Gothic Book" w:hAnsi="Franklin Gothic Book" w:cs="Arial"/>
                <w:bCs/>
              </w:rPr>
              <w:t>Дополнительные требования, предъявляемые к Претендентам на участие в закупке)  настоящей Документации по проведению запроса предложений, а также при сохранении ответственности Исполнителя за действия Соисполнителя, перед Заказчиком.</w:t>
            </w:r>
            <w:proofErr w:type="gramEnd"/>
            <w:r w:rsidRPr="00195439">
              <w:rPr>
                <w:rFonts w:ascii="Franklin Gothic Book" w:hAnsi="Franklin Gothic Book" w:cs="Arial"/>
                <w:bCs/>
              </w:rPr>
              <w:t xml:space="preserve"> При привлечении для производства работ Соисполнителя, Участнику, в составе заявки, необходимо представить документы согласно п. 5.16. </w:t>
            </w:r>
            <w:proofErr w:type="gramStart"/>
            <w:r w:rsidRPr="00195439">
              <w:rPr>
                <w:rFonts w:ascii="Franklin Gothic Book" w:hAnsi="Franklin Gothic Book" w:cs="Arial"/>
                <w:bCs/>
              </w:rPr>
              <w:t>(Информационная карта.</w:t>
            </w:r>
            <w:proofErr w:type="gramEnd"/>
            <w:r w:rsidRPr="00195439">
              <w:rPr>
                <w:rFonts w:ascii="Franklin Gothic Book" w:hAnsi="Franklin Gothic Book" w:cs="Arial"/>
                <w:bCs/>
              </w:rPr>
              <w:t xml:space="preserve"> </w:t>
            </w:r>
            <w:proofErr w:type="gramStart"/>
            <w:r w:rsidRPr="00195439">
              <w:rPr>
                <w:rFonts w:ascii="Franklin Gothic Book" w:hAnsi="Franklin Gothic Book" w:cs="Arial"/>
                <w:bCs/>
              </w:rPr>
              <w:t>Состав Предложения и порядок размещения документов в составе Предложения) и копию договора на субподрядные работы.</w:t>
            </w:r>
            <w:proofErr w:type="gramEnd"/>
          </w:p>
        </w:tc>
      </w:tr>
      <w:tr w:rsidR="005C7406" w:rsidRPr="009A546C" w:rsidTr="005C7406">
        <w:trPr>
          <w:trHeight w:val="397"/>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ind w:right="153"/>
              <w:jc w:val="left"/>
              <w:rPr>
                <w:rFonts w:ascii="Franklin Gothic Book" w:hAnsi="Franklin Gothic Book" w:cs="Arial"/>
                <w:spacing w:val="-6"/>
              </w:rPr>
            </w:pPr>
            <w:r w:rsidRPr="009A546C">
              <w:rPr>
                <w:rFonts w:ascii="Franklin Gothic Book" w:hAnsi="Franklin Gothic Book" w:cs="Arial"/>
                <w:spacing w:val="-6"/>
              </w:rPr>
              <w:t xml:space="preserve">Возможность проведения </w:t>
            </w:r>
            <w:r w:rsidRPr="009A546C">
              <w:rPr>
                <w:rFonts w:ascii="Franklin Gothic Book" w:hAnsi="Franklin Gothic Book" w:cs="Arial"/>
              </w:rPr>
              <w:t>процедуры</w:t>
            </w:r>
            <w:r w:rsidRPr="009A546C">
              <w:rPr>
                <w:rFonts w:ascii="Franklin Gothic Book" w:hAnsi="Franklin Gothic Book" w:cs="Arial"/>
                <w:spacing w:val="-6"/>
              </w:rPr>
              <w:t xml:space="preserve"> Запроса скидки</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overflowPunct w:val="0"/>
              <w:autoSpaceDE w:val="0"/>
              <w:autoSpaceDN w:val="0"/>
              <w:adjustRightInd w:val="0"/>
              <w:spacing w:after="0"/>
              <w:ind w:right="113"/>
              <w:rPr>
                <w:rFonts w:ascii="Franklin Gothic Book" w:hAnsi="Franklin Gothic Book" w:cs="Arial"/>
                <w:bCs/>
                <w:spacing w:val="-6"/>
              </w:rPr>
            </w:pPr>
            <w:r w:rsidRPr="009A546C">
              <w:rPr>
                <w:rFonts w:ascii="Franklin Gothic Book" w:hAnsi="Franklin Gothic Book" w:cs="Arial"/>
                <w:bCs/>
              </w:rPr>
              <w:t>Возможна</w:t>
            </w:r>
            <w:r w:rsidRPr="009A546C">
              <w:rPr>
                <w:rFonts w:ascii="Franklin Gothic Book" w:hAnsi="Franklin Gothic Book" w:cs="Arial"/>
                <w:spacing w:val="-6"/>
              </w:rPr>
              <w:t xml:space="preserve"> </w:t>
            </w:r>
          </w:p>
        </w:tc>
      </w:tr>
      <w:tr w:rsidR="005C7406" w:rsidRPr="009A546C" w:rsidTr="005C7406">
        <w:trPr>
          <w:trHeight w:val="1026"/>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ind w:right="153"/>
              <w:jc w:val="left"/>
              <w:rPr>
                <w:rFonts w:ascii="Franklin Gothic Book" w:hAnsi="Franklin Gothic Book" w:cs="Arial"/>
              </w:rPr>
            </w:pPr>
            <w:r w:rsidRPr="009A546C">
              <w:rPr>
                <w:rFonts w:ascii="Franklin Gothic Book" w:hAnsi="Franklin Gothic Book" w:cs="Arial"/>
              </w:rPr>
              <w:t>Сведения о предоставлении преференций</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rPr>
                <w:rFonts w:ascii="Franklin Gothic Book" w:hAnsi="Franklin Gothic Book" w:cs="Arial"/>
                <w:bCs/>
              </w:rPr>
            </w:pPr>
            <w:r w:rsidRPr="009A546C">
              <w:rPr>
                <w:rFonts w:ascii="Franklin Gothic Book" w:hAnsi="Franklin Gothic Book" w:cs="Arial"/>
                <w:bCs/>
              </w:rPr>
              <w:t>Не предоставляются</w:t>
            </w:r>
          </w:p>
          <w:p w:rsidR="005C7406" w:rsidRPr="009A546C" w:rsidRDefault="005C7406" w:rsidP="005C7406">
            <w:pPr>
              <w:suppressAutoHyphens/>
              <w:spacing w:after="0"/>
              <w:ind w:right="153"/>
              <w:rPr>
                <w:rFonts w:ascii="Franklin Gothic Book" w:hAnsi="Franklin Gothic Book" w:cs="Arial"/>
                <w:spacing w:val="-6"/>
              </w:rPr>
            </w:pPr>
          </w:p>
        </w:tc>
      </w:tr>
      <w:tr w:rsidR="005C7406" w:rsidRPr="009A546C" w:rsidTr="005C7406">
        <w:trPr>
          <w:trHeight w:val="380"/>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ind w:right="153"/>
              <w:jc w:val="left"/>
              <w:rPr>
                <w:rFonts w:ascii="Franklin Gothic Book" w:hAnsi="Franklin Gothic Book" w:cs="Arial"/>
                <w:spacing w:val="-6"/>
              </w:rPr>
            </w:pPr>
            <w:r w:rsidRPr="009A546C">
              <w:rPr>
                <w:rFonts w:ascii="Franklin Gothic Book" w:hAnsi="Franklin Gothic Book" w:cs="Arial"/>
              </w:rPr>
              <w:t>Место и срок окончания подачи</w:t>
            </w:r>
            <w:r w:rsidR="00FA1AC4" w:rsidRPr="009A546C">
              <w:rPr>
                <w:rFonts w:ascii="Franklin Gothic Book" w:hAnsi="Franklin Gothic Book" w:cs="Arial"/>
              </w:rPr>
              <w:t xml:space="preserve"> Оферт</w:t>
            </w:r>
          </w:p>
        </w:tc>
        <w:tc>
          <w:tcPr>
            <w:tcW w:w="7200" w:type="dxa"/>
            <w:tcBorders>
              <w:top w:val="single" w:sz="4" w:space="0" w:color="auto"/>
              <w:left w:val="single" w:sz="4" w:space="0" w:color="auto"/>
              <w:bottom w:val="single" w:sz="4" w:space="0" w:color="auto"/>
              <w:right w:val="single" w:sz="4" w:space="0" w:color="auto"/>
            </w:tcBorders>
          </w:tcPr>
          <w:p w:rsidR="005C7406" w:rsidRPr="00F57404" w:rsidRDefault="005C7406" w:rsidP="005C7406">
            <w:pPr>
              <w:suppressAutoHyphens/>
              <w:spacing w:after="0"/>
              <w:ind w:right="153"/>
              <w:rPr>
                <w:rFonts w:ascii="Franklin Gothic Book" w:hAnsi="Franklin Gothic Book" w:cs="Arial"/>
              </w:rPr>
            </w:pPr>
            <w:r w:rsidRPr="00F57404">
              <w:rPr>
                <w:rFonts w:ascii="Franklin Gothic Book" w:hAnsi="Franklin Gothic Book" w:cs="Arial"/>
                <w:spacing w:val="-6"/>
              </w:rPr>
              <w:t xml:space="preserve">Заявка на участие </w:t>
            </w:r>
            <w:r w:rsidR="003E62EB" w:rsidRPr="00F57404">
              <w:rPr>
                <w:rFonts w:ascii="Franklin Gothic Book" w:hAnsi="Franklin Gothic Book" w:cs="Arial"/>
                <w:spacing w:val="-6"/>
              </w:rPr>
              <w:t>в запросе оферт</w:t>
            </w:r>
            <w:r w:rsidRPr="00F57404">
              <w:rPr>
                <w:rFonts w:ascii="Franklin Gothic Book" w:hAnsi="Franklin Gothic Book" w:cs="Arial"/>
                <w:spacing w:val="-6"/>
              </w:rPr>
              <w:t xml:space="preserve"> подается в письменном виде в запечатанном конверте п</w:t>
            </w:r>
            <w:r w:rsidRPr="00F57404">
              <w:rPr>
                <w:rFonts w:ascii="Franklin Gothic Book" w:hAnsi="Franklin Gothic Book" w:cs="Arial"/>
              </w:rPr>
              <w:t>о адресу Заказчика.</w:t>
            </w:r>
          </w:p>
          <w:p w:rsidR="005C7406" w:rsidRPr="00F57404" w:rsidRDefault="005C7406" w:rsidP="00C757CD">
            <w:pPr>
              <w:suppressAutoHyphens/>
              <w:spacing w:after="0"/>
              <w:ind w:right="153"/>
              <w:rPr>
                <w:rFonts w:ascii="Franklin Gothic Book" w:hAnsi="Franklin Gothic Book" w:cs="Arial"/>
                <w:bCs/>
              </w:rPr>
            </w:pPr>
            <w:r w:rsidRPr="00F57404">
              <w:rPr>
                <w:rFonts w:ascii="Franklin Gothic Book" w:hAnsi="Franklin Gothic Book" w:cs="Arial"/>
                <w:spacing w:val="-6"/>
              </w:rPr>
              <w:t xml:space="preserve">Срок окончания </w:t>
            </w:r>
            <w:r w:rsidRPr="00F57404">
              <w:rPr>
                <w:rFonts w:ascii="Franklin Gothic Book" w:hAnsi="Franklin Gothic Book" w:cs="Arial"/>
              </w:rPr>
              <w:t>подачи</w:t>
            </w:r>
            <w:r w:rsidR="00FA1AC4" w:rsidRPr="00F57404">
              <w:rPr>
                <w:rFonts w:ascii="Franklin Gothic Book" w:hAnsi="Franklin Gothic Book" w:cs="Arial"/>
              </w:rPr>
              <w:t xml:space="preserve"> Оферт</w:t>
            </w:r>
            <w:r w:rsidRPr="00F57404">
              <w:rPr>
                <w:rFonts w:ascii="Franklin Gothic Book" w:hAnsi="Franklin Gothic Book" w:cs="Arial"/>
              </w:rPr>
              <w:t>:</w:t>
            </w:r>
            <w:r w:rsidRPr="00F57404">
              <w:rPr>
                <w:rFonts w:ascii="Franklin Gothic Book" w:hAnsi="Franklin Gothic Book" w:cs="Arial"/>
                <w:b/>
                <w:bCs/>
                <w:i/>
              </w:rPr>
              <w:t xml:space="preserve"> </w:t>
            </w:r>
            <w:r w:rsidR="008B50BF" w:rsidRPr="00F57404">
              <w:rPr>
                <w:rFonts w:ascii="Franklin Gothic Book" w:hAnsi="Franklin Gothic Book" w:cs="Arial"/>
                <w:bCs/>
              </w:rPr>
              <w:t>06-00 (Московское время) «</w:t>
            </w:r>
            <w:r w:rsidR="00683E04" w:rsidRPr="00F57404">
              <w:rPr>
                <w:rFonts w:ascii="Franklin Gothic Book" w:hAnsi="Franklin Gothic Book" w:cs="Arial"/>
                <w:bCs/>
              </w:rPr>
              <w:t>05</w:t>
            </w:r>
            <w:r w:rsidR="008B50BF" w:rsidRPr="00F57404">
              <w:rPr>
                <w:rFonts w:ascii="Franklin Gothic Book" w:hAnsi="Franklin Gothic Book" w:cs="Arial"/>
                <w:bCs/>
              </w:rPr>
              <w:t xml:space="preserve">» </w:t>
            </w:r>
            <w:r w:rsidR="00683E04" w:rsidRPr="00F57404">
              <w:rPr>
                <w:rFonts w:ascii="Franklin Gothic Book" w:hAnsi="Franklin Gothic Book" w:cs="Arial"/>
                <w:bCs/>
              </w:rPr>
              <w:t>ноября</w:t>
            </w:r>
            <w:r w:rsidR="008B50BF" w:rsidRPr="00F57404">
              <w:rPr>
                <w:rFonts w:ascii="Franklin Gothic Book" w:hAnsi="Franklin Gothic Book" w:cs="Arial"/>
                <w:bCs/>
              </w:rPr>
              <w:t xml:space="preserve"> 201</w:t>
            </w:r>
            <w:r w:rsidR="00683E04" w:rsidRPr="00F57404">
              <w:rPr>
                <w:rFonts w:ascii="Franklin Gothic Book" w:hAnsi="Franklin Gothic Book" w:cs="Arial"/>
                <w:bCs/>
              </w:rPr>
              <w:t>9</w:t>
            </w:r>
            <w:r w:rsidR="008B50BF" w:rsidRPr="00F57404">
              <w:rPr>
                <w:rFonts w:ascii="Franklin Gothic Book" w:hAnsi="Franklin Gothic Book" w:cs="Arial"/>
                <w:bCs/>
              </w:rPr>
              <w:t xml:space="preserve"> года</w:t>
            </w:r>
            <w:r w:rsidRPr="00F57404">
              <w:rPr>
                <w:rFonts w:ascii="Franklin Gothic Book" w:hAnsi="Franklin Gothic Book" w:cs="Arial"/>
                <w:bCs/>
              </w:rPr>
              <w:t>.</w:t>
            </w:r>
          </w:p>
          <w:p w:rsidR="00C757CD" w:rsidRPr="00F57404" w:rsidRDefault="00C757CD" w:rsidP="00C757CD">
            <w:pPr>
              <w:suppressAutoHyphens/>
              <w:spacing w:after="0"/>
              <w:ind w:right="153"/>
              <w:rPr>
                <w:rFonts w:ascii="Franklin Gothic Book" w:hAnsi="Franklin Gothic Book"/>
              </w:rPr>
            </w:pPr>
            <w:r w:rsidRPr="00F57404">
              <w:rPr>
                <w:rFonts w:ascii="Franklin Gothic Book" w:hAnsi="Franklin Gothic Book"/>
              </w:rPr>
              <w:t>На конверте с заявкой необходимо указать:</w:t>
            </w:r>
          </w:p>
          <w:p w:rsidR="00195439" w:rsidRPr="00F57404" w:rsidRDefault="00195439" w:rsidP="00195439">
            <w:pPr>
              <w:suppressAutoHyphens/>
              <w:spacing w:after="0"/>
              <w:rPr>
                <w:rFonts w:ascii="Franklin Gothic Book" w:hAnsi="Franklin Gothic Book"/>
              </w:rPr>
            </w:pPr>
            <w:r w:rsidRPr="00F57404">
              <w:rPr>
                <w:rFonts w:ascii="Franklin Gothic Book" w:hAnsi="Franklin Gothic Book"/>
                <w:b/>
              </w:rPr>
              <w:t>«</w:t>
            </w:r>
            <w:r w:rsidRPr="00F57404">
              <w:rPr>
                <w:rFonts w:ascii="Franklin Gothic Book" w:hAnsi="Franklin Gothic Book"/>
              </w:rPr>
              <w:t xml:space="preserve">Заявка </w:t>
            </w:r>
            <w:proofErr w:type="gramStart"/>
            <w:r w:rsidRPr="00F57404">
              <w:rPr>
                <w:rFonts w:ascii="Franklin Gothic Book" w:hAnsi="Franklin Gothic Book"/>
              </w:rPr>
              <w:t>на участие в открытом запросе предложений на право заключения договора на оказание услуг связанных с реализацией</w:t>
            </w:r>
            <w:proofErr w:type="gramEnd"/>
            <w:r w:rsidRPr="00F57404">
              <w:rPr>
                <w:rFonts w:ascii="Franklin Gothic Book" w:hAnsi="Franklin Gothic Book"/>
              </w:rPr>
              <w:t xml:space="preserve"> требований законодательства о государственном регулировании тарифов на электрическую энергию»</w:t>
            </w:r>
            <w:r w:rsidRPr="00F57404">
              <w:rPr>
                <w:rFonts w:ascii="Franklin Gothic Book" w:hAnsi="Franklin Gothic Book"/>
                <w:b/>
              </w:rPr>
              <w:t>, (указать номер закупочной документации)</w:t>
            </w:r>
          </w:p>
          <w:p w:rsidR="00C757CD" w:rsidRPr="00F57404" w:rsidRDefault="00195439" w:rsidP="003A31DE">
            <w:pPr>
              <w:suppressAutoHyphens/>
              <w:spacing w:after="0"/>
              <w:ind w:right="153"/>
              <w:rPr>
                <w:rFonts w:ascii="Franklin Gothic Book" w:hAnsi="Franklin Gothic Book" w:cs="Arial"/>
                <w:bCs/>
              </w:rPr>
            </w:pPr>
            <w:r w:rsidRPr="00F57404">
              <w:rPr>
                <w:rFonts w:ascii="Franklin Gothic Book" w:hAnsi="Franklin Gothic Book"/>
                <w:b/>
              </w:rPr>
              <w:t>«Не вскрывать до 6:00 (время Московское) «</w:t>
            </w:r>
            <w:r w:rsidR="003A31DE">
              <w:rPr>
                <w:rFonts w:ascii="Franklin Gothic Book" w:hAnsi="Franklin Gothic Book"/>
                <w:b/>
              </w:rPr>
              <w:t>05</w:t>
            </w:r>
            <w:r w:rsidRPr="00F57404">
              <w:rPr>
                <w:rFonts w:ascii="Franklin Gothic Book" w:hAnsi="Franklin Gothic Book"/>
                <w:b/>
              </w:rPr>
              <w:t xml:space="preserve">» </w:t>
            </w:r>
            <w:r w:rsidR="00F57404" w:rsidRPr="00F57404">
              <w:rPr>
                <w:rFonts w:ascii="Franklin Gothic Book" w:hAnsi="Franklin Gothic Book"/>
                <w:b/>
              </w:rPr>
              <w:t>ноября</w:t>
            </w:r>
            <w:r w:rsidRPr="00F57404">
              <w:rPr>
                <w:rFonts w:ascii="Franklin Gothic Book" w:hAnsi="Franklin Gothic Book"/>
                <w:b/>
              </w:rPr>
              <w:t xml:space="preserve"> 201</w:t>
            </w:r>
            <w:r w:rsidR="00C841F9" w:rsidRPr="00F57404">
              <w:rPr>
                <w:rFonts w:ascii="Franklin Gothic Book" w:hAnsi="Franklin Gothic Book"/>
                <w:b/>
              </w:rPr>
              <w:t>9</w:t>
            </w:r>
            <w:r w:rsidRPr="00F57404">
              <w:rPr>
                <w:rFonts w:ascii="Franklin Gothic Book" w:hAnsi="Franklin Gothic Book"/>
                <w:b/>
              </w:rPr>
              <w:t>г.»</w:t>
            </w:r>
          </w:p>
        </w:tc>
      </w:tr>
      <w:tr w:rsidR="005C7406" w:rsidRPr="009A546C" w:rsidTr="005C7406">
        <w:trPr>
          <w:trHeight w:val="2248"/>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ind w:right="153"/>
              <w:jc w:val="left"/>
              <w:rPr>
                <w:rFonts w:ascii="Franklin Gothic Book" w:hAnsi="Franklin Gothic Book" w:cs="Arial"/>
              </w:rPr>
            </w:pPr>
            <w:r w:rsidRPr="009A546C">
              <w:rPr>
                <w:rFonts w:ascii="Franklin Gothic Book" w:hAnsi="Franklin Gothic Book" w:cs="Arial"/>
              </w:rPr>
              <w:t>Место, дата рассмотрения и оценка</w:t>
            </w:r>
            <w:r w:rsidR="00FA1AC4" w:rsidRPr="009A546C">
              <w:rPr>
                <w:rFonts w:ascii="Franklin Gothic Book" w:hAnsi="Franklin Gothic Book" w:cs="Arial"/>
                <w:bCs/>
              </w:rPr>
              <w:t xml:space="preserve"> Оферт</w:t>
            </w:r>
            <w:r w:rsidRPr="009A546C">
              <w:rPr>
                <w:rFonts w:ascii="Franklin Gothic Book" w:hAnsi="Franklin Gothic Book" w:cs="Arial"/>
                <w:bCs/>
              </w:rPr>
              <w:t xml:space="preserve">, подведения итогов </w:t>
            </w:r>
            <w:r w:rsidR="003F19A9" w:rsidRPr="009A546C">
              <w:rPr>
                <w:rFonts w:ascii="Franklin Gothic Book" w:hAnsi="Franklin Gothic Book" w:cs="Arial"/>
                <w:bCs/>
              </w:rPr>
              <w:t>запроса оферт</w:t>
            </w:r>
          </w:p>
        </w:tc>
        <w:tc>
          <w:tcPr>
            <w:tcW w:w="7200" w:type="dxa"/>
            <w:tcBorders>
              <w:top w:val="single" w:sz="4" w:space="0" w:color="auto"/>
              <w:left w:val="single" w:sz="4" w:space="0" w:color="auto"/>
              <w:bottom w:val="single" w:sz="4" w:space="0" w:color="auto"/>
              <w:right w:val="single" w:sz="4" w:space="0" w:color="auto"/>
            </w:tcBorders>
          </w:tcPr>
          <w:p w:rsidR="005C7406" w:rsidRPr="00F57404" w:rsidRDefault="005C7406" w:rsidP="005C7406">
            <w:pPr>
              <w:suppressAutoHyphens/>
              <w:rPr>
                <w:rFonts w:ascii="Franklin Gothic Book" w:hAnsi="Franklin Gothic Book" w:cs="Arial"/>
              </w:rPr>
            </w:pPr>
            <w:r w:rsidRPr="00F57404">
              <w:rPr>
                <w:rFonts w:ascii="Franklin Gothic Book" w:hAnsi="Franklin Gothic Book" w:cs="Arial"/>
                <w:spacing w:val="-6"/>
              </w:rPr>
              <w:t>Адрес:</w:t>
            </w:r>
            <w:r w:rsidRPr="00F57404">
              <w:rPr>
                <w:rFonts w:ascii="Franklin Gothic Book" w:hAnsi="Franklin Gothic Book" w:cs="Arial"/>
              </w:rPr>
              <w:t xml:space="preserve"> 654006, Кемеровская область, г. Новокузнецк, </w:t>
            </w:r>
          </w:p>
          <w:p w:rsidR="005C7406" w:rsidRPr="00F57404" w:rsidRDefault="005C7406" w:rsidP="005C7406">
            <w:pPr>
              <w:suppressAutoHyphens/>
              <w:rPr>
                <w:rFonts w:ascii="Franklin Gothic Book" w:hAnsi="Franklin Gothic Book" w:cs="Arial"/>
                <w:lang w:eastAsia="ar-SA"/>
              </w:rPr>
            </w:pPr>
            <w:r w:rsidRPr="00F57404">
              <w:rPr>
                <w:rFonts w:ascii="Franklin Gothic Book" w:hAnsi="Franklin Gothic Book" w:cs="Arial"/>
              </w:rPr>
              <w:t>ул. Рудокопровая, д. 4.</w:t>
            </w:r>
          </w:p>
          <w:p w:rsidR="005C7406" w:rsidRPr="00F57404" w:rsidRDefault="005C7406" w:rsidP="005C7406">
            <w:pPr>
              <w:suppressAutoHyphens/>
              <w:spacing w:after="0"/>
              <w:rPr>
                <w:rFonts w:ascii="Franklin Gothic Book" w:hAnsi="Franklin Gothic Book" w:cs="Arial"/>
                <w:lang w:eastAsia="ar-SA"/>
              </w:rPr>
            </w:pPr>
          </w:p>
          <w:p w:rsidR="005C7406" w:rsidRPr="00F57404" w:rsidRDefault="005C7406" w:rsidP="005C7406">
            <w:pPr>
              <w:suppressAutoHyphens/>
              <w:overflowPunct w:val="0"/>
              <w:autoSpaceDE w:val="0"/>
              <w:autoSpaceDN w:val="0"/>
              <w:adjustRightInd w:val="0"/>
              <w:spacing w:before="120" w:after="0"/>
              <w:rPr>
                <w:rFonts w:ascii="Franklin Gothic Book" w:hAnsi="Franklin Gothic Book" w:cs="Arial"/>
                <w:bCs/>
                <w:spacing w:val="-6"/>
              </w:rPr>
            </w:pPr>
            <w:r w:rsidRPr="00F57404">
              <w:rPr>
                <w:rFonts w:ascii="Franklin Gothic Book" w:hAnsi="Franklin Gothic Book" w:cs="Arial"/>
                <w:bCs/>
                <w:spacing w:val="-6"/>
              </w:rPr>
              <w:t>Рассмотрение и оценка</w:t>
            </w:r>
            <w:r w:rsidR="00FA1AC4" w:rsidRPr="00F57404">
              <w:rPr>
                <w:rFonts w:ascii="Franklin Gothic Book" w:hAnsi="Franklin Gothic Book" w:cs="Arial"/>
                <w:bCs/>
                <w:spacing w:val="-6"/>
              </w:rPr>
              <w:t xml:space="preserve"> Оферт</w:t>
            </w:r>
            <w:r w:rsidRPr="00F57404">
              <w:rPr>
                <w:rFonts w:ascii="Franklin Gothic Book" w:hAnsi="Franklin Gothic Book" w:cs="Arial"/>
                <w:bCs/>
                <w:spacing w:val="-6"/>
              </w:rPr>
              <w:t>: «</w:t>
            </w:r>
            <w:r w:rsidR="00F57404" w:rsidRPr="00F57404">
              <w:rPr>
                <w:rFonts w:ascii="Franklin Gothic Book" w:hAnsi="Franklin Gothic Book" w:cs="Arial"/>
                <w:bCs/>
                <w:spacing w:val="-6"/>
              </w:rPr>
              <w:t>12</w:t>
            </w:r>
            <w:r w:rsidRPr="00F57404">
              <w:rPr>
                <w:rFonts w:ascii="Franklin Gothic Book" w:hAnsi="Franklin Gothic Book" w:cs="Arial"/>
                <w:bCs/>
                <w:spacing w:val="-6"/>
              </w:rPr>
              <w:t>»</w:t>
            </w:r>
            <w:r w:rsidR="00F57404" w:rsidRPr="00F57404">
              <w:rPr>
                <w:rFonts w:ascii="Franklin Gothic Book" w:hAnsi="Franklin Gothic Book" w:cs="Arial"/>
                <w:bCs/>
                <w:spacing w:val="-6"/>
              </w:rPr>
              <w:t xml:space="preserve"> ноября</w:t>
            </w:r>
            <w:r w:rsidR="00B33B11" w:rsidRPr="00F57404">
              <w:rPr>
                <w:rFonts w:ascii="Franklin Gothic Book" w:hAnsi="Franklin Gothic Book" w:cs="Arial"/>
                <w:bCs/>
                <w:spacing w:val="-6"/>
              </w:rPr>
              <w:t xml:space="preserve"> </w:t>
            </w:r>
            <w:r w:rsidR="00925B08" w:rsidRPr="00F57404">
              <w:rPr>
                <w:rFonts w:ascii="Franklin Gothic Book" w:hAnsi="Franklin Gothic Book" w:cs="Arial"/>
                <w:bCs/>
                <w:spacing w:val="-6"/>
              </w:rPr>
              <w:t>201</w:t>
            </w:r>
            <w:r w:rsidR="00F57404" w:rsidRPr="00F57404">
              <w:rPr>
                <w:rFonts w:ascii="Franklin Gothic Book" w:hAnsi="Franklin Gothic Book" w:cs="Arial"/>
                <w:bCs/>
                <w:spacing w:val="-6"/>
              </w:rPr>
              <w:t>9</w:t>
            </w:r>
            <w:r w:rsidRPr="00F57404">
              <w:rPr>
                <w:rFonts w:ascii="Franklin Gothic Book" w:hAnsi="Franklin Gothic Book" w:cs="Arial"/>
                <w:bCs/>
                <w:spacing w:val="-6"/>
              </w:rPr>
              <w:t>г.</w:t>
            </w:r>
          </w:p>
          <w:p w:rsidR="005C7406" w:rsidRPr="00F57404" w:rsidRDefault="005C7406" w:rsidP="005C7406">
            <w:pPr>
              <w:suppressAutoHyphens/>
              <w:overflowPunct w:val="0"/>
              <w:autoSpaceDE w:val="0"/>
              <w:autoSpaceDN w:val="0"/>
              <w:adjustRightInd w:val="0"/>
              <w:spacing w:before="120" w:after="0"/>
              <w:rPr>
                <w:rFonts w:ascii="Franklin Gothic Book" w:hAnsi="Franklin Gothic Book" w:cs="Arial"/>
                <w:bCs/>
                <w:spacing w:val="-6"/>
              </w:rPr>
            </w:pPr>
          </w:p>
          <w:p w:rsidR="005C7406" w:rsidRPr="00F57404" w:rsidRDefault="005C7406" w:rsidP="005C7406">
            <w:pPr>
              <w:suppressAutoHyphens/>
              <w:overflowPunct w:val="0"/>
              <w:autoSpaceDE w:val="0"/>
              <w:autoSpaceDN w:val="0"/>
              <w:adjustRightInd w:val="0"/>
              <w:spacing w:after="0"/>
              <w:ind w:right="113"/>
              <w:jc w:val="left"/>
              <w:rPr>
                <w:rFonts w:ascii="Franklin Gothic Book" w:hAnsi="Franklin Gothic Book" w:cs="Arial"/>
                <w:bCs/>
              </w:rPr>
            </w:pPr>
          </w:p>
          <w:p w:rsidR="005C7406" w:rsidRPr="00F57404" w:rsidRDefault="005C7406" w:rsidP="005C7406">
            <w:pPr>
              <w:suppressAutoHyphens/>
              <w:spacing w:after="0"/>
              <w:ind w:right="153"/>
              <w:jc w:val="left"/>
              <w:rPr>
                <w:rFonts w:ascii="Franklin Gothic Book" w:hAnsi="Franklin Gothic Book" w:cs="Arial"/>
              </w:rPr>
            </w:pPr>
          </w:p>
        </w:tc>
      </w:tr>
      <w:tr w:rsidR="005C7406" w:rsidRPr="009A546C" w:rsidTr="008A6E74">
        <w:trPr>
          <w:trHeight w:val="1223"/>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ind w:right="153"/>
              <w:jc w:val="left"/>
              <w:rPr>
                <w:rFonts w:ascii="Franklin Gothic Book" w:hAnsi="Franklin Gothic Book" w:cs="Arial"/>
              </w:rPr>
            </w:pPr>
            <w:r w:rsidRPr="009A546C">
              <w:rPr>
                <w:rFonts w:ascii="Franklin Gothic Book" w:hAnsi="Franklin Gothic Book" w:cs="Arial"/>
              </w:rPr>
              <w:t xml:space="preserve">Критерии </w:t>
            </w:r>
            <w:proofErr w:type="gramStart"/>
            <w:r w:rsidRPr="009A546C">
              <w:rPr>
                <w:rFonts w:ascii="Franklin Gothic Book" w:hAnsi="Franklin Gothic Book" w:cs="Arial"/>
              </w:rPr>
              <w:t>оценки</w:t>
            </w:r>
            <w:r w:rsidR="00FA1AC4" w:rsidRPr="009A546C">
              <w:rPr>
                <w:rFonts w:ascii="Franklin Gothic Book" w:hAnsi="Franklin Gothic Book" w:cs="Arial"/>
              </w:rPr>
              <w:t xml:space="preserve"> Оферт</w:t>
            </w:r>
            <w:r w:rsidRPr="009A546C">
              <w:rPr>
                <w:rFonts w:ascii="Franklin Gothic Book" w:hAnsi="Franklin Gothic Book" w:cs="Arial"/>
              </w:rPr>
              <w:t xml:space="preserve"> участников </w:t>
            </w:r>
            <w:r w:rsidR="003F19A9" w:rsidRPr="009A546C">
              <w:rPr>
                <w:rFonts w:ascii="Franklin Gothic Book" w:hAnsi="Franklin Gothic Book" w:cs="Arial"/>
              </w:rPr>
              <w:t>запроса оферт</w:t>
            </w:r>
            <w:proofErr w:type="gramEnd"/>
          </w:p>
        </w:tc>
        <w:tc>
          <w:tcPr>
            <w:tcW w:w="7200" w:type="dxa"/>
            <w:tcBorders>
              <w:top w:val="single" w:sz="4" w:space="0" w:color="auto"/>
              <w:left w:val="single" w:sz="4" w:space="0" w:color="auto"/>
              <w:bottom w:val="single" w:sz="4" w:space="0" w:color="auto"/>
              <w:right w:val="single" w:sz="4" w:space="0" w:color="auto"/>
            </w:tcBorders>
          </w:tcPr>
          <w:tbl>
            <w:tblPr>
              <w:tblW w:w="6247"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3632"/>
              <w:gridCol w:w="1842"/>
            </w:tblGrid>
            <w:tr w:rsidR="005C7406" w:rsidRPr="009A546C" w:rsidTr="005C7406">
              <w:trPr>
                <w:trHeight w:val="60"/>
              </w:trPr>
              <w:tc>
                <w:tcPr>
                  <w:tcW w:w="773" w:type="dxa"/>
                </w:tcPr>
                <w:p w:rsidR="005C7406" w:rsidRPr="009A546C" w:rsidRDefault="005C7406" w:rsidP="005C7406">
                  <w:pPr>
                    <w:tabs>
                      <w:tab w:val="left" w:pos="5100"/>
                    </w:tabs>
                    <w:suppressAutoHyphens/>
                    <w:jc w:val="center"/>
                    <w:rPr>
                      <w:rFonts w:ascii="Franklin Gothic Book" w:hAnsi="Franklin Gothic Book" w:cs="Arial"/>
                      <w:b/>
                    </w:rPr>
                  </w:pPr>
                  <w:r w:rsidRPr="009A546C">
                    <w:rPr>
                      <w:rFonts w:ascii="Franklin Gothic Book" w:hAnsi="Franklin Gothic Book" w:cs="Arial"/>
                      <w:b/>
                    </w:rPr>
                    <w:t>№</w:t>
                  </w:r>
                </w:p>
                <w:p w:rsidR="005C7406" w:rsidRPr="009A546C" w:rsidRDefault="005C7406" w:rsidP="005C7406">
                  <w:pPr>
                    <w:tabs>
                      <w:tab w:val="left" w:pos="5100"/>
                    </w:tabs>
                    <w:suppressAutoHyphens/>
                    <w:jc w:val="center"/>
                    <w:rPr>
                      <w:rFonts w:ascii="Franklin Gothic Book" w:hAnsi="Franklin Gothic Book" w:cs="Arial"/>
                      <w:b/>
                    </w:rPr>
                  </w:pPr>
                  <w:proofErr w:type="gramStart"/>
                  <w:r w:rsidRPr="009A546C">
                    <w:rPr>
                      <w:rFonts w:ascii="Franklin Gothic Book" w:hAnsi="Franklin Gothic Book" w:cs="Arial"/>
                      <w:b/>
                    </w:rPr>
                    <w:t>п</w:t>
                  </w:r>
                  <w:proofErr w:type="gramEnd"/>
                  <w:r w:rsidRPr="009A546C">
                    <w:rPr>
                      <w:rFonts w:ascii="Franklin Gothic Book" w:hAnsi="Franklin Gothic Book" w:cs="Arial"/>
                      <w:b/>
                      <w:lang w:val="en-US"/>
                    </w:rPr>
                    <w:t>/</w:t>
                  </w:r>
                  <w:r w:rsidRPr="009A546C">
                    <w:rPr>
                      <w:rFonts w:ascii="Franklin Gothic Book" w:hAnsi="Franklin Gothic Book" w:cs="Arial"/>
                      <w:b/>
                    </w:rPr>
                    <w:t>п</w:t>
                  </w:r>
                </w:p>
              </w:tc>
              <w:tc>
                <w:tcPr>
                  <w:tcW w:w="3632" w:type="dxa"/>
                </w:tcPr>
                <w:p w:rsidR="005C7406" w:rsidRPr="009A546C" w:rsidRDefault="001E49F7" w:rsidP="005C7406">
                  <w:pPr>
                    <w:tabs>
                      <w:tab w:val="left" w:pos="5100"/>
                    </w:tabs>
                    <w:suppressAutoHyphens/>
                    <w:jc w:val="center"/>
                    <w:rPr>
                      <w:rFonts w:ascii="Franklin Gothic Book" w:hAnsi="Franklin Gothic Book" w:cs="Arial"/>
                      <w:b/>
                    </w:rPr>
                  </w:pPr>
                  <w:r w:rsidRPr="009A546C">
                    <w:rPr>
                      <w:rFonts w:ascii="Franklin Gothic Book" w:hAnsi="Franklin Gothic Book" w:cs="Arial"/>
                      <w:b/>
                    </w:rPr>
                    <w:t>Наименование кри</w:t>
                  </w:r>
                  <w:r w:rsidR="001F7A45">
                    <w:rPr>
                      <w:rFonts w:ascii="Franklin Gothic Book" w:hAnsi="Franklin Gothic Book" w:cs="Arial"/>
                      <w:b/>
                    </w:rPr>
                    <w:t>те</w:t>
                  </w:r>
                  <w:r w:rsidR="005C7406" w:rsidRPr="009A546C">
                    <w:rPr>
                      <w:rFonts w:ascii="Franklin Gothic Book" w:hAnsi="Franklin Gothic Book" w:cs="Arial"/>
                      <w:b/>
                    </w:rPr>
                    <w:t>рия</w:t>
                  </w:r>
                </w:p>
              </w:tc>
              <w:tc>
                <w:tcPr>
                  <w:tcW w:w="1842" w:type="dxa"/>
                </w:tcPr>
                <w:p w:rsidR="005C7406" w:rsidRPr="009A546C" w:rsidRDefault="00665A40" w:rsidP="005C7406">
                  <w:pPr>
                    <w:suppressAutoHyphens/>
                    <w:jc w:val="center"/>
                    <w:rPr>
                      <w:rFonts w:ascii="Franklin Gothic Book" w:hAnsi="Franklin Gothic Book" w:cs="Arial"/>
                      <w:b/>
                    </w:rPr>
                  </w:pPr>
                  <w:r w:rsidRPr="009A546C">
                    <w:rPr>
                      <w:rFonts w:ascii="Franklin Gothic Book" w:hAnsi="Franklin Gothic Book" w:cs="Arial"/>
                      <w:b/>
                    </w:rPr>
                    <w:t>Весомость кри</w:t>
                  </w:r>
                  <w:r w:rsidR="005C7406" w:rsidRPr="009A546C">
                    <w:rPr>
                      <w:rFonts w:ascii="Franklin Gothic Book" w:hAnsi="Franklin Gothic Book" w:cs="Arial"/>
                      <w:b/>
                    </w:rPr>
                    <w:t xml:space="preserve">терия </w:t>
                  </w:r>
                  <w:r w:rsidRPr="009A546C">
                    <w:rPr>
                      <w:rFonts w:ascii="Franklin Gothic Book" w:hAnsi="Franklin Gothic Book" w:cs="Arial"/>
                      <w:b/>
                    </w:rPr>
                    <w:t xml:space="preserve"> </w:t>
                  </w:r>
                  <w:proofErr w:type="gramStart"/>
                  <w:r w:rsidRPr="009A546C">
                    <w:rPr>
                      <w:rFonts w:ascii="Franklin Gothic Book" w:hAnsi="Franklin Gothic Book" w:cs="Arial"/>
                      <w:b/>
                    </w:rPr>
                    <w:t>в</w:t>
                  </w:r>
                  <w:proofErr w:type="gramEnd"/>
                  <w:r w:rsidRPr="009A546C">
                    <w:rPr>
                      <w:rFonts w:ascii="Franklin Gothic Book" w:hAnsi="Franklin Gothic Book" w:cs="Arial"/>
                      <w:b/>
                    </w:rPr>
                    <w:t xml:space="preserve"> </w:t>
                  </w:r>
                  <w:r w:rsidR="005C7406" w:rsidRPr="009A546C">
                    <w:rPr>
                      <w:rFonts w:ascii="Franklin Gothic Book" w:hAnsi="Franklin Gothic Book" w:cs="Arial"/>
                      <w:b/>
                    </w:rPr>
                    <w:t>%</w:t>
                  </w:r>
                </w:p>
              </w:tc>
            </w:tr>
            <w:tr w:rsidR="005C7406" w:rsidRPr="009A546C" w:rsidTr="005C7406">
              <w:trPr>
                <w:trHeight w:val="60"/>
              </w:trPr>
              <w:tc>
                <w:tcPr>
                  <w:tcW w:w="773" w:type="dxa"/>
                  <w:tcBorders>
                    <w:bottom w:val="single" w:sz="4" w:space="0" w:color="auto"/>
                  </w:tcBorders>
                </w:tcPr>
                <w:p w:rsidR="005C7406" w:rsidRPr="009A546C" w:rsidRDefault="005C7406" w:rsidP="000F6094">
                  <w:pPr>
                    <w:suppressAutoHyphens/>
                    <w:spacing w:after="0"/>
                    <w:jc w:val="center"/>
                    <w:rPr>
                      <w:rFonts w:ascii="Franklin Gothic Book" w:hAnsi="Franklin Gothic Book" w:cs="Arial"/>
                      <w:b/>
                    </w:rPr>
                  </w:pPr>
                  <w:r w:rsidRPr="009A546C">
                    <w:rPr>
                      <w:rFonts w:ascii="Franklin Gothic Book" w:hAnsi="Franklin Gothic Book" w:cs="Arial"/>
                      <w:b/>
                    </w:rPr>
                    <w:t>1</w:t>
                  </w:r>
                </w:p>
              </w:tc>
              <w:tc>
                <w:tcPr>
                  <w:tcW w:w="3632" w:type="dxa"/>
                  <w:tcBorders>
                    <w:bottom w:val="single" w:sz="4" w:space="0" w:color="auto"/>
                  </w:tcBorders>
                </w:tcPr>
                <w:p w:rsidR="005C7406" w:rsidRPr="009A546C" w:rsidRDefault="005C7406" w:rsidP="000F6094">
                  <w:pPr>
                    <w:suppressAutoHyphens/>
                    <w:spacing w:after="0"/>
                    <w:rPr>
                      <w:rFonts w:ascii="Franklin Gothic Book" w:hAnsi="Franklin Gothic Book" w:cs="Arial"/>
                    </w:rPr>
                  </w:pPr>
                  <w:r w:rsidRPr="009A546C">
                    <w:rPr>
                      <w:rFonts w:ascii="Franklin Gothic Book" w:hAnsi="Franklin Gothic Book" w:cs="Arial"/>
                    </w:rPr>
                    <w:t>Ц</w:t>
                  </w:r>
                  <w:r w:rsidR="00C26D74" w:rsidRPr="009A546C">
                    <w:rPr>
                      <w:rFonts w:ascii="Franklin Gothic Book" w:hAnsi="Franklin Gothic Book" w:cs="Arial"/>
                    </w:rPr>
                    <w:t>е</w:t>
                  </w:r>
                  <w:r w:rsidRPr="009A546C">
                    <w:rPr>
                      <w:rFonts w:ascii="Franklin Gothic Book" w:hAnsi="Franklin Gothic Book" w:cs="Arial"/>
                    </w:rPr>
                    <w:t>на договора</w:t>
                  </w:r>
                </w:p>
              </w:tc>
              <w:tc>
                <w:tcPr>
                  <w:tcW w:w="1842" w:type="dxa"/>
                  <w:tcBorders>
                    <w:bottom w:val="single" w:sz="4" w:space="0" w:color="auto"/>
                  </w:tcBorders>
                </w:tcPr>
                <w:p w:rsidR="005C7406" w:rsidRPr="009A546C" w:rsidRDefault="00973CBF" w:rsidP="00904425">
                  <w:pPr>
                    <w:suppressAutoHyphens/>
                    <w:spacing w:after="0"/>
                    <w:jc w:val="center"/>
                    <w:rPr>
                      <w:rFonts w:ascii="Franklin Gothic Book" w:hAnsi="Franklin Gothic Book" w:cs="Arial"/>
                    </w:rPr>
                  </w:pPr>
                  <w:r w:rsidRPr="009A546C">
                    <w:rPr>
                      <w:rFonts w:ascii="Franklin Gothic Book" w:hAnsi="Franklin Gothic Book" w:cs="Arial"/>
                    </w:rPr>
                    <w:t>5</w:t>
                  </w:r>
                  <w:r w:rsidR="005C7406" w:rsidRPr="009A546C">
                    <w:rPr>
                      <w:rFonts w:ascii="Franklin Gothic Book" w:hAnsi="Franklin Gothic Book" w:cs="Arial"/>
                    </w:rPr>
                    <w:t>5</w:t>
                  </w:r>
                </w:p>
              </w:tc>
            </w:tr>
            <w:tr w:rsidR="005C7406" w:rsidRPr="009A546C" w:rsidTr="005C7406">
              <w:trPr>
                <w:trHeight w:val="143"/>
              </w:trPr>
              <w:tc>
                <w:tcPr>
                  <w:tcW w:w="773" w:type="dxa"/>
                </w:tcPr>
                <w:p w:rsidR="005C7406" w:rsidRPr="009A546C" w:rsidRDefault="005C7406" w:rsidP="000F6094">
                  <w:pPr>
                    <w:suppressAutoHyphens/>
                    <w:spacing w:after="0"/>
                    <w:jc w:val="center"/>
                    <w:rPr>
                      <w:rFonts w:ascii="Franklin Gothic Book" w:hAnsi="Franklin Gothic Book" w:cs="Arial"/>
                      <w:b/>
                    </w:rPr>
                  </w:pPr>
                  <w:r w:rsidRPr="009A546C">
                    <w:rPr>
                      <w:rFonts w:ascii="Franklin Gothic Book" w:hAnsi="Franklin Gothic Book" w:cs="Arial"/>
                      <w:b/>
                    </w:rPr>
                    <w:t>2</w:t>
                  </w:r>
                </w:p>
              </w:tc>
              <w:tc>
                <w:tcPr>
                  <w:tcW w:w="3632" w:type="dxa"/>
                </w:tcPr>
                <w:p w:rsidR="005C7406" w:rsidRPr="009A546C" w:rsidRDefault="005C7406" w:rsidP="00195439">
                  <w:pPr>
                    <w:suppressAutoHyphens/>
                    <w:spacing w:after="0"/>
                    <w:rPr>
                      <w:rFonts w:ascii="Franklin Gothic Book" w:hAnsi="Franklin Gothic Book" w:cs="Arial"/>
                    </w:rPr>
                  </w:pPr>
                  <w:r w:rsidRPr="009A546C">
                    <w:rPr>
                      <w:rFonts w:ascii="Franklin Gothic Book" w:hAnsi="Franklin Gothic Book" w:cs="Arial"/>
                    </w:rPr>
                    <w:t>Наличие квали</w:t>
                  </w:r>
                  <w:r w:rsidR="00195439">
                    <w:rPr>
                      <w:rFonts w:ascii="Franklin Gothic Book" w:hAnsi="Franklin Gothic Book" w:cs="Arial"/>
                    </w:rPr>
                    <w:t>ф</w:t>
                  </w:r>
                  <w:r w:rsidRPr="009A546C">
                    <w:rPr>
                      <w:rFonts w:ascii="Franklin Gothic Book" w:hAnsi="Franklin Gothic Book" w:cs="Arial"/>
                    </w:rPr>
                    <w:t>ицированного персонала</w:t>
                  </w:r>
                </w:p>
              </w:tc>
              <w:tc>
                <w:tcPr>
                  <w:tcW w:w="1842" w:type="dxa"/>
                </w:tcPr>
                <w:p w:rsidR="005C7406" w:rsidRPr="009A546C" w:rsidRDefault="00904425" w:rsidP="00904425">
                  <w:pPr>
                    <w:suppressAutoHyphens/>
                    <w:spacing w:after="0"/>
                    <w:jc w:val="center"/>
                    <w:rPr>
                      <w:rFonts w:ascii="Franklin Gothic Book" w:hAnsi="Franklin Gothic Book" w:cs="Arial"/>
                    </w:rPr>
                  </w:pPr>
                  <w:r w:rsidRPr="009A546C">
                    <w:rPr>
                      <w:rFonts w:ascii="Franklin Gothic Book" w:hAnsi="Franklin Gothic Book" w:cs="Arial"/>
                    </w:rPr>
                    <w:t>1</w:t>
                  </w:r>
                  <w:r w:rsidR="005C7406" w:rsidRPr="009A546C">
                    <w:rPr>
                      <w:rFonts w:ascii="Franklin Gothic Book" w:hAnsi="Franklin Gothic Book" w:cs="Arial"/>
                    </w:rPr>
                    <w:t>0</w:t>
                  </w:r>
                </w:p>
              </w:tc>
            </w:tr>
            <w:tr w:rsidR="005C7406" w:rsidRPr="009A546C" w:rsidTr="001465DD">
              <w:trPr>
                <w:trHeight w:val="384"/>
              </w:trPr>
              <w:tc>
                <w:tcPr>
                  <w:tcW w:w="773" w:type="dxa"/>
                </w:tcPr>
                <w:p w:rsidR="005C7406" w:rsidRPr="009A546C" w:rsidRDefault="00665A40" w:rsidP="000F6094">
                  <w:pPr>
                    <w:suppressAutoHyphens/>
                    <w:spacing w:after="0"/>
                    <w:jc w:val="center"/>
                    <w:rPr>
                      <w:rFonts w:ascii="Franklin Gothic Book" w:hAnsi="Franklin Gothic Book" w:cs="Arial"/>
                      <w:b/>
                    </w:rPr>
                  </w:pPr>
                  <w:r w:rsidRPr="009A546C">
                    <w:rPr>
                      <w:rFonts w:ascii="Franklin Gothic Book" w:hAnsi="Franklin Gothic Book" w:cs="Arial"/>
                      <w:b/>
                    </w:rPr>
                    <w:t>3</w:t>
                  </w:r>
                </w:p>
              </w:tc>
              <w:tc>
                <w:tcPr>
                  <w:tcW w:w="3632" w:type="dxa"/>
                  <w:shd w:val="clear" w:color="auto" w:fill="auto"/>
                </w:tcPr>
                <w:p w:rsidR="005C7406" w:rsidRPr="009A546C" w:rsidRDefault="00904425" w:rsidP="00195439">
                  <w:pPr>
                    <w:suppressAutoHyphens/>
                    <w:spacing w:after="0"/>
                    <w:jc w:val="left"/>
                    <w:rPr>
                      <w:rFonts w:ascii="Franklin Gothic Book" w:hAnsi="Franklin Gothic Book" w:cs="Arial"/>
                    </w:rPr>
                  </w:pPr>
                  <w:r w:rsidRPr="009A546C">
                    <w:rPr>
                      <w:rFonts w:ascii="Franklin Gothic Book" w:hAnsi="Franklin Gothic Book" w:cs="Arial"/>
                    </w:rPr>
                    <w:t xml:space="preserve">Наличие </w:t>
                  </w:r>
                  <w:r w:rsidR="00195439">
                    <w:rPr>
                      <w:rFonts w:ascii="Franklin Gothic Book" w:hAnsi="Franklin Gothic Book" w:cs="Arial"/>
                    </w:rPr>
                    <w:t>производственной базы</w:t>
                  </w:r>
                </w:p>
              </w:tc>
              <w:tc>
                <w:tcPr>
                  <w:tcW w:w="1842" w:type="dxa"/>
                </w:tcPr>
                <w:p w:rsidR="005C7406" w:rsidRPr="009A546C" w:rsidRDefault="005C7406" w:rsidP="00904425">
                  <w:pPr>
                    <w:suppressAutoHyphens/>
                    <w:spacing w:after="0"/>
                    <w:jc w:val="center"/>
                    <w:rPr>
                      <w:rFonts w:ascii="Franklin Gothic Book" w:hAnsi="Franklin Gothic Book" w:cs="Arial"/>
                    </w:rPr>
                  </w:pPr>
                  <w:r w:rsidRPr="009A546C">
                    <w:rPr>
                      <w:rFonts w:ascii="Franklin Gothic Book" w:hAnsi="Franklin Gothic Book" w:cs="Arial"/>
                    </w:rPr>
                    <w:t>10</w:t>
                  </w:r>
                </w:p>
              </w:tc>
            </w:tr>
            <w:tr w:rsidR="005C7406" w:rsidRPr="009A546C" w:rsidTr="005C7406">
              <w:trPr>
                <w:trHeight w:val="384"/>
              </w:trPr>
              <w:tc>
                <w:tcPr>
                  <w:tcW w:w="773" w:type="dxa"/>
                </w:tcPr>
                <w:p w:rsidR="005C7406" w:rsidRPr="009A546C" w:rsidRDefault="00CC734D" w:rsidP="000F6094">
                  <w:pPr>
                    <w:suppressAutoHyphens/>
                    <w:spacing w:after="0"/>
                    <w:jc w:val="center"/>
                    <w:rPr>
                      <w:rFonts w:ascii="Franklin Gothic Book" w:hAnsi="Franklin Gothic Book" w:cs="Arial"/>
                      <w:b/>
                    </w:rPr>
                  </w:pPr>
                  <w:r w:rsidRPr="009A546C">
                    <w:rPr>
                      <w:rFonts w:ascii="Franklin Gothic Book" w:hAnsi="Franklin Gothic Book" w:cs="Arial"/>
                      <w:b/>
                    </w:rPr>
                    <w:t>4</w:t>
                  </w:r>
                </w:p>
              </w:tc>
              <w:tc>
                <w:tcPr>
                  <w:tcW w:w="3632" w:type="dxa"/>
                </w:tcPr>
                <w:p w:rsidR="005C7406" w:rsidRPr="009A546C" w:rsidRDefault="00195439" w:rsidP="002718F5">
                  <w:pPr>
                    <w:suppressAutoHyphens/>
                    <w:spacing w:after="0"/>
                    <w:rPr>
                      <w:rFonts w:ascii="Franklin Gothic Book" w:hAnsi="Franklin Gothic Book" w:cs="Arial"/>
                    </w:rPr>
                  </w:pPr>
                  <w:r w:rsidRPr="00195439">
                    <w:rPr>
                      <w:rFonts w:ascii="Franklin Gothic Book" w:hAnsi="Franklin Gothic Book" w:cs="Arial"/>
                      <w:bCs/>
                    </w:rPr>
                    <w:t xml:space="preserve">Опыт работы по представлению материалов по установлению </w:t>
                  </w:r>
                  <w:r w:rsidR="002718F5">
                    <w:rPr>
                      <w:rFonts w:ascii="Franklin Gothic Book" w:hAnsi="Franklin Gothic Book" w:cs="Arial"/>
                      <w:bCs/>
                    </w:rPr>
                    <w:t xml:space="preserve">сбытовой надбавки </w:t>
                  </w:r>
                  <w:r w:rsidRPr="00195439">
                    <w:rPr>
                      <w:rFonts w:ascii="Franklin Gothic Book" w:hAnsi="Franklin Gothic Book" w:cs="Arial"/>
                      <w:bCs/>
                    </w:rPr>
                    <w:t>на электрическ</w:t>
                  </w:r>
                  <w:r w:rsidR="002718F5">
                    <w:rPr>
                      <w:rFonts w:ascii="Franklin Gothic Book" w:hAnsi="Franklin Gothic Book" w:cs="Arial"/>
                      <w:bCs/>
                    </w:rPr>
                    <w:t>ую</w:t>
                  </w:r>
                  <w:r w:rsidRPr="00195439">
                    <w:rPr>
                      <w:rFonts w:ascii="Franklin Gothic Book" w:hAnsi="Franklin Gothic Book" w:cs="Arial"/>
                      <w:bCs/>
                    </w:rPr>
                    <w:t xml:space="preserve"> энерги</w:t>
                  </w:r>
                  <w:r w:rsidR="002718F5">
                    <w:rPr>
                      <w:rFonts w:ascii="Franklin Gothic Book" w:hAnsi="Franklin Gothic Book" w:cs="Arial"/>
                      <w:bCs/>
                    </w:rPr>
                    <w:t>ю</w:t>
                  </w:r>
                  <w:r w:rsidRPr="00195439">
                    <w:rPr>
                      <w:rFonts w:ascii="Franklin Gothic Book" w:hAnsi="Franklin Gothic Book" w:cs="Arial"/>
                      <w:bCs/>
                    </w:rPr>
                    <w:t xml:space="preserve"> регулируемых организаций в РЭК Кемеровской области, опыт участия на заседаниях Правлений, а также проведения экспертиз представленных материалов</w:t>
                  </w:r>
                </w:p>
              </w:tc>
              <w:tc>
                <w:tcPr>
                  <w:tcW w:w="1842" w:type="dxa"/>
                </w:tcPr>
                <w:p w:rsidR="005C7406" w:rsidRPr="009A546C" w:rsidRDefault="005C7406" w:rsidP="00904425">
                  <w:pPr>
                    <w:suppressAutoHyphens/>
                    <w:spacing w:after="0"/>
                    <w:jc w:val="center"/>
                    <w:rPr>
                      <w:rFonts w:ascii="Franklin Gothic Book" w:hAnsi="Franklin Gothic Book" w:cs="Arial"/>
                    </w:rPr>
                  </w:pPr>
                  <w:r w:rsidRPr="009A546C">
                    <w:rPr>
                      <w:rFonts w:ascii="Franklin Gothic Book" w:hAnsi="Franklin Gothic Book" w:cs="Arial"/>
                    </w:rPr>
                    <w:t>10</w:t>
                  </w:r>
                </w:p>
              </w:tc>
            </w:tr>
            <w:tr w:rsidR="005C7406" w:rsidRPr="009A546C" w:rsidTr="005C7406">
              <w:trPr>
                <w:trHeight w:val="384"/>
              </w:trPr>
              <w:tc>
                <w:tcPr>
                  <w:tcW w:w="773" w:type="dxa"/>
                  <w:tcBorders>
                    <w:bottom w:val="single" w:sz="4" w:space="0" w:color="auto"/>
                  </w:tcBorders>
                </w:tcPr>
                <w:p w:rsidR="005C7406" w:rsidRPr="009A546C" w:rsidRDefault="00195439" w:rsidP="000F6094">
                  <w:pPr>
                    <w:suppressAutoHyphens/>
                    <w:spacing w:after="0"/>
                    <w:jc w:val="center"/>
                    <w:rPr>
                      <w:rFonts w:ascii="Franklin Gothic Book" w:hAnsi="Franklin Gothic Book" w:cs="Arial"/>
                      <w:b/>
                    </w:rPr>
                  </w:pPr>
                  <w:r>
                    <w:rPr>
                      <w:rFonts w:ascii="Franklin Gothic Book" w:hAnsi="Franklin Gothic Book" w:cs="Arial"/>
                      <w:b/>
                    </w:rPr>
                    <w:t>5</w:t>
                  </w:r>
                </w:p>
              </w:tc>
              <w:tc>
                <w:tcPr>
                  <w:tcW w:w="3632" w:type="dxa"/>
                  <w:tcBorders>
                    <w:bottom w:val="single" w:sz="4" w:space="0" w:color="auto"/>
                  </w:tcBorders>
                </w:tcPr>
                <w:p w:rsidR="005C7406" w:rsidRPr="009A546C" w:rsidRDefault="00C26D74" w:rsidP="00195439">
                  <w:pPr>
                    <w:suppressAutoHyphens/>
                    <w:spacing w:after="0"/>
                    <w:rPr>
                      <w:rFonts w:ascii="Franklin Gothic Book" w:hAnsi="Franklin Gothic Book" w:cs="Arial"/>
                    </w:rPr>
                  </w:pPr>
                  <w:r w:rsidRPr="009A546C">
                    <w:rPr>
                      <w:rFonts w:ascii="Franklin Gothic Book" w:hAnsi="Franklin Gothic Book" w:cs="Arial"/>
                    </w:rPr>
                    <w:t>Фи</w:t>
                  </w:r>
                  <w:r w:rsidR="005C7406" w:rsidRPr="009A546C">
                    <w:rPr>
                      <w:rFonts w:ascii="Franklin Gothic Book" w:hAnsi="Franklin Gothic Book" w:cs="Arial"/>
                    </w:rPr>
                    <w:t>нансовое сост</w:t>
                  </w:r>
                  <w:r w:rsidR="00195439">
                    <w:rPr>
                      <w:rFonts w:ascii="Franklin Gothic Book" w:hAnsi="Franklin Gothic Book" w:cs="Arial"/>
                    </w:rPr>
                    <w:t>о</w:t>
                  </w:r>
                  <w:r w:rsidR="005C7406" w:rsidRPr="009A546C">
                    <w:rPr>
                      <w:rFonts w:ascii="Franklin Gothic Book" w:hAnsi="Franklin Gothic Book" w:cs="Arial"/>
                    </w:rPr>
                    <w:t>яние</w:t>
                  </w:r>
                </w:p>
              </w:tc>
              <w:tc>
                <w:tcPr>
                  <w:tcW w:w="1842" w:type="dxa"/>
                  <w:tcBorders>
                    <w:bottom w:val="single" w:sz="4" w:space="0" w:color="auto"/>
                  </w:tcBorders>
                </w:tcPr>
                <w:p w:rsidR="005C7406" w:rsidRPr="009A546C" w:rsidRDefault="005C7406" w:rsidP="00904425">
                  <w:pPr>
                    <w:suppressAutoHyphens/>
                    <w:spacing w:after="0"/>
                    <w:jc w:val="center"/>
                    <w:rPr>
                      <w:rFonts w:ascii="Franklin Gothic Book" w:hAnsi="Franklin Gothic Book" w:cs="Arial"/>
                    </w:rPr>
                  </w:pPr>
                  <w:r w:rsidRPr="009A546C">
                    <w:rPr>
                      <w:rFonts w:ascii="Franklin Gothic Book" w:hAnsi="Franklin Gothic Book" w:cs="Arial"/>
                    </w:rPr>
                    <w:t>1</w:t>
                  </w:r>
                  <w:r w:rsidR="00C757CD" w:rsidRPr="009A546C">
                    <w:rPr>
                      <w:rFonts w:ascii="Franklin Gothic Book" w:hAnsi="Franklin Gothic Book" w:cs="Arial"/>
                    </w:rPr>
                    <w:t>5</w:t>
                  </w:r>
                </w:p>
              </w:tc>
            </w:tr>
          </w:tbl>
          <w:p w:rsidR="005C7406" w:rsidRPr="009A546C" w:rsidRDefault="005C7406" w:rsidP="005C7406">
            <w:pPr>
              <w:suppressAutoHyphens/>
              <w:overflowPunct w:val="0"/>
              <w:autoSpaceDE w:val="0"/>
              <w:autoSpaceDN w:val="0"/>
              <w:adjustRightInd w:val="0"/>
              <w:spacing w:after="0"/>
              <w:ind w:left="45" w:right="113"/>
              <w:jc w:val="left"/>
              <w:rPr>
                <w:rFonts w:ascii="Franklin Gothic Book" w:hAnsi="Franklin Gothic Book" w:cs="Arial"/>
                <w:bCs/>
              </w:rPr>
            </w:pPr>
          </w:p>
        </w:tc>
      </w:tr>
      <w:tr w:rsidR="005C7406" w:rsidRPr="009A546C" w:rsidTr="005C7406">
        <w:trPr>
          <w:trHeight w:val="2100"/>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ind w:right="153"/>
              <w:jc w:val="left"/>
              <w:rPr>
                <w:rFonts w:ascii="Franklin Gothic Book" w:hAnsi="Franklin Gothic Book" w:cs="Arial"/>
              </w:rPr>
            </w:pPr>
            <w:r w:rsidRPr="009A546C">
              <w:rPr>
                <w:rFonts w:ascii="Franklin Gothic Book" w:hAnsi="Franklin Gothic Book" w:cs="Arial"/>
              </w:rPr>
              <w:t xml:space="preserve">Методика оценки заявок на участие </w:t>
            </w:r>
            <w:r w:rsidR="003E62EB" w:rsidRPr="009A546C">
              <w:rPr>
                <w:rFonts w:ascii="Franklin Gothic Book" w:hAnsi="Franklin Gothic Book" w:cs="Arial"/>
              </w:rPr>
              <w:t>в запросе оферт</w:t>
            </w:r>
          </w:p>
        </w:tc>
        <w:tc>
          <w:tcPr>
            <w:tcW w:w="7200" w:type="dxa"/>
            <w:tcBorders>
              <w:top w:val="single" w:sz="4" w:space="0" w:color="auto"/>
              <w:left w:val="single" w:sz="4" w:space="0" w:color="auto"/>
              <w:bottom w:val="single" w:sz="4" w:space="0" w:color="auto"/>
              <w:right w:val="single" w:sz="4" w:space="0" w:color="auto"/>
            </w:tcBorders>
          </w:tcPr>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 xml:space="preserve">В качестве единого базиса сравнения ценовых предложений используются цены предложений Участников с учетом НДС. </w:t>
            </w:r>
          </w:p>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 xml:space="preserve">Рейтинг заявки на участие в запрос </w:t>
            </w:r>
            <w:r w:rsidR="007D5D88">
              <w:rPr>
                <w:rFonts w:ascii="Franklin Gothic Book" w:hAnsi="Franklin Gothic Book" w:cs="Arial"/>
              </w:rPr>
              <w:t>оферт</w:t>
            </w:r>
            <w:r w:rsidRPr="005B4F00">
              <w:rPr>
                <w:rFonts w:ascii="Franklin Gothic Book" w:hAnsi="Franklin Gothic Book" w:cs="Arial"/>
              </w:rPr>
              <w:t xml:space="preserve"> представляет собой оценку в баллах, получаемую по результатам оценки по критериям с учетом значимости (веса) данных критериев. </w:t>
            </w:r>
          </w:p>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Рейтинг заявки на участие в запросе предложений i-</w:t>
            </w:r>
            <w:proofErr w:type="spellStart"/>
            <w:r w:rsidRPr="005B4F00">
              <w:rPr>
                <w:rFonts w:ascii="Franklin Gothic Book" w:hAnsi="Franklin Gothic Book" w:cs="Arial"/>
              </w:rPr>
              <w:t>го</w:t>
            </w:r>
            <w:proofErr w:type="spellEnd"/>
            <w:r w:rsidRPr="005B4F00">
              <w:rPr>
                <w:rFonts w:ascii="Franklin Gothic Book" w:hAnsi="Franklin Gothic Book" w:cs="Arial"/>
              </w:rPr>
              <w:t xml:space="preserve"> Участника Запроса предложений определяется по формуле: </w:t>
            </w:r>
          </w:p>
          <w:p w:rsidR="005B4F00" w:rsidRPr="005B4F00" w:rsidRDefault="005B4F00" w:rsidP="005B4F00">
            <w:pPr>
              <w:pStyle w:val="Default"/>
              <w:suppressAutoHyphens/>
              <w:rPr>
                <w:rFonts w:ascii="Franklin Gothic Book" w:hAnsi="Franklin Gothic Book" w:cs="Arial"/>
              </w:rPr>
            </w:pPr>
          </w:p>
          <w:p w:rsidR="00C841F9" w:rsidRPr="00C841F9" w:rsidRDefault="00C841F9" w:rsidP="00C841F9">
            <w:pPr>
              <w:pStyle w:val="Default"/>
              <w:suppressAutoHyphens/>
              <w:rPr>
                <w:rFonts w:ascii="Franklin Gothic Book" w:hAnsi="Franklin Gothic Book" w:cs="Arial"/>
                <w:b/>
                <w:bCs/>
              </w:rPr>
            </w:pPr>
            <w:r>
              <w:rPr>
                <w:rFonts w:ascii="Franklin Gothic Book" w:hAnsi="Franklin Gothic Book" w:cs="Arial"/>
                <w:b/>
                <w:bCs/>
              </w:rPr>
              <w:t>Б</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=БЦ</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 </w:t>
            </w:r>
            <w:r w:rsidRPr="00C841F9">
              <w:rPr>
                <w:rFonts w:ascii="Franklin Gothic Book" w:hAnsi="Franklin Gothic Book" w:cs="Arial"/>
                <w:b/>
                <w:bCs/>
                <w:lang w:val="en-US"/>
              </w:rPr>
              <w:t>V</w:t>
            </w:r>
            <w:r w:rsidRPr="00C841F9">
              <w:rPr>
                <w:rFonts w:ascii="Franklin Gothic Book" w:hAnsi="Franklin Gothic Book" w:cs="Arial"/>
                <w:b/>
                <w:bCs/>
              </w:rPr>
              <w:t>Ц</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+БП</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 </w:t>
            </w:r>
            <w:r w:rsidRPr="00C841F9">
              <w:rPr>
                <w:rFonts w:ascii="Franklin Gothic Book" w:hAnsi="Franklin Gothic Book" w:cs="Arial"/>
                <w:b/>
                <w:bCs/>
                <w:lang w:val="en-US"/>
              </w:rPr>
              <w:t>V</w:t>
            </w:r>
            <w:r w:rsidRPr="00C841F9">
              <w:rPr>
                <w:rFonts w:ascii="Franklin Gothic Book" w:hAnsi="Franklin Gothic Book" w:cs="Arial"/>
                <w:b/>
                <w:bCs/>
              </w:rPr>
              <w:t xml:space="preserve">П </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 ББ</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 </w:t>
            </w:r>
            <w:r w:rsidRPr="00C841F9">
              <w:rPr>
                <w:rFonts w:ascii="Franklin Gothic Book" w:hAnsi="Franklin Gothic Book" w:cs="Arial"/>
                <w:b/>
                <w:bCs/>
                <w:lang w:val="en-US"/>
              </w:rPr>
              <w:t>V</w:t>
            </w:r>
            <w:r w:rsidRPr="00C841F9">
              <w:rPr>
                <w:rFonts w:ascii="Franklin Gothic Book" w:hAnsi="Franklin Gothic Book" w:cs="Arial"/>
                <w:b/>
                <w:bCs/>
              </w:rPr>
              <w:t>Б</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+БО</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 </w:t>
            </w:r>
            <w:r w:rsidRPr="00C841F9">
              <w:rPr>
                <w:rFonts w:ascii="Franklin Gothic Book" w:hAnsi="Franklin Gothic Book" w:cs="Arial"/>
                <w:b/>
                <w:bCs/>
                <w:lang w:val="en-US"/>
              </w:rPr>
              <w:t>V</w:t>
            </w:r>
            <w:proofErr w:type="gramStart"/>
            <w:r w:rsidRPr="00C841F9">
              <w:rPr>
                <w:rFonts w:ascii="Franklin Gothic Book" w:hAnsi="Franklin Gothic Book" w:cs="Arial"/>
                <w:b/>
                <w:bCs/>
              </w:rPr>
              <w:t>О</w:t>
            </w:r>
            <w:proofErr w:type="spellStart"/>
            <w:proofErr w:type="gramEnd"/>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 БФ</w:t>
            </w:r>
            <w:proofErr w:type="spellStart"/>
            <w:r w:rsidRPr="00C841F9">
              <w:rPr>
                <w:rFonts w:ascii="Franklin Gothic Book" w:hAnsi="Franklin Gothic Book" w:cs="Arial"/>
                <w:b/>
                <w:bCs/>
                <w:lang w:val="en-US"/>
              </w:rPr>
              <w:t>i</w:t>
            </w:r>
            <w:proofErr w:type="spellEnd"/>
            <w:r w:rsidRPr="00C841F9">
              <w:rPr>
                <w:rFonts w:ascii="Franklin Gothic Book" w:hAnsi="Franklin Gothic Book" w:cs="Arial"/>
                <w:b/>
                <w:bCs/>
              </w:rPr>
              <w:t xml:space="preserve"> * </w:t>
            </w:r>
            <w:r w:rsidRPr="00C841F9">
              <w:rPr>
                <w:rFonts w:ascii="Franklin Gothic Book" w:hAnsi="Franklin Gothic Book" w:cs="Arial"/>
                <w:b/>
                <w:bCs/>
                <w:lang w:val="en-US"/>
              </w:rPr>
              <w:t>V</w:t>
            </w:r>
            <w:r w:rsidRPr="00C841F9">
              <w:rPr>
                <w:rFonts w:ascii="Franklin Gothic Book" w:hAnsi="Franklin Gothic Book" w:cs="Arial"/>
                <w:b/>
                <w:bCs/>
              </w:rPr>
              <w:t>Ф</w:t>
            </w:r>
            <w:proofErr w:type="spellStart"/>
            <w:r w:rsidRPr="00C841F9">
              <w:rPr>
                <w:rFonts w:ascii="Franklin Gothic Book" w:hAnsi="Franklin Gothic Book" w:cs="Arial"/>
                <w:b/>
                <w:bCs/>
                <w:lang w:val="en-US"/>
              </w:rPr>
              <w:t>i</w:t>
            </w:r>
            <w:proofErr w:type="spellEnd"/>
          </w:p>
          <w:p w:rsidR="00C841F9" w:rsidRPr="00C841F9" w:rsidRDefault="00C841F9" w:rsidP="00C841F9">
            <w:pPr>
              <w:pStyle w:val="Default"/>
              <w:suppressAutoHyphens/>
              <w:rPr>
                <w:rFonts w:ascii="Franklin Gothic Book" w:hAnsi="Franklin Gothic Book" w:cs="Arial"/>
                <w:b/>
                <w:bCs/>
              </w:rPr>
            </w:pPr>
          </w:p>
          <w:p w:rsidR="00C841F9" w:rsidRPr="00C841F9" w:rsidRDefault="00C841F9" w:rsidP="00C841F9">
            <w:pPr>
              <w:pStyle w:val="Default"/>
              <w:suppressAutoHyphens/>
              <w:rPr>
                <w:rFonts w:ascii="Franklin Gothic Book" w:hAnsi="Franklin Gothic Book" w:cs="Arial"/>
                <w:b/>
                <w:bCs/>
              </w:rPr>
            </w:pPr>
            <w:r w:rsidRPr="00C841F9">
              <w:rPr>
                <w:rFonts w:ascii="Franklin Gothic Book" w:hAnsi="Franklin Gothic Book" w:cs="Arial"/>
                <w:b/>
                <w:bCs/>
              </w:rPr>
              <w:t>где Б</w:t>
            </w:r>
            <w:proofErr w:type="spellStart"/>
            <w:proofErr w:type="gramStart"/>
            <w:r w:rsidRPr="00C841F9">
              <w:rPr>
                <w:rFonts w:ascii="Franklin Gothic Book" w:hAnsi="Franklin Gothic Book" w:cs="Arial"/>
                <w:b/>
                <w:bCs/>
                <w:lang w:val="en-US"/>
              </w:rPr>
              <w:t>i</w:t>
            </w:r>
            <w:proofErr w:type="spellEnd"/>
            <w:proofErr w:type="gramEnd"/>
            <w:r w:rsidRPr="00C841F9">
              <w:rPr>
                <w:rFonts w:ascii="Franklin Gothic Book" w:hAnsi="Franklin Gothic Book" w:cs="Arial"/>
                <w:b/>
                <w:bCs/>
              </w:rPr>
              <w:t xml:space="preserve"> – оценка (балл) соответствующего критерия </w:t>
            </w:r>
          </w:p>
          <w:p w:rsidR="00C841F9" w:rsidRPr="00C841F9" w:rsidRDefault="00C841F9" w:rsidP="00C841F9">
            <w:pPr>
              <w:pStyle w:val="Default"/>
              <w:suppressAutoHyphens/>
              <w:rPr>
                <w:rFonts w:ascii="Franklin Gothic Book" w:hAnsi="Franklin Gothic Book" w:cs="Arial"/>
                <w:b/>
                <w:bCs/>
              </w:rPr>
            </w:pPr>
            <w:r w:rsidRPr="00C841F9">
              <w:rPr>
                <w:rFonts w:ascii="Franklin Gothic Book" w:hAnsi="Franklin Gothic Book" w:cs="Arial"/>
                <w:b/>
                <w:bCs/>
              </w:rPr>
              <w:t>БЦ</w:t>
            </w:r>
            <w:proofErr w:type="spellStart"/>
            <w:proofErr w:type="gramStart"/>
            <w:r w:rsidRPr="00C841F9">
              <w:rPr>
                <w:rFonts w:ascii="Franklin Gothic Book" w:hAnsi="Franklin Gothic Book" w:cs="Arial"/>
                <w:b/>
                <w:bCs/>
                <w:lang w:val="en-US"/>
              </w:rPr>
              <w:t>i</w:t>
            </w:r>
            <w:proofErr w:type="spellEnd"/>
            <w:proofErr w:type="gramEnd"/>
            <w:r w:rsidRPr="00C841F9">
              <w:rPr>
                <w:rFonts w:ascii="Franklin Gothic Book" w:hAnsi="Franklin Gothic Book" w:cs="Arial"/>
                <w:b/>
                <w:bCs/>
              </w:rPr>
              <w:t xml:space="preserve"> - критерий цена договора </w:t>
            </w:r>
          </w:p>
          <w:p w:rsidR="00C841F9" w:rsidRPr="00C841F9" w:rsidRDefault="00C841F9" w:rsidP="00C841F9">
            <w:pPr>
              <w:pStyle w:val="Default"/>
              <w:suppressAutoHyphens/>
              <w:rPr>
                <w:rFonts w:ascii="Franklin Gothic Book" w:hAnsi="Franklin Gothic Book" w:cs="Arial"/>
                <w:b/>
                <w:bCs/>
              </w:rPr>
            </w:pPr>
            <w:r w:rsidRPr="00C841F9">
              <w:rPr>
                <w:rFonts w:ascii="Franklin Gothic Book" w:hAnsi="Franklin Gothic Book" w:cs="Arial"/>
                <w:b/>
                <w:bCs/>
              </w:rPr>
              <w:t>БП</w:t>
            </w:r>
            <w:proofErr w:type="spellStart"/>
            <w:proofErr w:type="gramStart"/>
            <w:r w:rsidRPr="00C841F9">
              <w:rPr>
                <w:rFonts w:ascii="Franklin Gothic Book" w:hAnsi="Franklin Gothic Book" w:cs="Arial"/>
                <w:b/>
                <w:bCs/>
                <w:lang w:val="en-US"/>
              </w:rPr>
              <w:t>i</w:t>
            </w:r>
            <w:proofErr w:type="spellEnd"/>
            <w:proofErr w:type="gramEnd"/>
            <w:r w:rsidRPr="00C841F9">
              <w:rPr>
                <w:rFonts w:ascii="Franklin Gothic Book" w:hAnsi="Franklin Gothic Book" w:cs="Arial"/>
                <w:b/>
                <w:bCs/>
              </w:rPr>
              <w:t xml:space="preserve"> – критерий наличие квалифицированного персонала</w:t>
            </w:r>
          </w:p>
          <w:p w:rsidR="00C841F9" w:rsidRPr="00C841F9" w:rsidRDefault="00C841F9" w:rsidP="00C841F9">
            <w:pPr>
              <w:pStyle w:val="Default"/>
              <w:suppressAutoHyphens/>
              <w:rPr>
                <w:rFonts w:ascii="Franklin Gothic Book" w:hAnsi="Franklin Gothic Book" w:cs="Arial"/>
                <w:b/>
                <w:bCs/>
              </w:rPr>
            </w:pPr>
            <w:r w:rsidRPr="00C841F9">
              <w:rPr>
                <w:rFonts w:ascii="Franklin Gothic Book" w:hAnsi="Franklin Gothic Book" w:cs="Arial"/>
                <w:b/>
                <w:bCs/>
              </w:rPr>
              <w:t>ББ</w:t>
            </w:r>
            <w:proofErr w:type="spellStart"/>
            <w:proofErr w:type="gramStart"/>
            <w:r w:rsidRPr="00C841F9">
              <w:rPr>
                <w:rFonts w:ascii="Franklin Gothic Book" w:hAnsi="Franklin Gothic Book" w:cs="Arial"/>
                <w:b/>
                <w:bCs/>
                <w:lang w:val="en-US"/>
              </w:rPr>
              <w:t>i</w:t>
            </w:r>
            <w:proofErr w:type="spellEnd"/>
            <w:proofErr w:type="gramEnd"/>
            <w:r w:rsidRPr="00C841F9">
              <w:rPr>
                <w:rFonts w:ascii="Franklin Gothic Book" w:hAnsi="Franklin Gothic Book" w:cs="Arial"/>
                <w:b/>
                <w:bCs/>
              </w:rPr>
              <w:t xml:space="preserve"> -  критерий наличие производственной базы</w:t>
            </w:r>
          </w:p>
          <w:p w:rsidR="00C841F9" w:rsidRPr="00C841F9" w:rsidRDefault="00C841F9" w:rsidP="00C841F9">
            <w:pPr>
              <w:pStyle w:val="Default"/>
              <w:suppressAutoHyphens/>
              <w:rPr>
                <w:rFonts w:ascii="Franklin Gothic Book" w:hAnsi="Franklin Gothic Book" w:cs="Arial"/>
                <w:b/>
                <w:bCs/>
              </w:rPr>
            </w:pPr>
            <w:r w:rsidRPr="00C841F9">
              <w:rPr>
                <w:rFonts w:ascii="Franklin Gothic Book" w:hAnsi="Franklin Gothic Book" w:cs="Arial"/>
                <w:b/>
                <w:bCs/>
              </w:rPr>
              <w:t>БО</w:t>
            </w:r>
            <w:proofErr w:type="spellStart"/>
            <w:proofErr w:type="gramStart"/>
            <w:r w:rsidRPr="00C841F9">
              <w:rPr>
                <w:rFonts w:ascii="Franklin Gothic Book" w:hAnsi="Franklin Gothic Book" w:cs="Arial"/>
                <w:b/>
                <w:bCs/>
                <w:lang w:val="en-US"/>
              </w:rPr>
              <w:t>i</w:t>
            </w:r>
            <w:proofErr w:type="spellEnd"/>
            <w:proofErr w:type="gramEnd"/>
            <w:r w:rsidRPr="00C841F9">
              <w:rPr>
                <w:rFonts w:ascii="Franklin Gothic Book" w:hAnsi="Franklin Gothic Book" w:cs="Arial"/>
                <w:b/>
                <w:bCs/>
              </w:rPr>
              <w:t xml:space="preserve"> – опыт работы по представлению материалов по установлению сбытовой надбавки на электрическую энергию регулируемых организаций в РЭК Кемеровской области, опыт участия на заседаниях Правлений, а также проведения </w:t>
            </w:r>
          </w:p>
          <w:p w:rsidR="00C841F9" w:rsidRPr="008F7AA8" w:rsidRDefault="00C841F9" w:rsidP="00C841F9">
            <w:pPr>
              <w:pStyle w:val="Default"/>
              <w:suppressAutoHyphens/>
              <w:rPr>
                <w:rFonts w:ascii="Franklin Gothic Book" w:hAnsi="Franklin Gothic Book" w:cs="Arial"/>
                <w:b/>
                <w:bCs/>
              </w:rPr>
            </w:pPr>
            <w:r w:rsidRPr="008F7AA8">
              <w:rPr>
                <w:rFonts w:ascii="Franklin Gothic Book" w:hAnsi="Franklin Gothic Book" w:cs="Arial"/>
                <w:b/>
                <w:bCs/>
              </w:rPr>
              <w:t>экспертиз представленных материалов</w:t>
            </w:r>
          </w:p>
          <w:p w:rsidR="005B4F00" w:rsidRPr="005B4F00" w:rsidRDefault="00C841F9" w:rsidP="00C841F9">
            <w:pPr>
              <w:pStyle w:val="Default"/>
              <w:suppressAutoHyphens/>
              <w:rPr>
                <w:rFonts w:ascii="Franklin Gothic Book" w:hAnsi="Franklin Gothic Book" w:cs="Arial"/>
                <w:b/>
                <w:bCs/>
              </w:rPr>
            </w:pPr>
            <w:r w:rsidRPr="008F7AA8">
              <w:rPr>
                <w:rFonts w:ascii="Franklin Gothic Book" w:hAnsi="Franklin Gothic Book" w:cs="Arial"/>
                <w:b/>
                <w:bCs/>
              </w:rPr>
              <w:t>БФ</w:t>
            </w:r>
            <w:proofErr w:type="spellStart"/>
            <w:proofErr w:type="gramStart"/>
            <w:r w:rsidRPr="00C841F9">
              <w:rPr>
                <w:rFonts w:ascii="Franklin Gothic Book" w:hAnsi="Franklin Gothic Book" w:cs="Arial"/>
                <w:b/>
                <w:bCs/>
                <w:lang w:val="en-US"/>
              </w:rPr>
              <w:t>i</w:t>
            </w:r>
            <w:proofErr w:type="spellEnd"/>
            <w:proofErr w:type="gramEnd"/>
            <w:r w:rsidRPr="008F7AA8">
              <w:rPr>
                <w:rFonts w:ascii="Franklin Gothic Book" w:hAnsi="Franklin Gothic Book" w:cs="Arial"/>
                <w:b/>
                <w:bCs/>
              </w:rPr>
              <w:t xml:space="preserve"> – критерий финансовое состояние</w:t>
            </w:r>
          </w:p>
          <w:p w:rsidR="005B4F00" w:rsidRPr="005B4F00" w:rsidRDefault="005B4F00" w:rsidP="005B4F00">
            <w:pPr>
              <w:pStyle w:val="Default"/>
              <w:suppressAutoHyphens/>
              <w:rPr>
                <w:rFonts w:ascii="Franklin Gothic Book" w:hAnsi="Franklin Gothic Book" w:cs="Arial"/>
              </w:rPr>
            </w:pPr>
          </w:p>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 xml:space="preserve">V – значимость (вес) соответствующего критерия, </w:t>
            </w:r>
            <w:proofErr w:type="spellStart"/>
            <w:r w:rsidRPr="005B4F00">
              <w:rPr>
                <w:rFonts w:ascii="Franklin Gothic Book" w:hAnsi="Franklin Gothic Book" w:cs="Arial"/>
              </w:rPr>
              <w:t>БЦ</w:t>
            </w:r>
            <w:proofErr w:type="gramStart"/>
            <w:r w:rsidRPr="005B4F00">
              <w:rPr>
                <w:rFonts w:ascii="Franklin Gothic Book" w:hAnsi="Franklin Gothic Book" w:cs="Arial"/>
              </w:rPr>
              <w:t>i</w:t>
            </w:r>
            <w:proofErr w:type="spellEnd"/>
            <w:proofErr w:type="gramEnd"/>
            <w:r w:rsidRPr="005B4F00">
              <w:rPr>
                <w:rFonts w:ascii="Franklin Gothic Book" w:hAnsi="Franklin Gothic Book" w:cs="Arial"/>
              </w:rPr>
              <w:t xml:space="preserve">, </w:t>
            </w:r>
            <w:proofErr w:type="spellStart"/>
            <w:r w:rsidRPr="005B4F00">
              <w:rPr>
                <w:rFonts w:ascii="Franklin Gothic Book" w:hAnsi="Franklin Gothic Book" w:cs="Arial"/>
              </w:rPr>
              <w:t>БПi</w:t>
            </w:r>
            <w:proofErr w:type="spellEnd"/>
            <w:r w:rsidRPr="005B4F00">
              <w:rPr>
                <w:rFonts w:ascii="Franklin Gothic Book" w:hAnsi="Franklin Gothic Book" w:cs="Arial"/>
              </w:rPr>
              <w:t xml:space="preserve">, </w:t>
            </w:r>
            <w:proofErr w:type="spellStart"/>
            <w:r w:rsidRPr="005B4F00">
              <w:rPr>
                <w:rFonts w:ascii="Franklin Gothic Book" w:hAnsi="Franklin Gothic Book" w:cs="Arial"/>
              </w:rPr>
              <w:t>ББi</w:t>
            </w:r>
            <w:proofErr w:type="spellEnd"/>
            <w:r w:rsidRPr="005B4F00">
              <w:rPr>
                <w:rFonts w:ascii="Franklin Gothic Book" w:hAnsi="Franklin Gothic Book" w:cs="Arial"/>
              </w:rPr>
              <w:t xml:space="preserve">, </w:t>
            </w:r>
            <w:proofErr w:type="spellStart"/>
            <w:r w:rsidRPr="005B4F00">
              <w:rPr>
                <w:rFonts w:ascii="Franklin Gothic Book" w:hAnsi="Franklin Gothic Book" w:cs="Arial"/>
              </w:rPr>
              <w:lastRenderedPageBreak/>
              <w:t>БОi</w:t>
            </w:r>
            <w:proofErr w:type="spellEnd"/>
            <w:r w:rsidRPr="005B4F00">
              <w:rPr>
                <w:rFonts w:ascii="Franklin Gothic Book" w:hAnsi="Franklin Gothic Book" w:cs="Arial"/>
              </w:rPr>
              <w:t xml:space="preserve">, </w:t>
            </w:r>
            <w:proofErr w:type="spellStart"/>
            <w:r w:rsidRPr="005B4F00">
              <w:rPr>
                <w:rFonts w:ascii="Franklin Gothic Book" w:hAnsi="Franklin Gothic Book" w:cs="Arial"/>
              </w:rPr>
              <w:t>БФi</w:t>
            </w:r>
            <w:proofErr w:type="spellEnd"/>
          </w:p>
          <w:p w:rsidR="005B4F00" w:rsidRPr="005B4F00" w:rsidRDefault="005B4F00" w:rsidP="005B4F00">
            <w:pPr>
              <w:pStyle w:val="Default"/>
              <w:suppressAutoHyphens/>
              <w:rPr>
                <w:rFonts w:ascii="Franklin Gothic Book" w:hAnsi="Franklin Gothic Book" w:cs="Arial"/>
              </w:rPr>
            </w:pPr>
          </w:p>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 xml:space="preserve">Совокупная значимость всех критериев равна 100 процентам. Максимальная оценка в баллах по критериям </w:t>
            </w:r>
            <w:proofErr w:type="spellStart"/>
            <w:r w:rsidRPr="005B4F00">
              <w:rPr>
                <w:rFonts w:ascii="Franklin Gothic Book" w:hAnsi="Franklin Gothic Book" w:cs="Arial"/>
              </w:rPr>
              <w:t>БЦ</w:t>
            </w:r>
            <w:proofErr w:type="gramStart"/>
            <w:r w:rsidRPr="005B4F00">
              <w:rPr>
                <w:rFonts w:ascii="Franklin Gothic Book" w:hAnsi="Franklin Gothic Book" w:cs="Arial"/>
              </w:rPr>
              <w:t>i</w:t>
            </w:r>
            <w:proofErr w:type="spellEnd"/>
            <w:proofErr w:type="gramEnd"/>
            <w:r w:rsidRPr="005B4F00">
              <w:rPr>
                <w:rFonts w:ascii="Franklin Gothic Book" w:hAnsi="Franklin Gothic Book" w:cs="Arial"/>
              </w:rPr>
              <w:t xml:space="preserve">, </w:t>
            </w:r>
            <w:proofErr w:type="spellStart"/>
            <w:r w:rsidRPr="005B4F00">
              <w:rPr>
                <w:rFonts w:ascii="Franklin Gothic Book" w:hAnsi="Franklin Gothic Book" w:cs="Arial"/>
              </w:rPr>
              <w:t>БПi</w:t>
            </w:r>
            <w:proofErr w:type="spellEnd"/>
            <w:r w:rsidRPr="005B4F00">
              <w:rPr>
                <w:rFonts w:ascii="Franklin Gothic Book" w:hAnsi="Franklin Gothic Book" w:cs="Arial"/>
              </w:rPr>
              <w:t xml:space="preserve">, </w:t>
            </w:r>
            <w:proofErr w:type="spellStart"/>
            <w:r w:rsidRPr="005B4F00">
              <w:rPr>
                <w:rFonts w:ascii="Franklin Gothic Book" w:hAnsi="Franklin Gothic Book" w:cs="Arial"/>
              </w:rPr>
              <w:t>ББi</w:t>
            </w:r>
            <w:proofErr w:type="spellEnd"/>
            <w:r w:rsidRPr="005B4F00">
              <w:rPr>
                <w:rFonts w:ascii="Franklin Gothic Book" w:hAnsi="Franklin Gothic Book" w:cs="Arial"/>
              </w:rPr>
              <w:t xml:space="preserve">, </w:t>
            </w:r>
            <w:proofErr w:type="spellStart"/>
            <w:r w:rsidRPr="005B4F00">
              <w:rPr>
                <w:rFonts w:ascii="Franklin Gothic Book" w:hAnsi="Franklin Gothic Book" w:cs="Arial"/>
              </w:rPr>
              <w:t>БОi</w:t>
            </w:r>
            <w:proofErr w:type="spellEnd"/>
            <w:r w:rsidRPr="005B4F00">
              <w:rPr>
                <w:rFonts w:ascii="Franklin Gothic Book" w:hAnsi="Franklin Gothic Book" w:cs="Arial"/>
              </w:rPr>
              <w:t xml:space="preserve">, </w:t>
            </w:r>
            <w:proofErr w:type="spellStart"/>
            <w:r w:rsidRPr="005B4F00">
              <w:rPr>
                <w:rFonts w:ascii="Franklin Gothic Book" w:hAnsi="Franklin Gothic Book" w:cs="Arial"/>
              </w:rPr>
              <w:t>БФi</w:t>
            </w:r>
            <w:proofErr w:type="spellEnd"/>
            <w:r w:rsidRPr="005B4F00">
              <w:rPr>
                <w:rFonts w:ascii="Franklin Gothic Book" w:hAnsi="Franklin Gothic Book" w:cs="Arial"/>
              </w:rPr>
              <w:t xml:space="preserve"> – 100 баллов.</w:t>
            </w:r>
          </w:p>
          <w:p w:rsidR="005B4F00" w:rsidRPr="005B4F00" w:rsidRDefault="005B4F00" w:rsidP="005B4F00">
            <w:pPr>
              <w:pStyle w:val="Default"/>
              <w:suppressAutoHyphens/>
              <w:jc w:val="both"/>
              <w:rPr>
                <w:rFonts w:ascii="Franklin Gothic Book" w:hAnsi="Franklin Gothic Book" w:cs="Arial"/>
              </w:rPr>
            </w:pPr>
          </w:p>
          <w:p w:rsidR="005B4F00" w:rsidRPr="005B4F00" w:rsidRDefault="005B4F00" w:rsidP="005B4F00">
            <w:pPr>
              <w:pStyle w:val="Default"/>
              <w:suppressAutoHyphens/>
              <w:jc w:val="both"/>
              <w:rPr>
                <w:rFonts w:ascii="Franklin Gothic Book" w:hAnsi="Franklin Gothic Book" w:cs="Arial"/>
                <w:b/>
              </w:rPr>
            </w:pPr>
            <w:r w:rsidRPr="005B4F00">
              <w:rPr>
                <w:rFonts w:ascii="Franklin Gothic Book" w:hAnsi="Franklin Gothic Book" w:cs="Arial"/>
                <w:b/>
              </w:rPr>
              <w:t>1. ОЦЕНКА ПО КРИТЕРИЮ «ЦЕНА ДОГОВОРА (ЛОТА)»:</w:t>
            </w:r>
          </w:p>
          <w:p w:rsidR="005B4F00" w:rsidRPr="005B4F00" w:rsidRDefault="005B4F00" w:rsidP="005B4F00">
            <w:pPr>
              <w:pStyle w:val="Default"/>
              <w:suppressAutoHyphens/>
              <w:rPr>
                <w:rFonts w:ascii="Franklin Gothic Book" w:hAnsi="Franklin Gothic Book" w:cs="Arial"/>
                <w:b/>
              </w:rPr>
            </w:pPr>
            <w:r w:rsidRPr="005B4F00">
              <w:rPr>
                <w:rFonts w:ascii="Franklin Gothic Book" w:hAnsi="Franklin Gothic Book" w:cs="Arial"/>
                <w:b/>
              </w:rPr>
              <w:t>1.1.  при отклонении цены участника не более 3% от минимальной заявленной цены.</w:t>
            </w:r>
          </w:p>
          <w:p w:rsidR="005B4F00" w:rsidRPr="005B4F00" w:rsidRDefault="005B4F00" w:rsidP="005B4F00">
            <w:pPr>
              <w:pStyle w:val="Default"/>
              <w:suppressAutoHyphens/>
              <w:jc w:val="both"/>
              <w:rPr>
                <w:rFonts w:ascii="Franklin Gothic Book" w:hAnsi="Franklin Gothic Book" w:cs="Arial"/>
              </w:rPr>
            </w:pPr>
          </w:p>
          <w:tbl>
            <w:tblPr>
              <w:tblW w:w="0" w:type="auto"/>
              <w:tblInd w:w="1038" w:type="dxa"/>
              <w:tblLayout w:type="fixed"/>
              <w:tblLook w:val="0000" w:firstRow="0" w:lastRow="0" w:firstColumn="0" w:lastColumn="0" w:noHBand="0" w:noVBand="0"/>
            </w:tblPr>
            <w:tblGrid>
              <w:gridCol w:w="1300"/>
              <w:gridCol w:w="1048"/>
              <w:gridCol w:w="1973"/>
              <w:gridCol w:w="1308"/>
            </w:tblGrid>
            <w:tr w:rsidR="005B4F00" w:rsidRPr="005B4F00" w:rsidTr="00246297">
              <w:trPr>
                <w:cantSplit/>
                <w:trHeight w:val="292"/>
              </w:trPr>
              <w:tc>
                <w:tcPr>
                  <w:tcW w:w="1300" w:type="dxa"/>
                  <w:vMerge w:val="restart"/>
                  <w:vAlign w:val="center"/>
                </w:tcPr>
                <w:p w:rsidR="005B4F00" w:rsidRPr="005B4F00" w:rsidRDefault="005B4F00" w:rsidP="005B4F00">
                  <w:pPr>
                    <w:pStyle w:val="Default"/>
                    <w:suppressAutoHyphens/>
                    <w:jc w:val="both"/>
                    <w:rPr>
                      <w:rFonts w:ascii="Franklin Gothic Book" w:hAnsi="Franklin Gothic Book" w:cs="Arial"/>
                    </w:rPr>
                  </w:pPr>
                  <w:proofErr w:type="spellStart"/>
                  <w:r w:rsidRPr="005B4F00">
                    <w:rPr>
                      <w:rFonts w:ascii="Franklin Gothic Book" w:hAnsi="Franklin Gothic Book" w:cs="Arial"/>
                    </w:rPr>
                    <w:t>БЦ</w:t>
                  </w:r>
                  <w:proofErr w:type="gramStart"/>
                  <w:r w:rsidRPr="005B4F00">
                    <w:rPr>
                      <w:rFonts w:ascii="Franklin Gothic Book" w:hAnsi="Franklin Gothic Book" w:cs="Arial"/>
                    </w:rPr>
                    <w:t>i</w:t>
                  </w:r>
                  <w:proofErr w:type="spellEnd"/>
                  <w:proofErr w:type="gramEnd"/>
                  <w:r w:rsidRPr="005B4F00">
                    <w:rPr>
                      <w:rFonts w:ascii="Franklin Gothic Book" w:hAnsi="Franklin Gothic Book" w:cs="Arial"/>
                    </w:rPr>
                    <w:t xml:space="preserve"> </w:t>
                  </w:r>
                  <w:r w:rsidRPr="005B4F00">
                    <w:rPr>
                      <w:rFonts w:ascii="Franklin Gothic Book" w:hAnsi="Franklin Gothic Book" w:cs="Arial"/>
                      <w:vertAlign w:val="subscript"/>
                    </w:rPr>
                    <w:t>97-100%</w:t>
                  </w:r>
                </w:p>
              </w:tc>
              <w:tc>
                <w:tcPr>
                  <w:tcW w:w="1048" w:type="dxa"/>
                  <w:vMerge w:val="restart"/>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w:t>
                  </w:r>
                </w:p>
              </w:tc>
              <w:tc>
                <w:tcPr>
                  <w:tcW w:w="1973" w:type="dxa"/>
                  <w:tcBorders>
                    <w:bottom w:val="single" w:sz="4" w:space="0" w:color="auto"/>
                  </w:tcBorders>
                </w:tcPr>
                <w:p w:rsidR="005B4F00" w:rsidRPr="005B4F00" w:rsidRDefault="005B4F00" w:rsidP="005B4F00">
                  <w:pPr>
                    <w:pStyle w:val="Default"/>
                    <w:suppressAutoHyphens/>
                    <w:jc w:val="both"/>
                    <w:rPr>
                      <w:rFonts w:ascii="Franklin Gothic Book" w:hAnsi="Franklin Gothic Book" w:cs="Arial"/>
                    </w:rPr>
                  </w:pPr>
                  <w:proofErr w:type="gramStart"/>
                  <w:r w:rsidRPr="005B4F00">
                    <w:rPr>
                      <w:rFonts w:ascii="Franklin Gothic Book" w:hAnsi="Franklin Gothic Book" w:cs="Arial"/>
                    </w:rPr>
                    <w:t>Ц</w:t>
                  </w:r>
                  <w:proofErr w:type="gramEnd"/>
                  <w:r w:rsidRPr="005B4F00">
                    <w:rPr>
                      <w:rFonts w:ascii="Franklin Gothic Book" w:hAnsi="Franklin Gothic Book" w:cs="Arial"/>
                    </w:rPr>
                    <w:t xml:space="preserve"> </w:t>
                  </w:r>
                  <w:proofErr w:type="spellStart"/>
                  <w:r w:rsidRPr="005B4F00">
                    <w:rPr>
                      <w:rFonts w:ascii="Franklin Gothic Book" w:hAnsi="Franklin Gothic Book" w:cs="Arial"/>
                      <w:lang w:val="en-US"/>
                    </w:rPr>
                    <w:t>i</w:t>
                  </w:r>
                  <w:proofErr w:type="spellEnd"/>
                  <w:r w:rsidRPr="005B4F00">
                    <w:rPr>
                      <w:rFonts w:ascii="Franklin Gothic Book" w:hAnsi="Franklin Gothic Book" w:cs="Arial"/>
                    </w:rPr>
                    <w:t xml:space="preserve"> </w:t>
                  </w:r>
                  <w:r w:rsidRPr="005B4F00">
                    <w:rPr>
                      <w:rFonts w:ascii="Franklin Gothic Book" w:hAnsi="Franklin Gothic Book" w:cs="Arial"/>
                      <w:vertAlign w:val="subscript"/>
                    </w:rPr>
                    <w:t>97-100%</w:t>
                  </w:r>
                  <w:r w:rsidRPr="005B4F00">
                    <w:rPr>
                      <w:rFonts w:ascii="Franklin Gothic Book" w:hAnsi="Franklin Gothic Book" w:cs="Arial"/>
                    </w:rPr>
                    <w:t xml:space="preserve"> </w:t>
                  </w:r>
                </w:p>
              </w:tc>
              <w:tc>
                <w:tcPr>
                  <w:tcW w:w="1308" w:type="dxa"/>
                  <w:vMerge w:val="restart"/>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*100</w:t>
                  </w:r>
                </w:p>
              </w:tc>
            </w:tr>
            <w:tr w:rsidR="005B4F00" w:rsidRPr="005B4F00" w:rsidTr="00246297">
              <w:trPr>
                <w:cantSplit/>
                <w:trHeight w:val="172"/>
              </w:trPr>
              <w:tc>
                <w:tcPr>
                  <w:tcW w:w="1300" w:type="dxa"/>
                  <w:vMerge/>
                </w:tcPr>
                <w:p w:rsidR="005B4F00" w:rsidRPr="005B4F00" w:rsidRDefault="005B4F00" w:rsidP="005B4F00">
                  <w:pPr>
                    <w:pStyle w:val="Default"/>
                    <w:suppressAutoHyphens/>
                    <w:jc w:val="both"/>
                    <w:rPr>
                      <w:rFonts w:ascii="Franklin Gothic Book" w:hAnsi="Franklin Gothic Book" w:cs="Arial"/>
                    </w:rPr>
                  </w:pPr>
                </w:p>
              </w:tc>
              <w:tc>
                <w:tcPr>
                  <w:tcW w:w="1048" w:type="dxa"/>
                  <w:vMerge/>
                </w:tcPr>
                <w:p w:rsidR="005B4F00" w:rsidRPr="005B4F00" w:rsidRDefault="005B4F00" w:rsidP="005B4F00">
                  <w:pPr>
                    <w:pStyle w:val="Default"/>
                    <w:suppressAutoHyphens/>
                    <w:jc w:val="both"/>
                    <w:rPr>
                      <w:rFonts w:ascii="Franklin Gothic Book" w:hAnsi="Franklin Gothic Book" w:cs="Arial"/>
                    </w:rPr>
                  </w:pPr>
                </w:p>
              </w:tc>
              <w:tc>
                <w:tcPr>
                  <w:tcW w:w="1973" w:type="dxa"/>
                  <w:tcBorders>
                    <w:top w:val="single" w:sz="4" w:space="0" w:color="auto"/>
                  </w:tcBorders>
                </w:tcPr>
                <w:p w:rsidR="005B4F00" w:rsidRPr="005B4F00" w:rsidRDefault="005B4F00" w:rsidP="005B4F00">
                  <w:pPr>
                    <w:pStyle w:val="Default"/>
                    <w:suppressAutoHyphens/>
                    <w:jc w:val="both"/>
                    <w:rPr>
                      <w:rFonts w:ascii="Franklin Gothic Book" w:hAnsi="Franklin Gothic Book" w:cs="Arial"/>
                    </w:rPr>
                  </w:pPr>
                  <w:proofErr w:type="gramStart"/>
                  <w:r w:rsidRPr="005B4F00">
                    <w:rPr>
                      <w:rFonts w:ascii="Franklin Gothic Book" w:hAnsi="Franklin Gothic Book" w:cs="Arial"/>
                    </w:rPr>
                    <w:t>Ц</w:t>
                  </w:r>
                  <w:proofErr w:type="gramEnd"/>
                  <w:r w:rsidRPr="005B4F00">
                    <w:rPr>
                      <w:rFonts w:ascii="Franklin Gothic Book" w:hAnsi="Franklin Gothic Book" w:cs="Arial"/>
                    </w:rPr>
                    <w:t xml:space="preserve"> </w:t>
                  </w:r>
                  <w:proofErr w:type="spellStart"/>
                  <w:r w:rsidRPr="005B4F00">
                    <w:rPr>
                      <w:rFonts w:ascii="Franklin Gothic Book" w:hAnsi="Franklin Gothic Book" w:cs="Arial"/>
                      <w:lang w:val="en-US"/>
                    </w:rPr>
                    <w:t>i</w:t>
                  </w:r>
                  <w:proofErr w:type="spellEnd"/>
                  <w:r w:rsidRPr="005B4F00">
                    <w:rPr>
                      <w:rFonts w:ascii="Franklin Gothic Book" w:hAnsi="Franklin Gothic Book" w:cs="Arial"/>
                    </w:rPr>
                    <w:t xml:space="preserve"> </w:t>
                  </w:r>
                  <w:r w:rsidRPr="005B4F00">
                    <w:rPr>
                      <w:rFonts w:ascii="Franklin Gothic Book" w:hAnsi="Franklin Gothic Book" w:cs="Arial"/>
                      <w:vertAlign w:val="subscript"/>
                    </w:rPr>
                    <w:t>97-100%</w:t>
                  </w:r>
                </w:p>
              </w:tc>
              <w:tc>
                <w:tcPr>
                  <w:tcW w:w="1308" w:type="dxa"/>
                  <w:vMerge/>
                </w:tcPr>
                <w:p w:rsidR="005B4F00" w:rsidRPr="005B4F00" w:rsidRDefault="005B4F00" w:rsidP="005B4F00">
                  <w:pPr>
                    <w:pStyle w:val="Default"/>
                    <w:suppressAutoHyphens/>
                    <w:jc w:val="both"/>
                    <w:rPr>
                      <w:rFonts w:ascii="Franklin Gothic Book" w:hAnsi="Franklin Gothic Book" w:cs="Arial"/>
                    </w:rPr>
                  </w:pPr>
                </w:p>
              </w:tc>
            </w:tr>
          </w:tbl>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где:  </w:t>
            </w:r>
            <w:proofErr w:type="gramStart"/>
            <w:r w:rsidRPr="005B4F00">
              <w:rPr>
                <w:rFonts w:ascii="Franklin Gothic Book" w:hAnsi="Franklin Gothic Book" w:cs="Arial"/>
              </w:rPr>
              <w:t>Ц</w:t>
            </w:r>
            <w:proofErr w:type="gramEnd"/>
            <w:r w:rsidRPr="005B4F00">
              <w:rPr>
                <w:rFonts w:ascii="Franklin Gothic Book" w:hAnsi="Franklin Gothic Book" w:cs="Arial"/>
                <w:lang w:val="en-US"/>
              </w:rPr>
              <w:t>min</w:t>
            </w:r>
            <w:r w:rsidRPr="005B4F00">
              <w:rPr>
                <w:rFonts w:ascii="Franklin Gothic Book" w:hAnsi="Franklin Gothic Book" w:cs="Arial"/>
              </w:rPr>
              <w:t xml:space="preserve"> </w:t>
            </w:r>
            <w:r w:rsidRPr="005B4F00">
              <w:rPr>
                <w:rFonts w:ascii="Franklin Gothic Book" w:hAnsi="Franklin Gothic Book" w:cs="Arial"/>
              </w:rPr>
              <w:tab/>
              <w:t>– минимальная цена участника, указанная в заявке из представленных участниками предложений, руб. с НДС.</w:t>
            </w:r>
          </w:p>
          <w:p w:rsidR="005B4F00" w:rsidRPr="005B4F00" w:rsidRDefault="005B4F00" w:rsidP="005B4F00">
            <w:pPr>
              <w:pStyle w:val="Default"/>
              <w:suppressAutoHyphens/>
              <w:rPr>
                <w:rFonts w:ascii="Franklin Gothic Book" w:hAnsi="Franklin Gothic Book" w:cs="Arial"/>
              </w:rPr>
            </w:pPr>
            <w:proofErr w:type="gramStart"/>
            <w:r w:rsidRPr="005B4F00">
              <w:rPr>
                <w:rFonts w:ascii="Franklin Gothic Book" w:hAnsi="Franklin Gothic Book" w:cs="Arial"/>
              </w:rPr>
              <w:t>Ц</w:t>
            </w:r>
            <w:proofErr w:type="gramEnd"/>
            <w:r w:rsidRPr="005B4F00">
              <w:rPr>
                <w:rFonts w:ascii="Franklin Gothic Book" w:hAnsi="Franklin Gothic Book" w:cs="Arial"/>
              </w:rPr>
              <w:t xml:space="preserve"> i </w:t>
            </w:r>
            <w:r w:rsidRPr="005B4F00">
              <w:rPr>
                <w:rFonts w:ascii="Franklin Gothic Book" w:hAnsi="Franklin Gothic Book" w:cs="Arial"/>
                <w:vertAlign w:val="subscript"/>
              </w:rPr>
              <w:t>97-100%</w:t>
            </w:r>
            <w:r w:rsidRPr="005B4F00">
              <w:rPr>
                <w:rFonts w:ascii="Franklin Gothic Book" w:hAnsi="Franklin Gothic Book" w:cs="Arial"/>
              </w:rPr>
              <w:t xml:space="preserve"> = Ц m</w:t>
            </w:r>
            <w:r w:rsidRPr="005B4F00">
              <w:rPr>
                <w:rFonts w:ascii="Franklin Gothic Book" w:hAnsi="Franklin Gothic Book" w:cs="Arial"/>
                <w:lang w:val="en-US"/>
              </w:rPr>
              <w:t>in</w:t>
            </w:r>
            <w:r w:rsidRPr="005B4F00">
              <w:rPr>
                <w:rFonts w:ascii="Franklin Gothic Book" w:hAnsi="Franklin Gothic Book" w:cs="Arial"/>
              </w:rPr>
              <w:t xml:space="preserve"> - предложенная цена </w:t>
            </w:r>
            <w:proofErr w:type="spellStart"/>
            <w:r w:rsidRPr="005B4F00">
              <w:rPr>
                <w:rFonts w:ascii="Franklin Gothic Book" w:hAnsi="Franklin Gothic Book" w:cs="Arial"/>
                <w:lang w:val="en-US"/>
              </w:rPr>
              <w:t>i</w:t>
            </w:r>
            <w:proofErr w:type="spellEnd"/>
            <w:r w:rsidRPr="005B4F00">
              <w:rPr>
                <w:rFonts w:ascii="Franklin Gothic Book" w:hAnsi="Franklin Gothic Book" w:cs="Arial"/>
              </w:rPr>
              <w:t xml:space="preserve">- </w:t>
            </w:r>
            <w:proofErr w:type="spellStart"/>
            <w:r w:rsidRPr="005B4F00">
              <w:rPr>
                <w:rFonts w:ascii="Franklin Gothic Book" w:hAnsi="Franklin Gothic Book" w:cs="Arial"/>
              </w:rPr>
              <w:t>го</w:t>
            </w:r>
            <w:proofErr w:type="spellEnd"/>
            <w:r w:rsidRPr="005B4F00">
              <w:rPr>
                <w:rFonts w:ascii="Franklin Gothic Book" w:hAnsi="Franklin Gothic Book" w:cs="Arial"/>
              </w:rPr>
              <w:t xml:space="preserve"> участника, отклоняющаяся от минимальной предложенной цены участника запроса предложений не более 3%, руб. с НДС.</w:t>
            </w:r>
          </w:p>
          <w:p w:rsidR="005B4F00" w:rsidRPr="005B4F00" w:rsidRDefault="005B4F00" w:rsidP="005B4F00">
            <w:pPr>
              <w:pStyle w:val="Default"/>
              <w:suppressAutoHyphens/>
              <w:rPr>
                <w:rFonts w:ascii="Franklin Gothic Book" w:hAnsi="Franklin Gothic Book" w:cs="Arial"/>
              </w:rPr>
            </w:pPr>
          </w:p>
          <w:p w:rsidR="005B4F00" w:rsidRPr="005B4F00" w:rsidRDefault="005B4F00" w:rsidP="00FB6AA7">
            <w:pPr>
              <w:pStyle w:val="Default"/>
              <w:numPr>
                <w:ilvl w:val="1"/>
                <w:numId w:val="50"/>
              </w:numPr>
              <w:suppressAutoHyphens/>
              <w:ind w:left="70" w:firstLine="0"/>
              <w:rPr>
                <w:rFonts w:ascii="Franklin Gothic Book" w:hAnsi="Franklin Gothic Book" w:cs="Arial"/>
                <w:b/>
              </w:rPr>
            </w:pPr>
            <w:r w:rsidRPr="005B4F00">
              <w:rPr>
                <w:rFonts w:ascii="Franklin Gothic Book" w:hAnsi="Franklin Gothic Book" w:cs="Arial"/>
                <w:b/>
              </w:rPr>
              <w:t>при отклонении цены участника от 3% и более от минимальной заявленной цены</w:t>
            </w:r>
          </w:p>
          <w:tbl>
            <w:tblPr>
              <w:tblW w:w="0" w:type="auto"/>
              <w:tblInd w:w="1038" w:type="dxa"/>
              <w:tblLayout w:type="fixed"/>
              <w:tblLook w:val="0000" w:firstRow="0" w:lastRow="0" w:firstColumn="0" w:lastColumn="0" w:noHBand="0" w:noVBand="0"/>
            </w:tblPr>
            <w:tblGrid>
              <w:gridCol w:w="1300"/>
              <w:gridCol w:w="1048"/>
              <w:gridCol w:w="1973"/>
              <w:gridCol w:w="1308"/>
            </w:tblGrid>
            <w:tr w:rsidR="005B4F00" w:rsidRPr="005B4F00" w:rsidTr="00246297">
              <w:trPr>
                <w:cantSplit/>
                <w:trHeight w:val="292"/>
              </w:trPr>
              <w:tc>
                <w:tcPr>
                  <w:tcW w:w="1300" w:type="dxa"/>
                  <w:vMerge w:val="restart"/>
                  <w:vAlign w:val="center"/>
                </w:tcPr>
                <w:p w:rsidR="005B4F00" w:rsidRPr="005B4F00" w:rsidRDefault="005B4F00" w:rsidP="005B4F00">
                  <w:pPr>
                    <w:pStyle w:val="Default"/>
                    <w:suppressAutoHyphens/>
                    <w:jc w:val="both"/>
                    <w:rPr>
                      <w:rFonts w:ascii="Franklin Gothic Book" w:hAnsi="Franklin Gothic Book" w:cs="Arial"/>
                    </w:rPr>
                  </w:pPr>
                  <w:proofErr w:type="spellStart"/>
                  <w:r w:rsidRPr="005B4F00">
                    <w:rPr>
                      <w:rFonts w:ascii="Franklin Gothic Book" w:hAnsi="Franklin Gothic Book" w:cs="Arial"/>
                    </w:rPr>
                    <w:t>БЦ</w:t>
                  </w:r>
                  <w:proofErr w:type="gramStart"/>
                  <w:r w:rsidRPr="005B4F00">
                    <w:rPr>
                      <w:rFonts w:ascii="Franklin Gothic Book" w:hAnsi="Franklin Gothic Book" w:cs="Arial"/>
                    </w:rPr>
                    <w:t>i</w:t>
                  </w:r>
                  <w:proofErr w:type="spellEnd"/>
                  <w:proofErr w:type="gramEnd"/>
                  <w:r w:rsidRPr="005B4F00">
                    <w:rPr>
                      <w:rFonts w:ascii="Franklin Gothic Book" w:hAnsi="Franklin Gothic Book" w:cs="Arial"/>
                    </w:rPr>
                    <w:t xml:space="preserve"> </w:t>
                  </w:r>
                </w:p>
              </w:tc>
              <w:tc>
                <w:tcPr>
                  <w:tcW w:w="1048" w:type="dxa"/>
                  <w:vMerge w:val="restart"/>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w:t>
                  </w:r>
                </w:p>
              </w:tc>
              <w:tc>
                <w:tcPr>
                  <w:tcW w:w="1973" w:type="dxa"/>
                  <w:tcBorders>
                    <w:bottom w:val="single" w:sz="4" w:space="0" w:color="auto"/>
                  </w:tcBorders>
                </w:tcPr>
                <w:p w:rsidR="005B4F00" w:rsidRPr="005B4F00" w:rsidRDefault="005B4F00" w:rsidP="005B4F00">
                  <w:pPr>
                    <w:pStyle w:val="Default"/>
                    <w:suppressAutoHyphens/>
                    <w:jc w:val="both"/>
                    <w:rPr>
                      <w:rFonts w:ascii="Franklin Gothic Book" w:hAnsi="Franklin Gothic Book" w:cs="Arial"/>
                    </w:rPr>
                  </w:pPr>
                  <w:proofErr w:type="gramStart"/>
                  <w:r w:rsidRPr="005B4F00">
                    <w:rPr>
                      <w:rFonts w:ascii="Franklin Gothic Book" w:hAnsi="Franklin Gothic Book" w:cs="Arial"/>
                    </w:rPr>
                    <w:t>Ц</w:t>
                  </w:r>
                  <w:proofErr w:type="gramEnd"/>
                  <w:r w:rsidRPr="005B4F00">
                    <w:rPr>
                      <w:rFonts w:ascii="Franklin Gothic Book" w:hAnsi="Franklin Gothic Book" w:cs="Arial"/>
                    </w:rPr>
                    <w:t xml:space="preserve"> m</w:t>
                  </w:r>
                  <w:r w:rsidRPr="005B4F00">
                    <w:rPr>
                      <w:rFonts w:ascii="Franklin Gothic Book" w:hAnsi="Franklin Gothic Book" w:cs="Arial"/>
                      <w:lang w:val="en-US"/>
                    </w:rPr>
                    <w:t>in</w:t>
                  </w:r>
                </w:p>
              </w:tc>
              <w:tc>
                <w:tcPr>
                  <w:tcW w:w="1308" w:type="dxa"/>
                  <w:vMerge w:val="restart"/>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*100</w:t>
                  </w:r>
                </w:p>
              </w:tc>
            </w:tr>
            <w:tr w:rsidR="005B4F00" w:rsidRPr="005B4F00" w:rsidTr="00246297">
              <w:trPr>
                <w:cantSplit/>
                <w:trHeight w:val="172"/>
              </w:trPr>
              <w:tc>
                <w:tcPr>
                  <w:tcW w:w="1300" w:type="dxa"/>
                  <w:vMerge/>
                </w:tcPr>
                <w:p w:rsidR="005B4F00" w:rsidRPr="005B4F00" w:rsidRDefault="005B4F00" w:rsidP="005B4F00">
                  <w:pPr>
                    <w:pStyle w:val="Default"/>
                    <w:suppressAutoHyphens/>
                    <w:jc w:val="both"/>
                    <w:rPr>
                      <w:rFonts w:ascii="Franklin Gothic Book" w:hAnsi="Franklin Gothic Book" w:cs="Arial"/>
                    </w:rPr>
                  </w:pPr>
                </w:p>
              </w:tc>
              <w:tc>
                <w:tcPr>
                  <w:tcW w:w="1048" w:type="dxa"/>
                  <w:vMerge/>
                </w:tcPr>
                <w:p w:rsidR="005B4F00" w:rsidRPr="005B4F00" w:rsidRDefault="005B4F00" w:rsidP="005B4F00">
                  <w:pPr>
                    <w:pStyle w:val="Default"/>
                    <w:suppressAutoHyphens/>
                    <w:jc w:val="both"/>
                    <w:rPr>
                      <w:rFonts w:ascii="Franklin Gothic Book" w:hAnsi="Franklin Gothic Book" w:cs="Arial"/>
                    </w:rPr>
                  </w:pPr>
                </w:p>
              </w:tc>
              <w:tc>
                <w:tcPr>
                  <w:tcW w:w="1973" w:type="dxa"/>
                  <w:tcBorders>
                    <w:top w:val="single" w:sz="4" w:space="0" w:color="auto"/>
                  </w:tcBorders>
                </w:tcPr>
                <w:p w:rsidR="005B4F00" w:rsidRPr="005B4F00" w:rsidRDefault="005B4F00" w:rsidP="005B4F00">
                  <w:pPr>
                    <w:pStyle w:val="Default"/>
                    <w:suppressAutoHyphens/>
                    <w:jc w:val="both"/>
                    <w:rPr>
                      <w:rFonts w:ascii="Franklin Gothic Book" w:hAnsi="Franklin Gothic Book" w:cs="Arial"/>
                    </w:rPr>
                  </w:pPr>
                  <w:proofErr w:type="gramStart"/>
                  <w:r w:rsidRPr="005B4F00">
                    <w:rPr>
                      <w:rFonts w:ascii="Franklin Gothic Book" w:hAnsi="Franklin Gothic Book" w:cs="Arial"/>
                    </w:rPr>
                    <w:t>Ц</w:t>
                  </w:r>
                  <w:proofErr w:type="gramEnd"/>
                  <w:r w:rsidRPr="005B4F00">
                    <w:rPr>
                      <w:rFonts w:ascii="Franklin Gothic Book" w:hAnsi="Franklin Gothic Book" w:cs="Arial"/>
                    </w:rPr>
                    <w:t xml:space="preserve"> </w:t>
                  </w:r>
                  <w:proofErr w:type="spellStart"/>
                  <w:r w:rsidRPr="005B4F00">
                    <w:rPr>
                      <w:rFonts w:ascii="Franklin Gothic Book" w:hAnsi="Franklin Gothic Book" w:cs="Arial"/>
                      <w:lang w:val="en-US"/>
                    </w:rPr>
                    <w:t>i</w:t>
                  </w:r>
                  <w:proofErr w:type="spellEnd"/>
                </w:p>
              </w:tc>
              <w:tc>
                <w:tcPr>
                  <w:tcW w:w="1308" w:type="dxa"/>
                  <w:vMerge/>
                </w:tcPr>
                <w:p w:rsidR="005B4F00" w:rsidRPr="005B4F00" w:rsidRDefault="005B4F00" w:rsidP="005B4F00">
                  <w:pPr>
                    <w:pStyle w:val="Default"/>
                    <w:suppressAutoHyphens/>
                    <w:jc w:val="both"/>
                    <w:rPr>
                      <w:rFonts w:ascii="Franklin Gothic Book" w:hAnsi="Franklin Gothic Book" w:cs="Arial"/>
                    </w:rPr>
                  </w:pPr>
                </w:p>
              </w:tc>
            </w:tr>
          </w:tbl>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где:  </w:t>
            </w:r>
            <w:proofErr w:type="gramStart"/>
            <w:r w:rsidRPr="005B4F00">
              <w:rPr>
                <w:rFonts w:ascii="Franklin Gothic Book" w:hAnsi="Franklin Gothic Book" w:cs="Arial"/>
              </w:rPr>
              <w:t>Ц</w:t>
            </w:r>
            <w:proofErr w:type="gramEnd"/>
            <w:r w:rsidRPr="005B4F00">
              <w:rPr>
                <w:rFonts w:ascii="Franklin Gothic Book" w:hAnsi="Franklin Gothic Book" w:cs="Arial"/>
                <w:lang w:val="en-US"/>
              </w:rPr>
              <w:t>min</w:t>
            </w:r>
            <w:r w:rsidRPr="005B4F00">
              <w:rPr>
                <w:rFonts w:ascii="Franklin Gothic Book" w:hAnsi="Franklin Gothic Book" w:cs="Arial"/>
              </w:rPr>
              <w:t xml:space="preserve"> </w:t>
            </w:r>
            <w:r w:rsidRPr="005B4F00">
              <w:rPr>
                <w:rFonts w:ascii="Franklin Gothic Book" w:hAnsi="Franklin Gothic Book" w:cs="Arial"/>
              </w:rPr>
              <w:tab/>
              <w:t>– минимальная цена участника, указанная в заявке из представленных участниками предложений, руб. с НДС.</w:t>
            </w:r>
          </w:p>
          <w:p w:rsidR="005B4F00" w:rsidRPr="005B4F00" w:rsidRDefault="005B4F00" w:rsidP="005B4F00">
            <w:pPr>
              <w:pStyle w:val="Default"/>
              <w:suppressAutoHyphens/>
              <w:rPr>
                <w:rFonts w:ascii="Franklin Gothic Book" w:hAnsi="Franklin Gothic Book" w:cs="Arial"/>
              </w:rPr>
            </w:pPr>
            <w:proofErr w:type="gramStart"/>
            <w:r w:rsidRPr="005B4F00">
              <w:rPr>
                <w:rFonts w:ascii="Franklin Gothic Book" w:hAnsi="Franklin Gothic Book" w:cs="Arial"/>
              </w:rPr>
              <w:t>Ц</w:t>
            </w:r>
            <w:proofErr w:type="gramEnd"/>
            <w:r w:rsidRPr="005B4F00">
              <w:rPr>
                <w:rFonts w:ascii="Franklin Gothic Book" w:hAnsi="Franklin Gothic Book" w:cs="Arial"/>
              </w:rPr>
              <w:t xml:space="preserve"> i  </w:t>
            </w:r>
            <w:r w:rsidRPr="005B4F00">
              <w:rPr>
                <w:rFonts w:ascii="Franklin Gothic Book" w:hAnsi="Franklin Gothic Book" w:cs="Arial"/>
              </w:rPr>
              <w:tab/>
              <w:t xml:space="preserve">– </w:t>
            </w:r>
            <w:r w:rsidRPr="005B4F00">
              <w:rPr>
                <w:rFonts w:ascii="Franklin Gothic Book" w:hAnsi="Franklin Gothic Book" w:cs="Arial"/>
              </w:rPr>
              <w:tab/>
              <w:t xml:space="preserve">предложенная цена </w:t>
            </w:r>
            <w:proofErr w:type="spellStart"/>
            <w:r w:rsidRPr="005B4F00">
              <w:rPr>
                <w:rFonts w:ascii="Franklin Gothic Book" w:hAnsi="Franklin Gothic Book" w:cs="Arial"/>
                <w:lang w:val="en-US"/>
              </w:rPr>
              <w:t>i</w:t>
            </w:r>
            <w:proofErr w:type="spellEnd"/>
            <w:r w:rsidRPr="005B4F00">
              <w:rPr>
                <w:rFonts w:ascii="Franklin Gothic Book" w:hAnsi="Franklin Gothic Book" w:cs="Arial"/>
              </w:rPr>
              <w:t>-го участника указанная в заявке, руб. с НДС.</w:t>
            </w:r>
          </w:p>
          <w:p w:rsidR="005B4F00" w:rsidRPr="005B4F00" w:rsidRDefault="005B4F00" w:rsidP="005B4F00">
            <w:pPr>
              <w:pStyle w:val="Default"/>
              <w:suppressAutoHyphens/>
              <w:rPr>
                <w:rFonts w:ascii="Franklin Gothic Book" w:hAnsi="Franklin Gothic Book" w:cs="Arial"/>
              </w:rPr>
            </w:pPr>
          </w:p>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В качестве единого базиса сравнения ценовых предложений будет учитываться цена без НДС. Если товары (работы, услуги) Участника конкурентной процедуры не облагаются НДС, то цена за единицу товаров (работ услуг) предложенная таким Участником в заявке, не должна превышать установленную начальную (максимальную) цену единицы товаров (работ, услуг) Заказчика за вычетом НДС, установленную в закупочной документации. При этом на стадии оценки и сопоставления заявок для целей сравнения ценовые предложения других участников также учитываются без НДС.</w:t>
            </w:r>
          </w:p>
          <w:p w:rsidR="005B4F00" w:rsidRPr="005B4F00" w:rsidRDefault="005B4F00" w:rsidP="005B4F00">
            <w:pPr>
              <w:pStyle w:val="Default"/>
              <w:suppressAutoHyphens/>
              <w:rPr>
                <w:rFonts w:ascii="Franklin Gothic Book" w:hAnsi="Franklin Gothic Book" w:cs="Arial"/>
              </w:rPr>
            </w:pPr>
          </w:p>
          <w:p w:rsidR="005B4F00" w:rsidRPr="005B4F00" w:rsidRDefault="005B4F00" w:rsidP="005B4F00">
            <w:pPr>
              <w:pStyle w:val="Default"/>
              <w:rPr>
                <w:rFonts w:ascii="Franklin Gothic Book" w:hAnsi="Franklin Gothic Book" w:cs="Arial"/>
              </w:rPr>
            </w:pPr>
            <w:r w:rsidRPr="005B4F00">
              <w:rPr>
                <w:rFonts w:ascii="Franklin Gothic Book" w:hAnsi="Franklin Gothic Book" w:cs="Arial"/>
              </w:rPr>
              <w:t>В случае допуска по результатам отборочной стадии заявок на участие в закупке, содержащих предложения по поставке товара иностранного происхождения, работам, услугам, выполняемым, оказываемым иностранными лицами, оценка и сопоставление заявок на участие в закупке производится с учетом применения приоритета в соответствии с ПП 925 в порядке, предусмотренном пунктом 4.14.</w:t>
            </w:r>
          </w:p>
          <w:p w:rsidR="005B4F00" w:rsidRPr="005B4F00" w:rsidRDefault="005B4F00" w:rsidP="005B4F00">
            <w:pPr>
              <w:pStyle w:val="Default"/>
              <w:suppressAutoHyphens/>
              <w:rPr>
                <w:rFonts w:ascii="Franklin Gothic Book" w:hAnsi="Franklin Gothic Book" w:cs="Arial"/>
              </w:rPr>
            </w:pPr>
          </w:p>
          <w:p w:rsidR="005B4F00" w:rsidRPr="005B4F00" w:rsidRDefault="005B4F00" w:rsidP="005B4F00">
            <w:pPr>
              <w:pStyle w:val="Default"/>
              <w:suppressAutoHyphens/>
              <w:jc w:val="both"/>
              <w:rPr>
                <w:rFonts w:ascii="Franklin Gothic Book" w:hAnsi="Franklin Gothic Book" w:cs="Arial"/>
                <w:b/>
              </w:rPr>
            </w:pPr>
            <w:r w:rsidRPr="005B4F00">
              <w:rPr>
                <w:rFonts w:ascii="Franklin Gothic Book" w:hAnsi="Franklin Gothic Book" w:cs="Arial"/>
                <w:b/>
              </w:rPr>
              <w:t>2.ОЦЕНКА ПО КРИТЕРИЮ «НАЛИЧИЕ КВАЛИФИЦИРОВАННОГО ПЕРСОНАЛА»:</w:t>
            </w:r>
          </w:p>
          <w:p w:rsidR="005B4F00" w:rsidRPr="005B4F00" w:rsidRDefault="005B4F00" w:rsidP="005B4F00">
            <w:pPr>
              <w:pStyle w:val="Default"/>
              <w:suppressAutoHyphens/>
              <w:jc w:val="both"/>
              <w:rPr>
                <w:rFonts w:ascii="Franklin Gothic Book" w:hAnsi="Franklin Gothic Book" w:cs="Arial"/>
                <w:b/>
              </w:rPr>
            </w:pPr>
          </w:p>
          <w:tbl>
            <w:tblPr>
              <w:tblW w:w="5953" w:type="dxa"/>
              <w:tblInd w:w="490" w:type="dxa"/>
              <w:tblLayout w:type="fixed"/>
              <w:tblLook w:val="0000" w:firstRow="0" w:lastRow="0" w:firstColumn="0" w:lastColumn="0" w:noHBand="0" w:noVBand="0"/>
            </w:tblPr>
            <w:tblGrid>
              <w:gridCol w:w="709"/>
              <w:gridCol w:w="3584"/>
              <w:gridCol w:w="1660"/>
            </w:tblGrid>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lastRenderedPageBreak/>
                    <w:t xml:space="preserve">№ </w:t>
                  </w:r>
                  <w:proofErr w:type="gramStart"/>
                  <w:r w:rsidRPr="005B4F00">
                    <w:rPr>
                      <w:rFonts w:ascii="Franklin Gothic Book" w:hAnsi="Franklin Gothic Book" w:cs="Arial"/>
                    </w:rPr>
                    <w:t>п</w:t>
                  </w:r>
                  <w:proofErr w:type="gramEnd"/>
                  <w:r w:rsidRPr="005B4F00">
                    <w:rPr>
                      <w:rFonts w:ascii="Franklin Gothic Book" w:hAnsi="Franklin Gothic Book" w:cs="Arial"/>
                    </w:rPr>
                    <w:t>/п</w:t>
                  </w:r>
                </w:p>
              </w:tc>
              <w:tc>
                <w:tcPr>
                  <w:tcW w:w="3584"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Показатель критерия</w:t>
                  </w:r>
                </w:p>
              </w:tc>
              <w:tc>
                <w:tcPr>
                  <w:tcW w:w="1660"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баллы</w:t>
                  </w:r>
                </w:p>
              </w:tc>
            </w:tr>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w:t>
                  </w:r>
                </w:p>
              </w:tc>
              <w:tc>
                <w:tcPr>
                  <w:tcW w:w="3584"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C841F9">
                  <w:pPr>
                    <w:pStyle w:val="Default"/>
                    <w:suppressAutoHyphens/>
                    <w:jc w:val="both"/>
                    <w:rPr>
                      <w:rFonts w:ascii="Franklin Gothic Book" w:hAnsi="Franklin Gothic Book" w:cs="Arial"/>
                    </w:rPr>
                  </w:pPr>
                  <w:r w:rsidRPr="005B4F00">
                    <w:rPr>
                      <w:rFonts w:ascii="Franklin Gothic Book" w:hAnsi="Franklin Gothic Book" w:cs="Arial"/>
                    </w:rPr>
                    <w:t>20 человек &lt; Б</w:t>
                  </w:r>
                  <w:r w:rsidR="00C841F9">
                    <w:rPr>
                      <w:rFonts w:ascii="Franklin Gothic Book" w:hAnsi="Franklin Gothic Book" w:cs="Arial"/>
                    </w:rPr>
                    <w:t>П</w:t>
                  </w:r>
                  <w:proofErr w:type="spellStart"/>
                  <w:proofErr w:type="gramStart"/>
                  <w:r w:rsidRPr="005B4F00">
                    <w:rPr>
                      <w:rFonts w:ascii="Franklin Gothic Book" w:hAnsi="Franklin Gothic Book" w:cs="Arial"/>
                      <w:lang w:val="en-US"/>
                    </w:rPr>
                    <w:t>i</w:t>
                  </w:r>
                  <w:proofErr w:type="spellEnd"/>
                  <w:proofErr w:type="gramEnd"/>
                  <w:r w:rsidRPr="005B4F00">
                    <w:rPr>
                      <w:rFonts w:ascii="Franklin Gothic Book" w:hAnsi="Franklin Gothic Book" w:cs="Arial"/>
                    </w:rPr>
                    <w:t xml:space="preserve"> &lt; 25 человек</w:t>
                  </w:r>
                </w:p>
              </w:tc>
              <w:tc>
                <w:tcPr>
                  <w:tcW w:w="1660" w:type="dxa"/>
                  <w:tcBorders>
                    <w:top w:val="single" w:sz="4" w:space="0" w:color="auto"/>
                    <w:left w:val="single" w:sz="4" w:space="0" w:color="auto"/>
                    <w:bottom w:val="single" w:sz="4" w:space="0" w:color="auto"/>
                    <w:right w:val="single" w:sz="4" w:space="0" w:color="auto"/>
                  </w:tcBorders>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50</w:t>
                  </w:r>
                </w:p>
              </w:tc>
            </w:tr>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2.</w:t>
                  </w:r>
                </w:p>
              </w:tc>
              <w:tc>
                <w:tcPr>
                  <w:tcW w:w="3584"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C841F9">
                  <w:pPr>
                    <w:pStyle w:val="Default"/>
                    <w:suppressAutoHyphens/>
                    <w:jc w:val="both"/>
                    <w:rPr>
                      <w:rFonts w:ascii="Franklin Gothic Book" w:hAnsi="Franklin Gothic Book" w:cs="Arial"/>
                    </w:rPr>
                  </w:pPr>
                  <w:r w:rsidRPr="005B4F00">
                    <w:rPr>
                      <w:rFonts w:ascii="Franklin Gothic Book" w:hAnsi="Franklin Gothic Book" w:cs="Arial"/>
                    </w:rPr>
                    <w:t>Б</w:t>
                  </w:r>
                  <w:r w:rsidR="00C841F9">
                    <w:rPr>
                      <w:rFonts w:ascii="Franklin Gothic Book" w:hAnsi="Franklin Gothic Book" w:cs="Arial"/>
                    </w:rPr>
                    <w:t>П</w:t>
                  </w:r>
                  <w:proofErr w:type="spellStart"/>
                  <w:proofErr w:type="gramStart"/>
                  <w:r w:rsidRPr="005B4F00">
                    <w:rPr>
                      <w:rFonts w:ascii="Franklin Gothic Book" w:hAnsi="Franklin Gothic Book" w:cs="Arial"/>
                      <w:lang w:val="en-US"/>
                    </w:rPr>
                    <w:t>i</w:t>
                  </w:r>
                  <w:proofErr w:type="spellEnd"/>
                  <w:proofErr w:type="gramEnd"/>
                  <w:r w:rsidRPr="005B4F00">
                    <w:rPr>
                      <w:rFonts w:ascii="Franklin Gothic Book" w:hAnsi="Franklin Gothic Book" w:cs="Arial"/>
                    </w:rPr>
                    <w:t xml:space="preserve"> &gt; 25 человек</w:t>
                  </w:r>
                </w:p>
              </w:tc>
              <w:tc>
                <w:tcPr>
                  <w:tcW w:w="1660" w:type="dxa"/>
                  <w:tcBorders>
                    <w:top w:val="single" w:sz="4" w:space="0" w:color="auto"/>
                    <w:left w:val="single" w:sz="4" w:space="0" w:color="auto"/>
                    <w:bottom w:val="single" w:sz="4" w:space="0" w:color="auto"/>
                    <w:right w:val="single" w:sz="4" w:space="0" w:color="auto"/>
                  </w:tcBorders>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100</w:t>
                  </w:r>
                </w:p>
              </w:tc>
            </w:tr>
          </w:tbl>
          <w:p w:rsidR="005B4F00" w:rsidRPr="005B4F00" w:rsidRDefault="005B4F00" w:rsidP="005B4F00">
            <w:pPr>
              <w:pStyle w:val="Default"/>
              <w:suppressAutoHyphens/>
              <w:jc w:val="both"/>
              <w:rPr>
                <w:rFonts w:ascii="Franklin Gothic Book" w:hAnsi="Franklin Gothic Book" w:cs="Arial"/>
              </w:rPr>
            </w:pPr>
          </w:p>
          <w:p w:rsidR="005B4F00" w:rsidRPr="005B4F00" w:rsidRDefault="005B4F00" w:rsidP="005B4F00">
            <w:pPr>
              <w:pStyle w:val="Default"/>
              <w:suppressAutoHyphens/>
              <w:jc w:val="both"/>
              <w:rPr>
                <w:rFonts w:ascii="Franklin Gothic Book" w:hAnsi="Franklin Gothic Book" w:cs="Arial"/>
                <w:b/>
              </w:rPr>
            </w:pPr>
            <w:r w:rsidRPr="005B4F00">
              <w:rPr>
                <w:rFonts w:ascii="Franklin Gothic Book" w:hAnsi="Franklin Gothic Book" w:cs="Arial"/>
                <w:b/>
              </w:rPr>
              <w:t>3.ОЦЕНКА ПО КРИТЕРИЮ «НАЛИЧИЕ ПРОИЗВОДСТВЕННОЙ БАЗЫ» (материально-технические ресурсы):</w:t>
            </w:r>
          </w:p>
          <w:tbl>
            <w:tblPr>
              <w:tblW w:w="67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1228"/>
            </w:tblGrid>
            <w:tr w:rsidR="005B4F00" w:rsidRPr="005B4F00" w:rsidTr="00246297">
              <w:trPr>
                <w:trHeight w:val="476"/>
              </w:trPr>
              <w:tc>
                <w:tcPr>
                  <w:tcW w:w="5528" w:type="dxa"/>
                  <w:shd w:val="clear" w:color="auto" w:fill="auto"/>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Показатель критерия</w:t>
                  </w:r>
                </w:p>
              </w:tc>
              <w:tc>
                <w:tcPr>
                  <w:tcW w:w="1228" w:type="dxa"/>
                  <w:shd w:val="clear" w:color="auto" w:fill="auto"/>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баллы</w:t>
                  </w:r>
                </w:p>
              </w:tc>
            </w:tr>
            <w:tr w:rsidR="005B4F00" w:rsidRPr="005B4F00" w:rsidTr="00246297">
              <w:trPr>
                <w:trHeight w:val="554"/>
              </w:trPr>
              <w:tc>
                <w:tcPr>
                  <w:tcW w:w="5528" w:type="dxa"/>
                  <w:shd w:val="clear" w:color="auto" w:fill="auto"/>
                </w:tcPr>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Наличие производственной базы за территорией Кемеровской области</w:t>
                  </w:r>
                </w:p>
              </w:tc>
              <w:tc>
                <w:tcPr>
                  <w:tcW w:w="1228" w:type="dxa"/>
                  <w:shd w:val="clear" w:color="auto" w:fill="auto"/>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30</w:t>
                  </w:r>
                </w:p>
              </w:tc>
            </w:tr>
            <w:tr w:rsidR="005B4F00" w:rsidRPr="005B4F00" w:rsidTr="00246297">
              <w:trPr>
                <w:trHeight w:val="554"/>
              </w:trPr>
              <w:tc>
                <w:tcPr>
                  <w:tcW w:w="5528" w:type="dxa"/>
                  <w:shd w:val="clear" w:color="auto" w:fill="auto"/>
                </w:tcPr>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Наличие производственной базы на территории Кемеровской области</w:t>
                  </w:r>
                </w:p>
              </w:tc>
              <w:tc>
                <w:tcPr>
                  <w:tcW w:w="1228" w:type="dxa"/>
                  <w:shd w:val="clear" w:color="auto" w:fill="auto"/>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60</w:t>
                  </w:r>
                </w:p>
              </w:tc>
            </w:tr>
            <w:tr w:rsidR="005B4F00" w:rsidRPr="005B4F00" w:rsidTr="00246297">
              <w:trPr>
                <w:trHeight w:val="403"/>
              </w:trPr>
              <w:tc>
                <w:tcPr>
                  <w:tcW w:w="5528" w:type="dxa"/>
                  <w:shd w:val="clear" w:color="auto" w:fill="auto"/>
                </w:tcPr>
                <w:p w:rsidR="005B4F00" w:rsidRPr="005B4F00" w:rsidRDefault="005B4F00" w:rsidP="005B4F00">
                  <w:pPr>
                    <w:pStyle w:val="Default"/>
                    <w:suppressAutoHyphens/>
                    <w:rPr>
                      <w:rFonts w:ascii="Franklin Gothic Book" w:hAnsi="Franklin Gothic Book" w:cs="Arial"/>
                    </w:rPr>
                  </w:pPr>
                  <w:r w:rsidRPr="005B4F00">
                    <w:rPr>
                      <w:rFonts w:ascii="Franklin Gothic Book" w:hAnsi="Franklin Gothic Book" w:cs="Arial"/>
                    </w:rPr>
                    <w:t xml:space="preserve">Наличие производственной базы в </w:t>
                  </w:r>
                  <w:proofErr w:type="spellStart"/>
                  <w:r w:rsidRPr="005B4F00">
                    <w:rPr>
                      <w:rFonts w:ascii="Franklin Gothic Book" w:hAnsi="Franklin Gothic Book" w:cs="Arial"/>
                    </w:rPr>
                    <w:t>г</w:t>
                  </w:r>
                  <w:proofErr w:type="gramStart"/>
                  <w:r w:rsidRPr="005B4F00">
                    <w:rPr>
                      <w:rFonts w:ascii="Franklin Gothic Book" w:hAnsi="Franklin Gothic Book" w:cs="Arial"/>
                    </w:rPr>
                    <w:t>.Н</w:t>
                  </w:r>
                  <w:proofErr w:type="gramEnd"/>
                  <w:r w:rsidRPr="005B4F00">
                    <w:rPr>
                      <w:rFonts w:ascii="Franklin Gothic Book" w:hAnsi="Franklin Gothic Book" w:cs="Arial"/>
                    </w:rPr>
                    <w:t>овокузнецке</w:t>
                  </w:r>
                  <w:proofErr w:type="spellEnd"/>
                </w:p>
              </w:tc>
              <w:tc>
                <w:tcPr>
                  <w:tcW w:w="1228" w:type="dxa"/>
                  <w:shd w:val="clear" w:color="auto" w:fill="auto"/>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100</w:t>
                  </w:r>
                </w:p>
              </w:tc>
            </w:tr>
          </w:tbl>
          <w:p w:rsidR="005B4F00" w:rsidRPr="005B4F00" w:rsidRDefault="005B4F00" w:rsidP="005B4F00">
            <w:pPr>
              <w:pStyle w:val="Default"/>
              <w:suppressAutoHyphens/>
              <w:rPr>
                <w:rFonts w:ascii="Franklin Gothic Book" w:hAnsi="Franklin Gothic Book" w:cs="Arial"/>
                <w:b/>
              </w:rPr>
            </w:pPr>
          </w:p>
          <w:p w:rsidR="005B4F00" w:rsidRPr="005B4F00" w:rsidRDefault="005B4F00" w:rsidP="005B4F00">
            <w:pPr>
              <w:pStyle w:val="Default"/>
              <w:suppressAutoHyphens/>
              <w:rPr>
                <w:rFonts w:ascii="Franklin Gothic Book" w:hAnsi="Franklin Gothic Book" w:cs="Arial"/>
                <w:b/>
              </w:rPr>
            </w:pPr>
            <w:r w:rsidRPr="005B4F00">
              <w:rPr>
                <w:rFonts w:ascii="Franklin Gothic Book" w:hAnsi="Franklin Gothic Book" w:cs="Arial"/>
                <w:b/>
              </w:rPr>
              <w:t xml:space="preserve">4. ОЦЕНКА ПО КРИТЕРИЮ «ОПЫТ РАБОТЫ ПО ПРЕДСТАВЛЕНИЮ МАТЕРИАЛОВ ПО УСТАНОВЛЕНИЮ </w:t>
            </w:r>
            <w:r w:rsidR="002718F5">
              <w:rPr>
                <w:rFonts w:ascii="Franklin Gothic Book" w:hAnsi="Franklin Gothic Book" w:cs="Arial"/>
                <w:b/>
              </w:rPr>
              <w:t xml:space="preserve">СБЫТОВОЙ НАДБАВКИ </w:t>
            </w:r>
            <w:r w:rsidRPr="005B4F00">
              <w:rPr>
                <w:rFonts w:ascii="Franklin Gothic Book" w:hAnsi="Franklin Gothic Book" w:cs="Arial"/>
                <w:b/>
              </w:rPr>
              <w:t>НА ЭЛЕКТРИЧЕСК</w:t>
            </w:r>
            <w:r w:rsidR="002718F5">
              <w:rPr>
                <w:rFonts w:ascii="Franklin Gothic Book" w:hAnsi="Franklin Gothic Book" w:cs="Arial"/>
                <w:b/>
              </w:rPr>
              <w:t>УЮ</w:t>
            </w:r>
            <w:r w:rsidRPr="005B4F00">
              <w:rPr>
                <w:rFonts w:ascii="Franklin Gothic Book" w:hAnsi="Franklin Gothic Book" w:cs="Arial"/>
                <w:b/>
              </w:rPr>
              <w:t xml:space="preserve"> ЭНЕРГИ</w:t>
            </w:r>
            <w:r w:rsidR="002718F5">
              <w:rPr>
                <w:rFonts w:ascii="Franklin Gothic Book" w:hAnsi="Franklin Gothic Book" w:cs="Arial"/>
                <w:b/>
              </w:rPr>
              <w:t>Ю</w:t>
            </w:r>
            <w:r w:rsidRPr="005B4F00">
              <w:rPr>
                <w:rFonts w:ascii="Franklin Gothic Book" w:hAnsi="Franklin Gothic Book" w:cs="Arial"/>
                <w:b/>
              </w:rPr>
              <w:t xml:space="preserve"> РЕГУЛИРУЕМЫХ ОРГАНИЗАЦИЙ В РЭК КЕМЕРОВСКОЙ ОБЛАСТИ, ОПЫТ УЧАСТИЯ НА ЗАСЕДАНИЯХ ПРАВЛЕНИЙ, А ТАКЖЕ ПРОВЕДЕНИЯ ЭКСПЕРТИЗ ПРЕДСТАВЛЕННЫХ МАТЕРИАЛОВ»:</w:t>
            </w:r>
          </w:p>
          <w:tbl>
            <w:tblPr>
              <w:tblW w:w="6379" w:type="dxa"/>
              <w:tblInd w:w="490" w:type="dxa"/>
              <w:tblLayout w:type="fixed"/>
              <w:tblLook w:val="0000" w:firstRow="0" w:lastRow="0" w:firstColumn="0" w:lastColumn="0" w:noHBand="0" w:noVBand="0"/>
            </w:tblPr>
            <w:tblGrid>
              <w:gridCol w:w="709"/>
              <w:gridCol w:w="3584"/>
              <w:gridCol w:w="2086"/>
            </w:tblGrid>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xml:space="preserve">№ </w:t>
                  </w:r>
                  <w:proofErr w:type="gramStart"/>
                  <w:r w:rsidRPr="005B4F00">
                    <w:rPr>
                      <w:rFonts w:ascii="Franklin Gothic Book" w:hAnsi="Franklin Gothic Book" w:cs="Arial"/>
                    </w:rPr>
                    <w:t>п</w:t>
                  </w:r>
                  <w:proofErr w:type="gramEnd"/>
                  <w:r w:rsidRPr="005B4F00">
                    <w:rPr>
                      <w:rFonts w:ascii="Franklin Gothic Book" w:hAnsi="Franklin Gothic Book" w:cs="Arial"/>
                    </w:rPr>
                    <w:t>/п</w:t>
                  </w:r>
                </w:p>
              </w:tc>
              <w:tc>
                <w:tcPr>
                  <w:tcW w:w="3584"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Показатель критерия</w:t>
                  </w:r>
                </w:p>
              </w:tc>
              <w:tc>
                <w:tcPr>
                  <w:tcW w:w="2086"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баллы</w:t>
                  </w:r>
                </w:p>
              </w:tc>
            </w:tr>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w:t>
                  </w:r>
                </w:p>
              </w:tc>
              <w:tc>
                <w:tcPr>
                  <w:tcW w:w="3584"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Нет опыта</w:t>
                  </w:r>
                </w:p>
              </w:tc>
              <w:tc>
                <w:tcPr>
                  <w:tcW w:w="2086"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0</w:t>
                  </w:r>
                </w:p>
              </w:tc>
            </w:tr>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2.</w:t>
                  </w:r>
                </w:p>
              </w:tc>
              <w:tc>
                <w:tcPr>
                  <w:tcW w:w="3584" w:type="dxa"/>
                  <w:tcBorders>
                    <w:top w:val="single" w:sz="4" w:space="0" w:color="auto"/>
                    <w:left w:val="single" w:sz="4" w:space="0" w:color="auto"/>
                    <w:bottom w:val="single" w:sz="4" w:space="0" w:color="auto"/>
                    <w:right w:val="single" w:sz="4" w:space="0" w:color="auto"/>
                  </w:tcBorders>
                </w:tcPr>
                <w:p w:rsidR="005B4F00" w:rsidRPr="005B4F00" w:rsidRDefault="005B4F00" w:rsidP="00AF4246">
                  <w:pPr>
                    <w:pStyle w:val="Default"/>
                    <w:suppressAutoHyphens/>
                    <w:rPr>
                      <w:rFonts w:ascii="Franklin Gothic Book" w:hAnsi="Franklin Gothic Book" w:cs="Arial"/>
                    </w:rPr>
                  </w:pPr>
                  <w:proofErr w:type="spellStart"/>
                  <w:r w:rsidRPr="005B4F00">
                    <w:rPr>
                      <w:rFonts w:ascii="Franklin Gothic Book" w:hAnsi="Franklin Gothic Book" w:cs="Arial"/>
                    </w:rPr>
                    <w:t>Б</w:t>
                  </w:r>
                  <w:r w:rsidR="00AF4246">
                    <w:rPr>
                      <w:rFonts w:ascii="Franklin Gothic Book" w:hAnsi="Franklin Gothic Book" w:cs="Arial"/>
                    </w:rPr>
                    <w:t>О</w:t>
                  </w:r>
                  <w:proofErr w:type="gramStart"/>
                  <w:r w:rsidRPr="005B4F00">
                    <w:rPr>
                      <w:rFonts w:ascii="Franklin Gothic Book" w:hAnsi="Franklin Gothic Book" w:cs="Arial"/>
                    </w:rPr>
                    <w:t>i</w:t>
                  </w:r>
                  <w:proofErr w:type="spellEnd"/>
                  <w:proofErr w:type="gramEnd"/>
                  <w:r w:rsidRPr="005B4F00">
                    <w:rPr>
                      <w:rFonts w:ascii="Franklin Gothic Book" w:hAnsi="Franklin Gothic Book" w:cs="Arial"/>
                    </w:rPr>
                    <w:t xml:space="preserve"> ≤ 5 лет</w:t>
                  </w:r>
                </w:p>
              </w:tc>
              <w:tc>
                <w:tcPr>
                  <w:tcW w:w="2086"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30</w:t>
                  </w:r>
                </w:p>
              </w:tc>
            </w:tr>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3.</w:t>
                  </w:r>
                </w:p>
              </w:tc>
              <w:tc>
                <w:tcPr>
                  <w:tcW w:w="3584" w:type="dxa"/>
                  <w:tcBorders>
                    <w:top w:val="single" w:sz="4" w:space="0" w:color="auto"/>
                    <w:left w:val="single" w:sz="4" w:space="0" w:color="auto"/>
                    <w:bottom w:val="single" w:sz="4" w:space="0" w:color="auto"/>
                    <w:right w:val="single" w:sz="4" w:space="0" w:color="auto"/>
                  </w:tcBorders>
                </w:tcPr>
                <w:p w:rsidR="005B4F00" w:rsidRPr="005B4F00" w:rsidRDefault="005B4F00" w:rsidP="00AF4246">
                  <w:pPr>
                    <w:pStyle w:val="Default"/>
                    <w:suppressAutoHyphens/>
                    <w:rPr>
                      <w:rFonts w:ascii="Franklin Gothic Book" w:hAnsi="Franklin Gothic Book" w:cs="Arial"/>
                    </w:rPr>
                  </w:pPr>
                  <w:r w:rsidRPr="005B4F00">
                    <w:rPr>
                      <w:rFonts w:ascii="Franklin Gothic Book" w:hAnsi="Franklin Gothic Book" w:cs="Arial"/>
                    </w:rPr>
                    <w:t xml:space="preserve">5 года &lt; </w:t>
                  </w:r>
                  <w:proofErr w:type="spellStart"/>
                  <w:r w:rsidRPr="005B4F00">
                    <w:rPr>
                      <w:rFonts w:ascii="Franklin Gothic Book" w:hAnsi="Franklin Gothic Book" w:cs="Arial"/>
                    </w:rPr>
                    <w:t>Б</w:t>
                  </w:r>
                  <w:r w:rsidR="00AF4246">
                    <w:rPr>
                      <w:rFonts w:ascii="Franklin Gothic Book" w:hAnsi="Franklin Gothic Book" w:cs="Arial"/>
                    </w:rPr>
                    <w:t>О</w:t>
                  </w:r>
                  <w:proofErr w:type="gramStart"/>
                  <w:r w:rsidRPr="005B4F00">
                    <w:rPr>
                      <w:rFonts w:ascii="Franklin Gothic Book" w:hAnsi="Franklin Gothic Book" w:cs="Arial"/>
                    </w:rPr>
                    <w:t>i</w:t>
                  </w:r>
                  <w:proofErr w:type="spellEnd"/>
                  <w:proofErr w:type="gramEnd"/>
                  <w:r w:rsidRPr="005B4F00">
                    <w:rPr>
                      <w:rFonts w:ascii="Franklin Gothic Book" w:hAnsi="Franklin Gothic Book" w:cs="Arial"/>
                    </w:rPr>
                    <w:t xml:space="preserve"> ≤ 8 лет</w:t>
                  </w:r>
                </w:p>
              </w:tc>
              <w:tc>
                <w:tcPr>
                  <w:tcW w:w="2086"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50</w:t>
                  </w:r>
                </w:p>
              </w:tc>
            </w:tr>
            <w:tr w:rsidR="005B4F00" w:rsidRPr="005B4F00" w:rsidTr="00246297">
              <w:trPr>
                <w:cantSplit/>
                <w:trHeight w:val="254"/>
              </w:trPr>
              <w:tc>
                <w:tcPr>
                  <w:tcW w:w="709"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4.</w:t>
                  </w:r>
                </w:p>
              </w:tc>
              <w:tc>
                <w:tcPr>
                  <w:tcW w:w="3584" w:type="dxa"/>
                  <w:tcBorders>
                    <w:top w:val="single" w:sz="4" w:space="0" w:color="auto"/>
                    <w:left w:val="single" w:sz="4" w:space="0" w:color="auto"/>
                    <w:bottom w:val="single" w:sz="4" w:space="0" w:color="auto"/>
                    <w:right w:val="single" w:sz="4" w:space="0" w:color="auto"/>
                  </w:tcBorders>
                </w:tcPr>
                <w:p w:rsidR="005B4F00" w:rsidRPr="005B4F00" w:rsidRDefault="00AF4246" w:rsidP="005B4F00">
                  <w:pPr>
                    <w:pStyle w:val="Default"/>
                    <w:suppressAutoHyphens/>
                    <w:rPr>
                      <w:rFonts w:ascii="Franklin Gothic Book" w:hAnsi="Franklin Gothic Book" w:cs="Arial"/>
                    </w:rPr>
                  </w:pPr>
                  <w:proofErr w:type="spellStart"/>
                  <w:r>
                    <w:rPr>
                      <w:rFonts w:ascii="Franklin Gothic Book" w:hAnsi="Franklin Gothic Book" w:cs="Arial"/>
                    </w:rPr>
                    <w:t>БО</w:t>
                  </w:r>
                  <w:proofErr w:type="gramStart"/>
                  <w:r w:rsidR="005B4F00" w:rsidRPr="005B4F00">
                    <w:rPr>
                      <w:rFonts w:ascii="Franklin Gothic Book" w:hAnsi="Franklin Gothic Book" w:cs="Arial"/>
                    </w:rPr>
                    <w:t>i</w:t>
                  </w:r>
                  <w:proofErr w:type="spellEnd"/>
                  <w:proofErr w:type="gramEnd"/>
                  <w:r w:rsidR="005B4F00" w:rsidRPr="005B4F00">
                    <w:rPr>
                      <w:rFonts w:ascii="Franklin Gothic Book" w:hAnsi="Franklin Gothic Book" w:cs="Arial"/>
                    </w:rPr>
                    <w:t xml:space="preserve"> &gt; 8 лет</w:t>
                  </w:r>
                </w:p>
              </w:tc>
              <w:tc>
                <w:tcPr>
                  <w:tcW w:w="2086" w:type="dxa"/>
                  <w:tcBorders>
                    <w:top w:val="single" w:sz="4" w:space="0" w:color="auto"/>
                    <w:left w:val="single" w:sz="4" w:space="0" w:color="auto"/>
                    <w:bottom w:val="single" w:sz="4" w:space="0" w:color="auto"/>
                    <w:right w:val="single" w:sz="4" w:space="0" w:color="auto"/>
                  </w:tcBorders>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100</w:t>
                  </w:r>
                </w:p>
              </w:tc>
            </w:tr>
          </w:tbl>
          <w:p w:rsidR="005B4F00" w:rsidRPr="005B4F00" w:rsidRDefault="005B4F00" w:rsidP="005B4F00">
            <w:pPr>
              <w:pStyle w:val="Default"/>
              <w:suppressAutoHyphens/>
              <w:jc w:val="both"/>
              <w:rPr>
                <w:rFonts w:ascii="Franklin Gothic Book" w:hAnsi="Franklin Gothic Book" w:cs="Arial"/>
                <w:b/>
              </w:rPr>
            </w:pPr>
          </w:p>
          <w:p w:rsidR="005B4F00" w:rsidRPr="005B4F00" w:rsidRDefault="005B4F00" w:rsidP="005B4F00">
            <w:pPr>
              <w:pStyle w:val="Default"/>
              <w:suppressAutoHyphens/>
              <w:jc w:val="both"/>
              <w:rPr>
                <w:rFonts w:ascii="Franklin Gothic Book" w:hAnsi="Franklin Gothic Book" w:cs="Arial"/>
                <w:b/>
              </w:rPr>
            </w:pPr>
          </w:p>
          <w:p w:rsidR="005B4F00" w:rsidRPr="005B4F00" w:rsidRDefault="005B4F00" w:rsidP="005B4F00">
            <w:pPr>
              <w:pStyle w:val="Default"/>
              <w:suppressAutoHyphens/>
              <w:jc w:val="both"/>
              <w:rPr>
                <w:rFonts w:ascii="Franklin Gothic Book" w:hAnsi="Franklin Gothic Book" w:cs="Arial"/>
                <w:b/>
              </w:rPr>
            </w:pPr>
            <w:r w:rsidRPr="005B4F00">
              <w:rPr>
                <w:rFonts w:ascii="Franklin Gothic Book" w:hAnsi="Franklin Gothic Book" w:cs="Arial"/>
                <w:b/>
              </w:rPr>
              <w:t>5. ОЦЕНКА ПО КРИТЕРИЮ «ФИНАНСОВОЕ СОСТОЯНИЕ»:</w:t>
            </w:r>
          </w:p>
          <w:tbl>
            <w:tblPr>
              <w:tblW w:w="7048" w:type="dxa"/>
              <w:tblLayout w:type="fixed"/>
              <w:tblLook w:val="04A0" w:firstRow="1" w:lastRow="0" w:firstColumn="1" w:lastColumn="0" w:noHBand="0" w:noVBand="1"/>
            </w:tblPr>
            <w:tblGrid>
              <w:gridCol w:w="2177"/>
              <w:gridCol w:w="2287"/>
              <w:gridCol w:w="1134"/>
              <w:gridCol w:w="1450"/>
            </w:tblGrid>
            <w:tr w:rsidR="005B4F00" w:rsidRPr="005B4F00" w:rsidTr="00246297">
              <w:trPr>
                <w:trHeight w:val="227"/>
              </w:trPr>
              <w:tc>
                <w:tcPr>
                  <w:tcW w:w="7048" w:type="dxa"/>
                  <w:gridSpan w:val="4"/>
                  <w:noWrap/>
                  <w:vAlign w:val="bottom"/>
                </w:tcPr>
                <w:p w:rsidR="005B4F00" w:rsidRPr="005B4F00" w:rsidRDefault="005B4F00" w:rsidP="005B4F00">
                  <w:pPr>
                    <w:pStyle w:val="Default"/>
                    <w:suppressAutoHyphens/>
                    <w:jc w:val="both"/>
                    <w:rPr>
                      <w:rFonts w:ascii="Franklin Gothic Book" w:hAnsi="Franklin Gothic Book" w:cs="Arial"/>
                      <w:b/>
                      <w:bCs/>
                    </w:rPr>
                  </w:pPr>
                  <w:r w:rsidRPr="005B4F00">
                    <w:rPr>
                      <w:rFonts w:ascii="Franklin Gothic Book" w:hAnsi="Franklin Gothic Book" w:cs="Arial"/>
                      <w:b/>
                    </w:rPr>
                    <w:t>Показатели, используемые для оценки финансового состояния организации</w:t>
                  </w:r>
                </w:p>
              </w:tc>
            </w:tr>
            <w:tr w:rsidR="005B4F00" w:rsidRPr="005B4F00" w:rsidTr="00246297">
              <w:trPr>
                <w:trHeight w:val="1018"/>
              </w:trPr>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Наименование финансового коэффициента</w:t>
                  </w:r>
                </w:p>
              </w:tc>
              <w:tc>
                <w:tcPr>
                  <w:tcW w:w="2287" w:type="dxa"/>
                  <w:tcBorders>
                    <w:top w:val="single" w:sz="4" w:space="0" w:color="auto"/>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Методика расчета</w:t>
                  </w:r>
                  <w:r w:rsidRPr="005B4F00">
                    <w:rPr>
                      <w:rFonts w:ascii="Franklin Gothic Book" w:hAnsi="Franklin Gothic Book" w:cs="Arial"/>
                    </w:rPr>
                    <w:br/>
                    <w:t xml:space="preserve"> (строки фин. отчетности)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Нормативное значение критерия</w:t>
                  </w:r>
                </w:p>
              </w:tc>
              <w:tc>
                <w:tcPr>
                  <w:tcW w:w="1450" w:type="dxa"/>
                  <w:tcBorders>
                    <w:top w:val="single" w:sz="4" w:space="0" w:color="auto"/>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Соответствие нормативному значению</w:t>
                  </w:r>
                  <w:r w:rsidRPr="005B4F00">
                    <w:rPr>
                      <w:rFonts w:ascii="Franklin Gothic Book" w:hAnsi="Franklin Gothic Book" w:cs="Arial"/>
                    </w:rPr>
                    <w:br/>
                    <w:t xml:space="preserve"> (соотв.-20 баллов; не соотв. – 0 баллов)</w:t>
                  </w:r>
                </w:p>
              </w:tc>
            </w:tr>
            <w:tr w:rsidR="005B4F00" w:rsidRPr="005B4F00" w:rsidTr="00246297">
              <w:trPr>
                <w:trHeight w:val="203"/>
              </w:trPr>
              <w:tc>
                <w:tcPr>
                  <w:tcW w:w="4464" w:type="dxa"/>
                  <w:gridSpan w:val="2"/>
                  <w:shd w:val="clear" w:color="auto" w:fill="FFFFFF"/>
                  <w:noWrap/>
                  <w:vAlign w:val="bottom"/>
                </w:tcPr>
                <w:p w:rsidR="005B4F00" w:rsidRPr="005B4F00" w:rsidRDefault="005B4F00" w:rsidP="005B4F00">
                  <w:pPr>
                    <w:pStyle w:val="Default"/>
                    <w:suppressAutoHyphens/>
                    <w:jc w:val="both"/>
                    <w:rPr>
                      <w:rFonts w:ascii="Franklin Gothic Book" w:hAnsi="Franklin Gothic Book" w:cs="Arial"/>
                      <w:b/>
                      <w:bCs/>
                    </w:rPr>
                  </w:pPr>
                  <w:r w:rsidRPr="005B4F00">
                    <w:rPr>
                      <w:rFonts w:ascii="Franklin Gothic Book" w:hAnsi="Franklin Gothic Book" w:cs="Arial"/>
                      <w:b/>
                      <w:bCs/>
                    </w:rPr>
                    <w:t>Платежеспособность</w:t>
                  </w:r>
                </w:p>
              </w:tc>
              <w:tc>
                <w:tcPr>
                  <w:tcW w:w="1134" w:type="dxa"/>
                  <w:shd w:val="clear" w:color="auto" w:fill="FFFFFF"/>
                  <w:noWrap/>
                  <w:vAlign w:val="bottom"/>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w:t>
                  </w:r>
                </w:p>
              </w:tc>
              <w:tc>
                <w:tcPr>
                  <w:tcW w:w="1450" w:type="dxa"/>
                  <w:shd w:val="clear" w:color="auto" w:fill="FFFFFF"/>
                  <w:noWrap/>
                  <w:vAlign w:val="bottom"/>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w:t>
                  </w:r>
                </w:p>
              </w:tc>
            </w:tr>
            <w:tr w:rsidR="005B4F00" w:rsidRPr="005B4F00" w:rsidTr="00246297">
              <w:trPr>
                <w:trHeight w:val="408"/>
              </w:trPr>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Коэффициент текущей ликвидности</w:t>
                  </w:r>
                </w:p>
              </w:tc>
              <w:tc>
                <w:tcPr>
                  <w:tcW w:w="2287" w:type="dxa"/>
                  <w:tcBorders>
                    <w:top w:val="single" w:sz="4" w:space="0" w:color="auto"/>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(1200 ф</w:t>
                  </w:r>
                  <w:proofErr w:type="gramStart"/>
                  <w:r w:rsidRPr="005B4F00">
                    <w:rPr>
                      <w:rFonts w:ascii="Franklin Gothic Book" w:hAnsi="Franklin Gothic Book" w:cs="Arial"/>
                    </w:rPr>
                    <w:t>1</w:t>
                  </w:r>
                  <w:proofErr w:type="gramEnd"/>
                  <w:r w:rsidRPr="005B4F00">
                    <w:rPr>
                      <w:rFonts w:ascii="Franklin Gothic Book" w:hAnsi="Franklin Gothic Book" w:cs="Arial"/>
                    </w:rPr>
                    <w:t>- 1230д ф1)/ 1500 ф1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&gt; 2</w:t>
                  </w:r>
                </w:p>
              </w:tc>
              <w:tc>
                <w:tcPr>
                  <w:tcW w:w="1450" w:type="dxa"/>
                  <w:tcBorders>
                    <w:top w:val="single" w:sz="4" w:space="0" w:color="auto"/>
                    <w:left w:val="nil"/>
                    <w:bottom w:val="single" w:sz="4" w:space="0" w:color="auto"/>
                    <w:right w:val="single" w:sz="4" w:space="0" w:color="auto"/>
                  </w:tcBorders>
                  <w:shd w:val="clear" w:color="auto" w:fill="FFFFFF"/>
                  <w:vAlign w:val="bottom"/>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w:t>
                  </w:r>
                </w:p>
              </w:tc>
            </w:tr>
            <w:tr w:rsidR="005B4F00" w:rsidRPr="005B4F00" w:rsidTr="00246297">
              <w:trPr>
                <w:trHeight w:val="814"/>
              </w:trPr>
              <w:tc>
                <w:tcPr>
                  <w:tcW w:w="2177" w:type="dxa"/>
                  <w:tcBorders>
                    <w:top w:val="nil"/>
                    <w:left w:val="single" w:sz="4" w:space="0" w:color="auto"/>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Коэффициент абсолютной ликвидности</w:t>
                  </w:r>
                </w:p>
              </w:tc>
              <w:tc>
                <w:tcPr>
                  <w:tcW w:w="2287"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(1250 ф</w:t>
                  </w:r>
                  <w:proofErr w:type="gramStart"/>
                  <w:r w:rsidRPr="005B4F00">
                    <w:rPr>
                      <w:rFonts w:ascii="Franklin Gothic Book" w:hAnsi="Franklin Gothic Book" w:cs="Arial"/>
                    </w:rPr>
                    <w:t>1</w:t>
                  </w:r>
                  <w:proofErr w:type="gramEnd"/>
                  <w:r w:rsidRPr="005B4F00">
                    <w:rPr>
                      <w:rFonts w:ascii="Franklin Gothic Book" w:hAnsi="Franklin Gothic Book" w:cs="Arial"/>
                    </w:rPr>
                    <w:t xml:space="preserve">+1240 ф1)/(1510 ф1+1520 ф1+1530 </w:t>
                  </w:r>
                  <w:r w:rsidRPr="005B4F00">
                    <w:rPr>
                      <w:rFonts w:ascii="Franklin Gothic Book" w:hAnsi="Franklin Gothic Book" w:cs="Arial"/>
                    </w:rPr>
                    <w:lastRenderedPageBreak/>
                    <w:t>ф1+1540 ф1+1550 ф1)</w:t>
                  </w:r>
                </w:p>
              </w:tc>
              <w:tc>
                <w:tcPr>
                  <w:tcW w:w="1134"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lastRenderedPageBreak/>
                    <w:t xml:space="preserve">&gt; 0,2 </w:t>
                  </w:r>
                </w:p>
              </w:tc>
              <w:tc>
                <w:tcPr>
                  <w:tcW w:w="1450" w:type="dxa"/>
                  <w:tcBorders>
                    <w:top w:val="nil"/>
                    <w:left w:val="nil"/>
                    <w:bottom w:val="single" w:sz="4" w:space="0" w:color="auto"/>
                    <w:right w:val="single" w:sz="4" w:space="0" w:color="auto"/>
                  </w:tcBorders>
                  <w:shd w:val="clear" w:color="auto" w:fill="FFFFFF"/>
                  <w:vAlign w:val="bottom"/>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w:t>
                  </w:r>
                </w:p>
              </w:tc>
            </w:tr>
            <w:tr w:rsidR="005B4F00" w:rsidRPr="005B4F00" w:rsidTr="00246297">
              <w:trPr>
                <w:trHeight w:val="203"/>
              </w:trPr>
              <w:tc>
                <w:tcPr>
                  <w:tcW w:w="7048" w:type="dxa"/>
                  <w:gridSpan w:val="4"/>
                  <w:tcBorders>
                    <w:top w:val="single" w:sz="4" w:space="0" w:color="auto"/>
                    <w:left w:val="nil"/>
                    <w:bottom w:val="single" w:sz="4" w:space="0" w:color="auto"/>
                    <w:right w:val="nil"/>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b/>
                      <w:bCs/>
                    </w:rPr>
                  </w:pPr>
                  <w:r w:rsidRPr="005B4F00">
                    <w:rPr>
                      <w:rFonts w:ascii="Franklin Gothic Book" w:hAnsi="Franklin Gothic Book" w:cs="Arial"/>
                      <w:b/>
                      <w:bCs/>
                    </w:rPr>
                    <w:lastRenderedPageBreak/>
                    <w:t>Финансовая устойчивость</w:t>
                  </w:r>
                </w:p>
              </w:tc>
            </w:tr>
            <w:tr w:rsidR="005B4F00" w:rsidRPr="005B4F00" w:rsidTr="00246297">
              <w:trPr>
                <w:trHeight w:val="408"/>
              </w:trPr>
              <w:tc>
                <w:tcPr>
                  <w:tcW w:w="2177" w:type="dxa"/>
                  <w:tcBorders>
                    <w:top w:val="nil"/>
                    <w:left w:val="single" w:sz="4" w:space="0" w:color="auto"/>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Коэффициент автономии</w:t>
                  </w:r>
                </w:p>
              </w:tc>
              <w:tc>
                <w:tcPr>
                  <w:tcW w:w="2287"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(1300 ф</w:t>
                  </w:r>
                  <w:proofErr w:type="gramStart"/>
                  <w:r w:rsidRPr="005B4F00">
                    <w:rPr>
                      <w:rFonts w:ascii="Franklin Gothic Book" w:hAnsi="Franklin Gothic Book" w:cs="Arial"/>
                    </w:rPr>
                    <w:t>1</w:t>
                  </w:r>
                  <w:proofErr w:type="gramEnd"/>
                  <w:r w:rsidRPr="005B4F00">
                    <w:rPr>
                      <w:rFonts w:ascii="Franklin Gothic Book" w:hAnsi="Franklin Gothic Book" w:cs="Arial"/>
                    </w:rPr>
                    <w:t>+ 1530 ф1+1540 ф1)/1700 ф1</w:t>
                  </w:r>
                </w:p>
              </w:tc>
              <w:tc>
                <w:tcPr>
                  <w:tcW w:w="1134"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&gt; 0,5</w:t>
                  </w:r>
                </w:p>
              </w:tc>
              <w:tc>
                <w:tcPr>
                  <w:tcW w:w="1450" w:type="dxa"/>
                  <w:tcBorders>
                    <w:top w:val="nil"/>
                    <w:left w:val="nil"/>
                    <w:bottom w:val="single" w:sz="4" w:space="0" w:color="auto"/>
                    <w:right w:val="single" w:sz="4" w:space="0" w:color="auto"/>
                  </w:tcBorders>
                  <w:shd w:val="clear" w:color="auto" w:fill="FFFFFF"/>
                  <w:vAlign w:val="bottom"/>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w:t>
                  </w:r>
                </w:p>
              </w:tc>
            </w:tr>
            <w:tr w:rsidR="005B4F00" w:rsidRPr="005B4F00" w:rsidTr="00246297">
              <w:trPr>
                <w:trHeight w:val="1222"/>
              </w:trPr>
              <w:tc>
                <w:tcPr>
                  <w:tcW w:w="2177" w:type="dxa"/>
                  <w:tcBorders>
                    <w:top w:val="nil"/>
                    <w:left w:val="single" w:sz="4" w:space="0" w:color="auto"/>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Коэффициент покрытия оборотных средств собственными источниками формирования</w:t>
                  </w:r>
                </w:p>
              </w:tc>
              <w:tc>
                <w:tcPr>
                  <w:tcW w:w="2287"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1200 ф</w:t>
                  </w:r>
                  <w:proofErr w:type="gramStart"/>
                  <w:r w:rsidRPr="005B4F00">
                    <w:rPr>
                      <w:rFonts w:ascii="Franklin Gothic Book" w:hAnsi="Franklin Gothic Book" w:cs="Arial"/>
                    </w:rPr>
                    <w:t>1</w:t>
                  </w:r>
                  <w:proofErr w:type="gramEnd"/>
                  <w:r w:rsidRPr="005B4F00">
                    <w:rPr>
                      <w:rFonts w:ascii="Franklin Gothic Book" w:hAnsi="Franklin Gothic Book" w:cs="Arial"/>
                    </w:rPr>
                    <w:t>/1500 ф1</w:t>
                  </w:r>
                </w:p>
              </w:tc>
              <w:tc>
                <w:tcPr>
                  <w:tcW w:w="1134"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&gt; 2</w:t>
                  </w:r>
                </w:p>
              </w:tc>
              <w:tc>
                <w:tcPr>
                  <w:tcW w:w="1450" w:type="dxa"/>
                  <w:tcBorders>
                    <w:top w:val="nil"/>
                    <w:left w:val="nil"/>
                    <w:bottom w:val="single" w:sz="4" w:space="0" w:color="auto"/>
                    <w:right w:val="single" w:sz="4" w:space="0" w:color="auto"/>
                  </w:tcBorders>
                  <w:shd w:val="clear" w:color="auto" w:fill="FFFFFF"/>
                  <w:vAlign w:val="bottom"/>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w:t>
                  </w:r>
                </w:p>
              </w:tc>
            </w:tr>
            <w:tr w:rsidR="005B4F00" w:rsidRPr="005B4F00" w:rsidTr="00246297">
              <w:trPr>
                <w:trHeight w:val="203"/>
              </w:trPr>
              <w:tc>
                <w:tcPr>
                  <w:tcW w:w="7048" w:type="dxa"/>
                  <w:gridSpan w:val="4"/>
                  <w:tcBorders>
                    <w:top w:val="single" w:sz="4" w:space="0" w:color="auto"/>
                    <w:left w:val="nil"/>
                    <w:bottom w:val="single" w:sz="4" w:space="0" w:color="auto"/>
                    <w:right w:val="nil"/>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b/>
                      <w:bCs/>
                    </w:rPr>
                  </w:pPr>
                  <w:r w:rsidRPr="005B4F00">
                    <w:rPr>
                      <w:rFonts w:ascii="Franklin Gothic Book" w:hAnsi="Franklin Gothic Book" w:cs="Arial"/>
                      <w:b/>
                      <w:bCs/>
                    </w:rPr>
                    <w:t>Деловая активность</w:t>
                  </w:r>
                </w:p>
              </w:tc>
            </w:tr>
            <w:tr w:rsidR="005B4F00" w:rsidRPr="005B4F00" w:rsidTr="00246297">
              <w:trPr>
                <w:trHeight w:val="408"/>
              </w:trPr>
              <w:tc>
                <w:tcPr>
                  <w:tcW w:w="2177" w:type="dxa"/>
                  <w:tcBorders>
                    <w:top w:val="nil"/>
                    <w:left w:val="single" w:sz="4" w:space="0" w:color="auto"/>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Норма чистой прибыли, %</w:t>
                  </w:r>
                </w:p>
              </w:tc>
              <w:tc>
                <w:tcPr>
                  <w:tcW w:w="2287"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2400 ф</w:t>
                  </w:r>
                  <w:proofErr w:type="gramStart"/>
                  <w:r w:rsidRPr="005B4F00">
                    <w:rPr>
                      <w:rFonts w:ascii="Franklin Gothic Book" w:hAnsi="Franklin Gothic Book" w:cs="Arial"/>
                    </w:rPr>
                    <w:t>2</w:t>
                  </w:r>
                  <w:proofErr w:type="gramEnd"/>
                  <w:r w:rsidRPr="005B4F00">
                    <w:rPr>
                      <w:rFonts w:ascii="Franklin Gothic Book" w:hAnsi="Franklin Gothic Book" w:cs="Arial"/>
                    </w:rPr>
                    <w:t>/ 2110 ф2</w:t>
                  </w:r>
                </w:p>
              </w:tc>
              <w:tc>
                <w:tcPr>
                  <w:tcW w:w="1134" w:type="dxa"/>
                  <w:tcBorders>
                    <w:top w:val="nil"/>
                    <w:left w:val="nil"/>
                    <w:bottom w:val="single" w:sz="4" w:space="0" w:color="auto"/>
                    <w:right w:val="single" w:sz="4" w:space="0" w:color="auto"/>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&gt; 5</w:t>
                  </w:r>
                </w:p>
              </w:tc>
              <w:tc>
                <w:tcPr>
                  <w:tcW w:w="1450" w:type="dxa"/>
                  <w:tcBorders>
                    <w:top w:val="nil"/>
                    <w:left w:val="nil"/>
                    <w:bottom w:val="single" w:sz="4" w:space="0" w:color="auto"/>
                    <w:right w:val="single" w:sz="4" w:space="0" w:color="auto"/>
                  </w:tcBorders>
                  <w:shd w:val="clear" w:color="auto" w:fill="FFFFFF"/>
                  <w:vAlign w:val="bottom"/>
                </w:tcPr>
                <w:p w:rsidR="005B4F00" w:rsidRPr="005B4F00" w:rsidRDefault="005B4F00" w:rsidP="005B4F00">
                  <w:pPr>
                    <w:pStyle w:val="Default"/>
                    <w:suppressAutoHyphens/>
                    <w:jc w:val="both"/>
                    <w:rPr>
                      <w:rFonts w:ascii="Franklin Gothic Book" w:hAnsi="Franklin Gothic Book" w:cs="Arial"/>
                    </w:rPr>
                  </w:pPr>
                  <w:r w:rsidRPr="005B4F00">
                    <w:rPr>
                      <w:rFonts w:ascii="Franklin Gothic Book" w:hAnsi="Franklin Gothic Book" w:cs="Arial"/>
                    </w:rPr>
                    <w:t> </w:t>
                  </w:r>
                </w:p>
              </w:tc>
            </w:tr>
            <w:tr w:rsidR="005B4F00" w:rsidRPr="005B4F00" w:rsidTr="00246297">
              <w:trPr>
                <w:trHeight w:val="203"/>
              </w:trPr>
              <w:tc>
                <w:tcPr>
                  <w:tcW w:w="5598"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5B4F00" w:rsidRPr="005B4F00" w:rsidRDefault="005B4F00" w:rsidP="005B4F00">
                  <w:pPr>
                    <w:pStyle w:val="Default"/>
                    <w:suppressAutoHyphens/>
                    <w:jc w:val="both"/>
                    <w:rPr>
                      <w:rFonts w:ascii="Franklin Gothic Book" w:hAnsi="Franklin Gothic Book" w:cs="Arial"/>
                      <w:b/>
                      <w:bCs/>
                    </w:rPr>
                  </w:pPr>
                  <w:r w:rsidRPr="005B4F00">
                    <w:rPr>
                      <w:rFonts w:ascii="Franklin Gothic Book" w:hAnsi="Franklin Gothic Book" w:cs="Arial"/>
                      <w:b/>
                      <w:bCs/>
                    </w:rPr>
                    <w:t>Итого соответствий нормативным значениям, баллов</w:t>
                  </w:r>
                </w:p>
              </w:tc>
              <w:tc>
                <w:tcPr>
                  <w:tcW w:w="1450" w:type="dxa"/>
                  <w:tcBorders>
                    <w:top w:val="nil"/>
                    <w:left w:val="nil"/>
                    <w:bottom w:val="single" w:sz="4" w:space="0" w:color="auto"/>
                    <w:right w:val="single" w:sz="4" w:space="0" w:color="auto"/>
                  </w:tcBorders>
                  <w:shd w:val="clear" w:color="auto" w:fill="FFFFFF"/>
                  <w:vAlign w:val="bottom"/>
                </w:tcPr>
                <w:p w:rsidR="005B4F00" w:rsidRPr="005B4F00" w:rsidRDefault="005B4F00" w:rsidP="005B4F00">
                  <w:pPr>
                    <w:pStyle w:val="Default"/>
                    <w:suppressAutoHyphens/>
                    <w:jc w:val="both"/>
                    <w:rPr>
                      <w:rFonts w:ascii="Franklin Gothic Book" w:hAnsi="Franklin Gothic Book" w:cs="Arial"/>
                      <w:b/>
                      <w:bCs/>
                    </w:rPr>
                  </w:pPr>
                  <w:r w:rsidRPr="005B4F00">
                    <w:rPr>
                      <w:rFonts w:ascii="Franklin Gothic Book" w:hAnsi="Franklin Gothic Book" w:cs="Arial"/>
                      <w:b/>
                      <w:bCs/>
                    </w:rPr>
                    <w:t>0-100</w:t>
                  </w:r>
                </w:p>
              </w:tc>
            </w:tr>
          </w:tbl>
          <w:p w:rsidR="005C7406" w:rsidRPr="009A546C" w:rsidRDefault="005C7406" w:rsidP="005C7406">
            <w:pPr>
              <w:tabs>
                <w:tab w:val="left" w:pos="495"/>
                <w:tab w:val="left" w:pos="1204"/>
              </w:tabs>
              <w:suppressAutoHyphens/>
              <w:spacing w:after="0"/>
              <w:ind w:left="360" w:right="153"/>
              <w:rPr>
                <w:rFonts w:ascii="Franklin Gothic Book" w:hAnsi="Franklin Gothic Book" w:cs="Arial"/>
                <w:bCs/>
                <w:snapToGrid w:val="0"/>
              </w:rPr>
            </w:pPr>
          </w:p>
        </w:tc>
      </w:tr>
      <w:tr w:rsidR="005C7406" w:rsidRPr="009A546C" w:rsidTr="005C7406">
        <w:trPr>
          <w:trHeight w:val="1040"/>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120"/>
              <w:ind w:right="153"/>
              <w:jc w:val="left"/>
              <w:rPr>
                <w:rFonts w:ascii="Franklin Gothic Book" w:hAnsi="Franklin Gothic Book" w:cs="Arial"/>
              </w:rPr>
            </w:pPr>
            <w:r w:rsidRPr="009A546C">
              <w:rPr>
                <w:rFonts w:ascii="Franklin Gothic Book" w:hAnsi="Franklin Gothic Book" w:cs="Arial"/>
              </w:rPr>
              <w:t>Дата</w:t>
            </w:r>
            <w:r w:rsidRPr="009A546C">
              <w:rPr>
                <w:rFonts w:ascii="Franklin Gothic Book" w:hAnsi="Franklin Gothic Book" w:cs="Arial"/>
                <w:spacing w:val="-6"/>
              </w:rPr>
              <w:t xml:space="preserve"> заключения договора</w:t>
            </w:r>
          </w:p>
        </w:tc>
        <w:tc>
          <w:tcPr>
            <w:tcW w:w="7200" w:type="dxa"/>
            <w:tcBorders>
              <w:top w:val="single" w:sz="4" w:space="0" w:color="auto"/>
              <w:left w:val="single" w:sz="4" w:space="0" w:color="auto"/>
              <w:bottom w:val="single" w:sz="4" w:space="0" w:color="auto"/>
              <w:right w:val="single" w:sz="4" w:space="0" w:color="auto"/>
            </w:tcBorders>
          </w:tcPr>
          <w:p w:rsidR="00D54547" w:rsidRPr="009A546C" w:rsidRDefault="00422825" w:rsidP="00910665">
            <w:pPr>
              <w:tabs>
                <w:tab w:val="left" w:pos="1204"/>
                <w:tab w:val="left" w:pos="6646"/>
              </w:tabs>
              <w:suppressAutoHyphens/>
              <w:spacing w:after="0"/>
              <w:ind w:left="70" w:right="153"/>
              <w:rPr>
                <w:rFonts w:ascii="Franklin Gothic Book" w:hAnsi="Franklin Gothic Book" w:cs="Arial"/>
              </w:rPr>
            </w:pPr>
            <w:r w:rsidRPr="009A546C">
              <w:rPr>
                <w:rFonts w:ascii="Franklin Gothic Book" w:hAnsi="Franklin Gothic Book" w:cs="Arial"/>
              </w:rPr>
              <w:t>Договор заключается в сроки, установленные локальными нормативными актами Заказчика, регулирующими договорной процесс, но не ранее чем через 10 дней и не позднее 2</w:t>
            </w:r>
            <w:r w:rsidR="00E3696E" w:rsidRPr="009A546C">
              <w:rPr>
                <w:rFonts w:ascii="Franklin Gothic Book" w:hAnsi="Franklin Gothic Book" w:cs="Arial"/>
              </w:rPr>
              <w:t>0</w:t>
            </w:r>
            <w:r w:rsidRPr="009A546C">
              <w:rPr>
                <w:rFonts w:ascii="Franklin Gothic Book" w:hAnsi="Franklin Gothic Book" w:cs="Arial"/>
              </w:rPr>
              <w:t xml:space="preserve"> дней, со дня размещения итогового протокола заседания Комиссии по закупкам. Срок передачи договора от Заказчика Участнику, с которым заключается договор, не должен превышать 1</w:t>
            </w:r>
            <w:r w:rsidR="00781F52" w:rsidRPr="009A546C">
              <w:rPr>
                <w:rFonts w:ascii="Franklin Gothic Book" w:hAnsi="Franklin Gothic Book" w:cs="Arial"/>
              </w:rPr>
              <w:t>5</w:t>
            </w:r>
            <w:r w:rsidRPr="009A546C">
              <w:rPr>
                <w:rFonts w:ascii="Franklin Gothic Book" w:hAnsi="Franklin Gothic Book" w:cs="Arial"/>
              </w:rPr>
              <w:t xml:space="preserve"> рабочих дней со дня размещения на официальном сайте итогового протокола.</w:t>
            </w:r>
          </w:p>
        </w:tc>
      </w:tr>
      <w:tr w:rsidR="005C7406" w:rsidRPr="009A546C" w:rsidTr="005C7406">
        <w:trPr>
          <w:trHeight w:val="194"/>
        </w:trPr>
        <w:tc>
          <w:tcPr>
            <w:tcW w:w="498" w:type="dxa"/>
            <w:tcBorders>
              <w:top w:val="single" w:sz="4" w:space="0" w:color="auto"/>
              <w:left w:val="single" w:sz="4" w:space="0" w:color="auto"/>
              <w:bottom w:val="single" w:sz="4" w:space="0" w:color="auto"/>
              <w:right w:val="single" w:sz="4" w:space="0" w:color="auto"/>
            </w:tcBorders>
          </w:tcPr>
          <w:p w:rsidR="005C7406" w:rsidRPr="009A546C" w:rsidRDefault="005C7406" w:rsidP="005D1832">
            <w:pPr>
              <w:numPr>
                <w:ilvl w:val="0"/>
                <w:numId w:val="31"/>
              </w:numPr>
              <w:suppressAutoHyphens/>
              <w:spacing w:after="120"/>
              <w:ind w:left="0" w:hanging="15"/>
              <w:jc w:val="center"/>
              <w:rPr>
                <w:rFonts w:ascii="Franklin Gothic Book" w:hAnsi="Franklin Gothic Book" w:cs="Arial"/>
              </w:rPr>
            </w:pPr>
          </w:p>
        </w:tc>
        <w:tc>
          <w:tcPr>
            <w:tcW w:w="1842"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suppressAutoHyphens/>
              <w:spacing w:after="0"/>
              <w:ind w:right="153"/>
              <w:jc w:val="left"/>
              <w:rPr>
                <w:rFonts w:ascii="Franklin Gothic Book" w:hAnsi="Franklin Gothic Book" w:cs="Arial"/>
                <w:spacing w:val="-6"/>
              </w:rPr>
            </w:pPr>
            <w:r w:rsidRPr="009A546C">
              <w:rPr>
                <w:rFonts w:ascii="Franklin Gothic Book" w:hAnsi="Franklin Gothic Book" w:cs="Arial"/>
              </w:rPr>
              <w:t>Обеспечение</w:t>
            </w:r>
            <w:r w:rsidRPr="009A546C">
              <w:rPr>
                <w:rFonts w:ascii="Franklin Gothic Book" w:hAnsi="Franklin Gothic Book" w:cs="Arial"/>
                <w:spacing w:val="-6"/>
              </w:rPr>
              <w:t xml:space="preserve"> исполнения договора, возврата аванса, исполнения гарантийных обязательств</w:t>
            </w:r>
          </w:p>
        </w:tc>
        <w:tc>
          <w:tcPr>
            <w:tcW w:w="7200" w:type="dxa"/>
            <w:tcBorders>
              <w:top w:val="single" w:sz="4" w:space="0" w:color="auto"/>
              <w:left w:val="single" w:sz="4" w:space="0" w:color="auto"/>
              <w:bottom w:val="single" w:sz="4" w:space="0" w:color="auto"/>
              <w:right w:val="single" w:sz="4" w:space="0" w:color="auto"/>
            </w:tcBorders>
          </w:tcPr>
          <w:p w:rsidR="005C7406" w:rsidRPr="009A546C" w:rsidRDefault="005C7406" w:rsidP="005C7406">
            <w:pPr>
              <w:tabs>
                <w:tab w:val="left" w:pos="6646"/>
              </w:tabs>
              <w:suppressAutoHyphens/>
              <w:spacing w:after="0"/>
              <w:ind w:left="70" w:right="113"/>
              <w:rPr>
                <w:rFonts w:ascii="Franklin Gothic Book" w:hAnsi="Franklin Gothic Book" w:cs="Arial"/>
                <w:spacing w:val="-6"/>
              </w:rPr>
            </w:pPr>
            <w:r w:rsidRPr="009A546C">
              <w:rPr>
                <w:rFonts w:ascii="Franklin Gothic Book" w:hAnsi="Franklin Gothic Book" w:cs="Arial"/>
              </w:rPr>
              <w:t>Не требуется</w:t>
            </w:r>
          </w:p>
        </w:tc>
      </w:tr>
    </w:tbl>
    <w:p w:rsidR="001D6214" w:rsidRPr="009A546C" w:rsidRDefault="001D6214" w:rsidP="00E00D4A">
      <w:pPr>
        <w:suppressAutoHyphens/>
        <w:rPr>
          <w:rFonts w:ascii="Franklin Gothic Book" w:hAnsi="Franklin Gothic Book"/>
        </w:rPr>
      </w:pPr>
    </w:p>
    <w:p w:rsidR="00E11E8C" w:rsidRPr="009A546C" w:rsidRDefault="00E11E8C" w:rsidP="00E00D4A">
      <w:pPr>
        <w:suppressAutoHyphens/>
        <w:rPr>
          <w:rFonts w:ascii="Franklin Gothic Book" w:hAnsi="Franklin Gothic Book"/>
        </w:rPr>
      </w:pPr>
    </w:p>
    <w:p w:rsidR="00BB23C1" w:rsidRPr="009A546C" w:rsidRDefault="00BB23C1" w:rsidP="005D1832">
      <w:pPr>
        <w:keepNext/>
        <w:numPr>
          <w:ilvl w:val="0"/>
          <w:numId w:val="38"/>
        </w:numPr>
        <w:tabs>
          <w:tab w:val="left" w:pos="1134"/>
        </w:tabs>
        <w:suppressAutoHyphens/>
        <w:spacing w:after="0"/>
        <w:jc w:val="center"/>
        <w:outlineLvl w:val="0"/>
        <w:rPr>
          <w:rStyle w:val="aff4"/>
          <w:rFonts w:ascii="Franklin Gothic Book" w:hAnsi="Franklin Gothic Book" w:cs="Arial"/>
        </w:rPr>
      </w:pPr>
      <w:bookmarkStart w:id="22" w:name="_Toc20472116"/>
      <w:r w:rsidRPr="009A546C">
        <w:rPr>
          <w:rStyle w:val="aff4"/>
          <w:rFonts w:ascii="Franklin Gothic Book" w:hAnsi="Franklin Gothic Book" w:cs="Arial"/>
        </w:rPr>
        <w:t>ОБРАЗЦЫ ФОРМ ОС</w:t>
      </w:r>
      <w:r w:rsidR="00D404D7" w:rsidRPr="009A546C">
        <w:rPr>
          <w:rStyle w:val="aff4"/>
          <w:rFonts w:ascii="Franklin Gothic Book" w:hAnsi="Franklin Gothic Book" w:cs="Arial"/>
        </w:rPr>
        <w:t xml:space="preserve">НОВНЫХ ДОКУМЕНТОВ, ВКЛЮЧАЕМЫХ </w:t>
      </w:r>
      <w:r w:rsidR="00F62E6E" w:rsidRPr="009A546C">
        <w:rPr>
          <w:rStyle w:val="aff4"/>
          <w:rFonts w:ascii="Franklin Gothic Book" w:hAnsi="Franklin Gothic Book" w:cs="Arial"/>
        </w:rPr>
        <w:t>В ОФЕРТУ</w:t>
      </w:r>
      <w:bookmarkEnd w:id="22"/>
    </w:p>
    <w:p w:rsidR="00363DEA" w:rsidRPr="009A546C" w:rsidRDefault="00363DEA" w:rsidP="00051282">
      <w:pPr>
        <w:suppressAutoHyphens/>
        <w:overflowPunct w:val="0"/>
        <w:autoSpaceDE w:val="0"/>
        <w:autoSpaceDN w:val="0"/>
        <w:adjustRightInd w:val="0"/>
        <w:spacing w:after="0"/>
        <w:ind w:firstLine="567"/>
        <w:jc w:val="right"/>
        <w:rPr>
          <w:rFonts w:ascii="Franklin Gothic Book" w:hAnsi="Franklin Gothic Book" w:cs="Arial"/>
        </w:rPr>
      </w:pPr>
    </w:p>
    <w:p w:rsidR="00BB23C1" w:rsidRPr="009A546C" w:rsidRDefault="00BB23C1" w:rsidP="00051282">
      <w:pPr>
        <w:suppressAutoHyphens/>
        <w:overflowPunct w:val="0"/>
        <w:autoSpaceDE w:val="0"/>
        <w:autoSpaceDN w:val="0"/>
        <w:adjustRightInd w:val="0"/>
        <w:spacing w:after="0"/>
        <w:ind w:firstLine="567"/>
        <w:jc w:val="right"/>
        <w:rPr>
          <w:rFonts w:ascii="Franklin Gothic Book" w:hAnsi="Franklin Gothic Book" w:cs="Arial"/>
        </w:rPr>
      </w:pPr>
      <w:r w:rsidRPr="009A546C">
        <w:rPr>
          <w:rFonts w:ascii="Franklin Gothic Book" w:hAnsi="Franklin Gothic Book" w:cs="Arial"/>
        </w:rPr>
        <w:t>Форма 1</w:t>
      </w:r>
    </w:p>
    <w:p w:rsidR="00BB23C1" w:rsidRPr="009A546C" w:rsidRDefault="00BB23C1" w:rsidP="00051282">
      <w:pPr>
        <w:suppressAutoHyphens/>
        <w:overflowPunct w:val="0"/>
        <w:autoSpaceDE w:val="0"/>
        <w:autoSpaceDN w:val="0"/>
        <w:adjustRightInd w:val="0"/>
        <w:spacing w:after="0"/>
        <w:ind w:firstLine="567"/>
        <w:jc w:val="right"/>
        <w:rPr>
          <w:rFonts w:ascii="Franklin Gothic Book" w:hAnsi="Franklin Gothic Book" w:cs="Arial"/>
        </w:rPr>
      </w:pPr>
    </w:p>
    <w:p w:rsidR="00BB23C1" w:rsidRPr="009A546C" w:rsidRDefault="00BB23C1" w:rsidP="00051282">
      <w:pPr>
        <w:tabs>
          <w:tab w:val="left" w:pos="7938"/>
        </w:tabs>
        <w:suppressAutoHyphens/>
        <w:spacing w:after="0"/>
        <w:jc w:val="left"/>
        <w:rPr>
          <w:rFonts w:ascii="Franklin Gothic Book" w:hAnsi="Franklin Gothic Book" w:cs="Arial"/>
          <w:b/>
          <w:i/>
        </w:rPr>
      </w:pPr>
      <w:r w:rsidRPr="009A546C">
        <w:rPr>
          <w:rFonts w:ascii="Franklin Gothic Book" w:hAnsi="Franklin Gothic Book" w:cs="Arial"/>
          <w:b/>
          <w:i/>
        </w:rPr>
        <w:t>Фирменный бланк участника процедуры закупки</w:t>
      </w:r>
    </w:p>
    <w:p w:rsidR="00BB23C1" w:rsidRPr="009A546C" w:rsidRDefault="00BB23C1" w:rsidP="00051282">
      <w:pPr>
        <w:suppressAutoHyphens/>
        <w:overflowPunct w:val="0"/>
        <w:autoSpaceDE w:val="0"/>
        <w:autoSpaceDN w:val="0"/>
        <w:adjustRightInd w:val="0"/>
        <w:spacing w:before="120" w:after="0"/>
        <w:jc w:val="left"/>
        <w:rPr>
          <w:rFonts w:ascii="Franklin Gothic Book" w:hAnsi="Franklin Gothic Book" w:cs="Arial"/>
          <w:bCs/>
        </w:rPr>
      </w:pPr>
      <w:r w:rsidRPr="009A546C">
        <w:rPr>
          <w:rFonts w:ascii="Franklin Gothic Book" w:hAnsi="Franklin Gothic Book" w:cs="Arial"/>
          <w:bCs/>
        </w:rPr>
        <w:t>«___» __________ 20___ года №______</w:t>
      </w:r>
    </w:p>
    <w:p w:rsidR="00BB23C1" w:rsidRPr="009A546C" w:rsidRDefault="00BB23C1" w:rsidP="00051282">
      <w:pPr>
        <w:suppressAutoHyphens/>
        <w:overflowPunct w:val="0"/>
        <w:autoSpaceDE w:val="0"/>
        <w:autoSpaceDN w:val="0"/>
        <w:adjustRightInd w:val="0"/>
        <w:spacing w:before="120" w:after="0"/>
        <w:jc w:val="right"/>
        <w:rPr>
          <w:rFonts w:ascii="Franklin Gothic Book" w:hAnsi="Franklin Gothic Book" w:cs="Arial"/>
          <w:b/>
          <w:i/>
        </w:rPr>
      </w:pPr>
    </w:p>
    <w:p w:rsidR="002446EF" w:rsidRPr="009A546C" w:rsidRDefault="002446EF" w:rsidP="002446EF">
      <w:pPr>
        <w:suppressAutoHyphens/>
        <w:overflowPunct w:val="0"/>
        <w:autoSpaceDE w:val="0"/>
        <w:autoSpaceDN w:val="0"/>
        <w:adjustRightInd w:val="0"/>
        <w:spacing w:before="120" w:after="0"/>
        <w:jc w:val="right"/>
        <w:rPr>
          <w:rFonts w:ascii="Franklin Gothic Book" w:hAnsi="Franklin Gothic Book" w:cs="Arial"/>
          <w:b/>
          <w:i/>
        </w:rPr>
      </w:pPr>
    </w:p>
    <w:p w:rsidR="00422825" w:rsidRPr="009A546C" w:rsidRDefault="00422825" w:rsidP="00422825">
      <w:pPr>
        <w:keepNext/>
        <w:suppressAutoHyphens/>
        <w:spacing w:after="0"/>
        <w:jc w:val="center"/>
        <w:outlineLvl w:val="1"/>
        <w:rPr>
          <w:rStyle w:val="aff4"/>
          <w:rFonts w:ascii="Franklin Gothic Book" w:hAnsi="Franklin Gothic Book" w:cs="Arial"/>
        </w:rPr>
      </w:pPr>
      <w:bookmarkStart w:id="23" w:name="_Toc495925091"/>
      <w:bookmarkStart w:id="24" w:name="_Toc20472117"/>
      <w:r w:rsidRPr="009A546C">
        <w:rPr>
          <w:rStyle w:val="aff4"/>
          <w:rFonts w:ascii="Franklin Gothic Book" w:hAnsi="Franklin Gothic Book" w:cs="Arial"/>
        </w:rPr>
        <w:t>ЗАЯВКА О ПОДАЧЕ</w:t>
      </w:r>
      <w:r w:rsidR="00F62E6E" w:rsidRPr="009A546C">
        <w:rPr>
          <w:rStyle w:val="aff4"/>
          <w:rFonts w:ascii="Franklin Gothic Book" w:hAnsi="Franklin Gothic Book" w:cs="Arial"/>
        </w:rPr>
        <w:t xml:space="preserve"> О</w:t>
      </w:r>
      <w:r w:rsidR="00FC662C" w:rsidRPr="009A546C">
        <w:rPr>
          <w:rStyle w:val="aff4"/>
          <w:rFonts w:ascii="Franklin Gothic Book" w:hAnsi="Franklin Gothic Book" w:cs="Arial"/>
        </w:rPr>
        <w:t xml:space="preserve">ФЕРТЫ </w:t>
      </w:r>
      <w:r w:rsidRPr="009A546C">
        <w:rPr>
          <w:rStyle w:val="aff4"/>
          <w:rFonts w:ascii="Franklin Gothic Book" w:hAnsi="Franklin Gothic Book" w:cs="Arial"/>
        </w:rPr>
        <w:t>(ФОРМА 1)</w:t>
      </w:r>
      <w:bookmarkEnd w:id="23"/>
      <w:bookmarkEnd w:id="24"/>
    </w:p>
    <w:p w:rsidR="00422825" w:rsidRPr="009A546C" w:rsidRDefault="00422825" w:rsidP="008F7AA8">
      <w:pPr>
        <w:rPr>
          <w:rStyle w:val="aff4"/>
          <w:rFonts w:ascii="Franklin Gothic Book" w:hAnsi="Franklin Gothic Book" w:cs="Arial"/>
        </w:rPr>
      </w:pPr>
    </w:p>
    <w:p w:rsidR="00422825" w:rsidRPr="009A546C" w:rsidRDefault="00422825" w:rsidP="00422825">
      <w:pPr>
        <w:suppressAutoHyphens/>
        <w:spacing w:after="0"/>
        <w:jc w:val="center"/>
        <w:rPr>
          <w:rFonts w:ascii="Franklin Gothic Book" w:hAnsi="Franklin Gothic Book" w:cs="Arial"/>
        </w:rPr>
      </w:pPr>
      <w:r w:rsidRPr="009A546C">
        <w:rPr>
          <w:rFonts w:ascii="Franklin Gothic Book" w:hAnsi="Franklin Gothic Book" w:cs="Arial"/>
        </w:rPr>
        <w:t xml:space="preserve">на право заключения </w:t>
      </w:r>
      <w:proofErr w:type="gramStart"/>
      <w:r w:rsidRPr="009A546C">
        <w:rPr>
          <w:rFonts w:ascii="Franklin Gothic Book" w:hAnsi="Franklin Gothic Book" w:cs="Arial"/>
        </w:rPr>
        <w:t>договора</w:t>
      </w:r>
      <w:proofErr w:type="gramEnd"/>
      <w:r w:rsidRPr="009A546C">
        <w:rPr>
          <w:rFonts w:ascii="Franklin Gothic Book" w:hAnsi="Franklin Gothic Book" w:cs="Arial"/>
        </w:rPr>
        <w:t xml:space="preserve"> на </w:t>
      </w:r>
      <w:r w:rsidR="00910665">
        <w:rPr>
          <w:rFonts w:ascii="Franklin Gothic Book" w:hAnsi="Franklin Gothic Book" w:cs="Arial"/>
        </w:rPr>
        <w:t>оказание услуг</w:t>
      </w:r>
      <w:r w:rsidRPr="009A546C">
        <w:rPr>
          <w:rFonts w:ascii="Franklin Gothic Book" w:hAnsi="Franklin Gothic Book" w:cs="Arial"/>
        </w:rPr>
        <w:t xml:space="preserve"> _____________________________ </w:t>
      </w:r>
    </w:p>
    <w:p w:rsidR="00422825" w:rsidRPr="009A546C" w:rsidRDefault="00422825" w:rsidP="00422825">
      <w:pPr>
        <w:suppressAutoHyphens/>
        <w:spacing w:after="0"/>
        <w:jc w:val="left"/>
        <w:rPr>
          <w:rFonts w:ascii="Franklin Gothic Book" w:hAnsi="Franklin Gothic Book" w:cs="Arial"/>
          <w:sz w:val="23"/>
          <w:szCs w:val="23"/>
        </w:rPr>
      </w:pP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 xml:space="preserve">Изучив документацию по проведению открытого </w:t>
      </w:r>
      <w:r w:rsidR="003F19A9" w:rsidRPr="009A546C">
        <w:rPr>
          <w:rFonts w:ascii="Franklin Gothic Book" w:hAnsi="Franklin Gothic Book" w:cs="Arial"/>
        </w:rPr>
        <w:t>запроса оферт</w:t>
      </w:r>
      <w:r w:rsidRPr="009A546C">
        <w:rPr>
          <w:rFonts w:ascii="Franklin Gothic Book" w:hAnsi="Franklin Gothic Book" w:cs="Arial"/>
        </w:rPr>
        <w:t xml:space="preserve">  ______________________________________________________________________</w:t>
      </w:r>
    </w:p>
    <w:p w:rsidR="00422825" w:rsidRPr="009A546C" w:rsidRDefault="00422825" w:rsidP="00422825">
      <w:pPr>
        <w:suppressAutoHyphens/>
        <w:spacing w:after="0"/>
        <w:jc w:val="center"/>
        <w:rPr>
          <w:rFonts w:ascii="Franklin Gothic Book" w:hAnsi="Franklin Gothic Book" w:cs="Arial"/>
          <w:i/>
        </w:rPr>
      </w:pPr>
      <w:r w:rsidRPr="009A546C">
        <w:rPr>
          <w:rFonts w:ascii="Franklin Gothic Book" w:hAnsi="Franklin Gothic Book" w:cs="Arial"/>
          <w:i/>
        </w:rPr>
        <w:t>(наименование и место нахождения (адрес) Участника процедуры закупки)</w:t>
      </w:r>
    </w:p>
    <w:p w:rsidR="00422825" w:rsidRPr="009A546C" w:rsidRDefault="00422825" w:rsidP="00422825">
      <w:pPr>
        <w:suppressAutoHyphens/>
        <w:spacing w:after="0"/>
        <w:jc w:val="left"/>
        <w:rPr>
          <w:rFonts w:ascii="Franklin Gothic Book" w:hAnsi="Franklin Gothic Book" w:cs="Arial"/>
        </w:rPr>
      </w:pPr>
      <w:r w:rsidRPr="009A546C">
        <w:rPr>
          <w:rFonts w:ascii="Franklin Gothic Book" w:hAnsi="Franklin Gothic Book" w:cs="Arial"/>
        </w:rPr>
        <w:t>в лице, ______________________________________________________________________</w:t>
      </w:r>
    </w:p>
    <w:p w:rsidR="00422825" w:rsidRPr="009A546C" w:rsidRDefault="00422825" w:rsidP="00422825">
      <w:pPr>
        <w:suppressAutoHyphens/>
        <w:spacing w:after="0"/>
        <w:jc w:val="center"/>
        <w:rPr>
          <w:rFonts w:ascii="Franklin Gothic Book" w:hAnsi="Franklin Gothic Book" w:cs="Arial"/>
          <w:i/>
        </w:rPr>
      </w:pPr>
      <w:r w:rsidRPr="009A546C">
        <w:rPr>
          <w:rFonts w:ascii="Franklin Gothic Book" w:hAnsi="Franklin Gothic Book" w:cs="Arial"/>
          <w:i/>
        </w:rPr>
        <w:t>(наименование должности руководителя и его ФИО)</w:t>
      </w:r>
    </w:p>
    <w:p w:rsidR="00422825" w:rsidRPr="009A546C" w:rsidRDefault="00422825" w:rsidP="00422825">
      <w:pPr>
        <w:suppressAutoHyphens/>
        <w:spacing w:after="0"/>
        <w:rPr>
          <w:rFonts w:ascii="Franklin Gothic Book" w:hAnsi="Franklin Gothic Book" w:cs="Arial"/>
        </w:rPr>
      </w:pPr>
      <w:r w:rsidRPr="009A546C">
        <w:rPr>
          <w:rFonts w:ascii="Franklin Gothic Book" w:hAnsi="Franklin Gothic Book" w:cs="Arial"/>
        </w:rPr>
        <w:t>направляет настоящую заявку и сообщает о согласии участвовать в открытом запросе</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на условиях, установленных документацией о проведении открытого </w:t>
      </w:r>
      <w:r w:rsidR="003F19A9" w:rsidRPr="009A546C">
        <w:rPr>
          <w:rFonts w:ascii="Franklin Gothic Book" w:hAnsi="Franklin Gothic Book" w:cs="Arial"/>
        </w:rPr>
        <w:t>запроса оферт</w:t>
      </w:r>
      <w:r w:rsidRPr="009A546C">
        <w:rPr>
          <w:rFonts w:ascii="Franklin Gothic Book" w:hAnsi="Franklin Gothic Book" w:cs="Arial"/>
        </w:rPr>
        <w:t>, и заключить договор на общую сумму</w:t>
      </w:r>
    </w:p>
    <w:p w:rsidR="00422825" w:rsidRPr="009A546C" w:rsidRDefault="00422825" w:rsidP="00422825">
      <w:pPr>
        <w:suppressAutoHyphens/>
        <w:spacing w:after="0"/>
        <w:jc w:val="left"/>
        <w:rPr>
          <w:rFonts w:ascii="Franklin Gothic Book" w:hAnsi="Franklin Gothic Book" w:cs="Arial"/>
        </w:rPr>
      </w:pPr>
      <w:r w:rsidRPr="009A546C">
        <w:rPr>
          <w:rFonts w:ascii="Franklin Gothic Book" w:hAnsi="Franklin Gothic Book" w:cs="Arial"/>
        </w:rPr>
        <w:t>_____________________________________________________________________,</w:t>
      </w:r>
    </w:p>
    <w:p w:rsidR="00422825" w:rsidRPr="009A546C" w:rsidRDefault="00422825" w:rsidP="00422825">
      <w:pPr>
        <w:suppressAutoHyphens/>
        <w:spacing w:after="0"/>
        <w:jc w:val="center"/>
        <w:rPr>
          <w:rFonts w:ascii="Franklin Gothic Book" w:hAnsi="Franklin Gothic Book" w:cs="Arial"/>
          <w:i/>
        </w:rPr>
      </w:pPr>
      <w:r w:rsidRPr="009A546C">
        <w:rPr>
          <w:rFonts w:ascii="Franklin Gothic Book" w:hAnsi="Franklin Gothic Book" w:cs="Arial"/>
          <w:i/>
        </w:rPr>
        <w:t>(сумма договора цифрами и прописью указывается с учетом налога на добавленную стоимость)</w:t>
      </w:r>
    </w:p>
    <w:p w:rsidR="00422825" w:rsidRPr="009A546C" w:rsidRDefault="00422825" w:rsidP="00422825">
      <w:pPr>
        <w:suppressAutoHyphens/>
        <w:spacing w:after="0"/>
        <w:jc w:val="left"/>
        <w:rPr>
          <w:rFonts w:ascii="Franklin Gothic Book" w:hAnsi="Franklin Gothic Book" w:cs="Arial"/>
        </w:rPr>
      </w:pPr>
      <w:r w:rsidRPr="009A546C">
        <w:rPr>
          <w:rFonts w:ascii="Franklin Gothic Book" w:hAnsi="Franklin Gothic Book" w:cs="Arial"/>
        </w:rPr>
        <w:t>включая в себя все необходимые расходы, налоги, сборы и иные обязательные платежи.</w:t>
      </w:r>
    </w:p>
    <w:p w:rsidR="00422825" w:rsidRPr="009A546C" w:rsidRDefault="00422825" w:rsidP="00422825">
      <w:pPr>
        <w:suppressAutoHyphens/>
        <w:spacing w:after="0"/>
        <w:ind w:firstLine="709"/>
        <w:rPr>
          <w:rFonts w:ascii="Franklin Gothic Book" w:hAnsi="Franklin Gothic Book" w:cs="Arial"/>
        </w:rPr>
      </w:pPr>
      <w:r w:rsidRPr="009A546C">
        <w:rPr>
          <w:rFonts w:ascii="Franklin Gothic Book" w:hAnsi="Franklin Gothic Book" w:cs="Arial"/>
        </w:rPr>
        <w:t>Настоящее</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имеет правовой статус оферты и действует до «___» __________ 20___ года.</w:t>
      </w:r>
    </w:p>
    <w:p w:rsidR="00422825" w:rsidRPr="009A546C" w:rsidRDefault="00422825" w:rsidP="00422825">
      <w:pPr>
        <w:suppressAutoHyphens/>
        <w:spacing w:after="0"/>
        <w:jc w:val="left"/>
        <w:rPr>
          <w:rFonts w:ascii="Franklin Gothic Book" w:hAnsi="Franklin Gothic Book" w:cs="Arial"/>
        </w:rPr>
      </w:pP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spacing w:val="5"/>
        </w:rPr>
        <w:t xml:space="preserve">Мы </w:t>
      </w:r>
      <w:r w:rsidRPr="009A546C">
        <w:rPr>
          <w:rFonts w:ascii="Franklin Gothic Book" w:hAnsi="Franklin Gothic Book" w:cs="Arial"/>
        </w:rPr>
        <w:t>также ознакомлены с материалами Технического задания выполнение работ, влияющими на стоимость договора.</w:t>
      </w: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 xml:space="preserve">Мы согласны с тем, что в случае, если нами не были учтены какие-либо расценки или затраты на поставку товаров, выполнение работ, оказания услуг составляющих полный комплект товаров, комплекс работ, услуг которые должны быть поставлены, выполнены, оказаны в соответствии с предметом открытого </w:t>
      </w:r>
      <w:r w:rsidR="003F19A9" w:rsidRPr="009A546C">
        <w:rPr>
          <w:rFonts w:ascii="Franklin Gothic Book" w:hAnsi="Franklin Gothic Book" w:cs="Arial"/>
        </w:rPr>
        <w:t>запроса оферт</w:t>
      </w:r>
      <w:r w:rsidRPr="009A546C">
        <w:rPr>
          <w:rFonts w:ascii="Franklin Gothic Book" w:hAnsi="Franklin Gothic Book" w:cs="Arial"/>
        </w:rPr>
        <w:t>, данные товары, работы, услуги будут в любом случае поставлены, выполнены, оказаны в полном соответствии с Техническим заданием.</w:t>
      </w:r>
      <w:proofErr w:type="gramEnd"/>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Если наши</w:t>
      </w:r>
      <w:r w:rsidR="00F62E6E" w:rsidRPr="009A546C">
        <w:rPr>
          <w:rFonts w:ascii="Franklin Gothic Book" w:hAnsi="Franklin Gothic Book" w:cs="Arial"/>
        </w:rPr>
        <w:t xml:space="preserve"> </w:t>
      </w:r>
      <w:r w:rsidR="007B726C" w:rsidRPr="009A546C">
        <w:rPr>
          <w:rFonts w:ascii="Franklin Gothic Book" w:hAnsi="Franklin Gothic Book" w:cs="Arial"/>
        </w:rPr>
        <w:t>предложения</w:t>
      </w:r>
      <w:r w:rsidRPr="009A546C">
        <w:rPr>
          <w:rFonts w:ascii="Franklin Gothic Book" w:hAnsi="Franklin Gothic Book" w:cs="Arial"/>
        </w:rPr>
        <w:t xml:space="preserve">, изложенные выше, будут приняты, мы берем на себя обязательство выполнить поставку товаров, выполнить работы, оказать услуги в соответствии с требованиями документации открытого </w:t>
      </w:r>
      <w:r w:rsidR="003F19A9" w:rsidRPr="009A546C">
        <w:rPr>
          <w:rFonts w:ascii="Franklin Gothic Book" w:hAnsi="Franklin Gothic Book" w:cs="Arial"/>
        </w:rPr>
        <w:t>запроса оферт</w:t>
      </w:r>
      <w:r w:rsidRPr="009A546C">
        <w:rPr>
          <w:rFonts w:ascii="Franklin Gothic Book" w:hAnsi="Franklin Gothic Book" w:cs="Arial"/>
        </w:rPr>
        <w:t xml:space="preserve"> и Техническим заданием и согласно нашим</w:t>
      </w:r>
      <w:r w:rsidR="00F62E6E" w:rsidRPr="009A546C">
        <w:rPr>
          <w:rFonts w:ascii="Franklin Gothic Book" w:hAnsi="Franklin Gothic Book" w:cs="Arial"/>
        </w:rPr>
        <w:t xml:space="preserve"> </w:t>
      </w:r>
      <w:r w:rsidR="00325A7C" w:rsidRPr="009A546C">
        <w:rPr>
          <w:rFonts w:ascii="Franklin Gothic Book" w:hAnsi="Franklin Gothic Book" w:cs="Arial"/>
        </w:rPr>
        <w:t>предложениям</w:t>
      </w:r>
      <w:r w:rsidRPr="009A546C">
        <w:rPr>
          <w:rFonts w:ascii="Franklin Gothic Book" w:hAnsi="Franklin Gothic Book" w:cs="Arial"/>
        </w:rPr>
        <w:t>.</w:t>
      </w: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 xml:space="preserve">Настоящей заявкой подтверждаем, что соответствуем следующим требованиям, предъявляемым к участникам </w:t>
      </w:r>
      <w:r w:rsidR="003F19A9" w:rsidRPr="009A546C">
        <w:rPr>
          <w:rFonts w:ascii="Franklin Gothic Book" w:hAnsi="Franklin Gothic Book" w:cs="Arial"/>
        </w:rPr>
        <w:t>запроса оферт</w:t>
      </w:r>
      <w:r w:rsidRPr="009A546C">
        <w:rPr>
          <w:rFonts w:ascii="Franklin Gothic Book" w:hAnsi="Franklin Gothic Book" w:cs="Arial"/>
        </w:rPr>
        <w:t xml:space="preserve"> (в соответствии с Документацией </w:t>
      </w:r>
      <w:r w:rsidR="003F19A9" w:rsidRPr="009A546C">
        <w:rPr>
          <w:rFonts w:ascii="Franklin Gothic Book" w:hAnsi="Franklin Gothic Book" w:cs="Arial"/>
        </w:rPr>
        <w:t>запроса оферт</w:t>
      </w:r>
      <w:r w:rsidRPr="009A546C">
        <w:rPr>
          <w:rFonts w:ascii="Franklin Gothic Book" w:hAnsi="Franklin Gothic Book" w:cs="Arial"/>
        </w:rPr>
        <w:t>):</w:t>
      </w:r>
    </w:p>
    <w:p w:rsidR="00422825" w:rsidRPr="009A546C" w:rsidRDefault="00422825" w:rsidP="00422825">
      <w:pPr>
        <w:numPr>
          <w:ilvl w:val="0"/>
          <w:numId w:val="27"/>
        </w:numPr>
        <w:tabs>
          <w:tab w:val="left" w:pos="1134"/>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roofErr w:type="gramEnd"/>
    </w:p>
    <w:p w:rsidR="00422825" w:rsidRPr="009A546C" w:rsidRDefault="00422825" w:rsidP="00422825">
      <w:pPr>
        <w:numPr>
          <w:ilvl w:val="0"/>
          <w:numId w:val="27"/>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 xml:space="preserve">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422825" w:rsidRPr="009A546C" w:rsidRDefault="00422825" w:rsidP="00422825">
      <w:pPr>
        <w:numPr>
          <w:ilvl w:val="0"/>
          <w:numId w:val="27"/>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 xml:space="preserve">не находимся в процессе ликвидации (для юридического лица) и не признаны по решению арбитражного суда несостоятельными (банкротом); </w:t>
      </w:r>
    </w:p>
    <w:p w:rsidR="00422825" w:rsidRPr="009A546C" w:rsidRDefault="00422825" w:rsidP="00422825">
      <w:pPr>
        <w:numPr>
          <w:ilvl w:val="0"/>
          <w:numId w:val="27"/>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422825" w:rsidRPr="009A546C" w:rsidRDefault="00422825" w:rsidP="00422825">
      <w:pPr>
        <w:numPr>
          <w:ilvl w:val="0"/>
          <w:numId w:val="27"/>
        </w:numPr>
        <w:tabs>
          <w:tab w:val="left" w:pos="1134"/>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не содержимся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Федеральным законом от 05.04.2013 г. №44-ФЗ "О контрактной системе в сфере закупок товаров, работ, услуг для обеспечения государственных и муниципальных нужд" и Федеральным законом от 21.07.2005г. № 94-ФЗ «О размещении заказов на поставки товаров, выполнение работ, оказание услуг</w:t>
      </w:r>
      <w:proofErr w:type="gramEnd"/>
      <w:r w:rsidRPr="009A546C">
        <w:rPr>
          <w:rFonts w:ascii="Franklin Gothic Book" w:hAnsi="Franklin Gothic Book" w:cs="Arial"/>
        </w:rPr>
        <w:t xml:space="preserve"> для государственных и муниципальных нужд». </w:t>
      </w: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proofErr w:type="gramStart"/>
      <w:r w:rsidRPr="009A546C">
        <w:rPr>
          <w:rFonts w:ascii="Franklin Gothic Book" w:hAnsi="Franklin Gothic Book" w:cs="Arial"/>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w:t>
      </w:r>
      <w:r w:rsidRPr="009A546C">
        <w:rPr>
          <w:rFonts w:ascii="Franklin Gothic Book" w:hAnsi="Franklin Gothic Book" w:cs="Arial"/>
        </w:rPr>
        <w:lastRenderedPageBreak/>
        <w:t>формирования равных для всех участников размещения заказа условий, запрашивать у нас, уполномоченных органов власти и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В случае</w:t>
      </w:r>
      <w:proofErr w:type="gramStart"/>
      <w:r w:rsidRPr="009A546C">
        <w:rPr>
          <w:rFonts w:ascii="Franklin Gothic Book" w:hAnsi="Franklin Gothic Book" w:cs="Arial"/>
        </w:rPr>
        <w:t>,</w:t>
      </w:r>
      <w:proofErr w:type="gramEnd"/>
      <w:r w:rsidRPr="009A546C">
        <w:rPr>
          <w:rFonts w:ascii="Franklin Gothic Book" w:hAnsi="Franklin Gothic Book" w:cs="Arial"/>
        </w:rPr>
        <w:t xml:space="preserve"> если наш</w:t>
      </w:r>
      <w:r w:rsidR="007B726C" w:rsidRPr="009A546C">
        <w:rPr>
          <w:rFonts w:ascii="Franklin Gothic Book" w:hAnsi="Franklin Gothic Book" w:cs="Arial"/>
        </w:rPr>
        <w:t>а</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будет признан</w:t>
      </w:r>
      <w:r w:rsidR="007B726C" w:rsidRPr="009A546C">
        <w:rPr>
          <w:rFonts w:ascii="Franklin Gothic Book" w:hAnsi="Franklin Gothic Book" w:cs="Arial"/>
        </w:rPr>
        <w:t>а</w:t>
      </w:r>
      <w:r w:rsidRPr="009A546C">
        <w:rPr>
          <w:rFonts w:ascii="Franklin Gothic Book" w:hAnsi="Franklin Gothic Book" w:cs="Arial"/>
        </w:rPr>
        <w:t xml:space="preserve"> лучш</w:t>
      </w:r>
      <w:r w:rsidR="007B726C" w:rsidRPr="009A546C">
        <w:rPr>
          <w:rFonts w:ascii="Franklin Gothic Book" w:hAnsi="Franklin Gothic Book" w:cs="Arial"/>
        </w:rPr>
        <w:t>ей</w:t>
      </w:r>
      <w:r w:rsidRPr="009A546C">
        <w:rPr>
          <w:rFonts w:ascii="Franklin Gothic Book" w:hAnsi="Franklin Gothic Book" w:cs="Arial"/>
        </w:rPr>
        <w:t>, мы берем на себя обязательства подписать договор с Заказчиком на поставку товаров, выполнение работ, оказания услуг в соответствии с требованиями Документации и условиями исполнения договора, изложенными в настоящей заявке в сроки, указанные в Информационной карте к закупочной документации.</w:t>
      </w: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В том случае, если наш</w:t>
      </w:r>
      <w:r w:rsidR="007B726C" w:rsidRPr="009A546C">
        <w:rPr>
          <w:rFonts w:ascii="Franklin Gothic Book" w:hAnsi="Franklin Gothic Book" w:cs="Arial"/>
        </w:rPr>
        <w:t>а</w:t>
      </w:r>
      <w:r w:rsidR="00F62E6E" w:rsidRPr="009A546C">
        <w:rPr>
          <w:rFonts w:ascii="Franklin Gothic Book" w:hAnsi="Franklin Gothic Book" w:cs="Arial"/>
        </w:rPr>
        <w:t xml:space="preserve"> Оферта</w:t>
      </w:r>
      <w:r w:rsidRPr="009A546C">
        <w:rPr>
          <w:rFonts w:ascii="Franklin Gothic Book" w:hAnsi="Franklin Gothic Book" w:cs="Arial"/>
        </w:rPr>
        <w:t xml:space="preserve"> будет лучш</w:t>
      </w:r>
      <w:r w:rsidR="007B726C" w:rsidRPr="009A546C">
        <w:rPr>
          <w:rFonts w:ascii="Franklin Gothic Book" w:hAnsi="Franklin Gothic Book" w:cs="Arial"/>
        </w:rPr>
        <w:t>ей</w:t>
      </w:r>
      <w:r w:rsidRPr="009A546C">
        <w:rPr>
          <w:rFonts w:ascii="Franklin Gothic Book" w:hAnsi="Franklin Gothic Book" w:cs="Arial"/>
        </w:rPr>
        <w:t xml:space="preserve"> после</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Победителя открытого </w:t>
      </w:r>
      <w:r w:rsidR="003F19A9" w:rsidRPr="009A546C">
        <w:rPr>
          <w:rFonts w:ascii="Franklin Gothic Book" w:hAnsi="Franklin Gothic Book" w:cs="Arial"/>
        </w:rPr>
        <w:t>запроса оферт</w:t>
      </w:r>
      <w:r w:rsidRPr="009A546C">
        <w:rPr>
          <w:rFonts w:ascii="Franklin Gothic Book" w:hAnsi="Franklin Gothic Book" w:cs="Arial"/>
        </w:rPr>
        <w:t xml:space="preserve">, а Победитель открытого </w:t>
      </w:r>
      <w:r w:rsidR="003F19A9" w:rsidRPr="009A546C">
        <w:rPr>
          <w:rFonts w:ascii="Franklin Gothic Book" w:hAnsi="Franklin Gothic Book" w:cs="Arial"/>
        </w:rPr>
        <w:t>запроса оферт</w:t>
      </w:r>
      <w:r w:rsidRPr="009A546C">
        <w:rPr>
          <w:rFonts w:ascii="Franklin Gothic Book" w:hAnsi="Franklin Gothic Book" w:cs="Arial"/>
        </w:rPr>
        <w:t xml:space="preserve"> будет признан уклонившимся от заключения договора с Заказчиком, мы обязуемся подписать данный договор на поставку товаров, выполнение работ, оказания услуг в соответствии с требованиями Документации и условиями, изложенными в настоящей Заявке.</w:t>
      </w: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spacing w:val="4"/>
        </w:rPr>
      </w:pPr>
      <w:r w:rsidRPr="009A546C">
        <w:rPr>
          <w:rFonts w:ascii="Franklin Gothic Book" w:hAnsi="Franklin Gothic Book" w:cs="Arial"/>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A546C">
        <w:rPr>
          <w:rFonts w:ascii="Franklin Gothic Book" w:hAnsi="Franklin Gothic Book" w:cs="Arial"/>
        </w:rPr>
        <w:t>уполномочен</w:t>
      </w:r>
      <w:proofErr w:type="gramEnd"/>
      <w:r w:rsidRPr="009A546C">
        <w:rPr>
          <w:rFonts w:ascii="Franklin Gothic Book" w:hAnsi="Franklin Gothic Book" w:cs="Arial"/>
        </w:rPr>
        <w:t>:</w:t>
      </w:r>
    </w:p>
    <w:p w:rsidR="00422825" w:rsidRPr="009A546C" w:rsidRDefault="00422825" w:rsidP="00422825">
      <w:pPr>
        <w:shd w:val="clear" w:color="auto" w:fill="FFFFFF"/>
        <w:tabs>
          <w:tab w:val="left" w:pos="2131"/>
        </w:tabs>
        <w:suppressAutoHyphens/>
        <w:spacing w:before="120" w:after="0" w:line="266" w:lineRule="exact"/>
        <w:ind w:right="-186" w:firstLine="539"/>
        <w:rPr>
          <w:rFonts w:ascii="Franklin Gothic Book" w:hAnsi="Franklin Gothic Book" w:cs="Arial"/>
          <w:sz w:val="23"/>
          <w:szCs w:val="23"/>
        </w:rPr>
      </w:pPr>
      <w:r w:rsidRPr="009A546C">
        <w:rPr>
          <w:rFonts w:ascii="Franklin Gothic Book" w:hAnsi="Franklin Gothic Book" w:cs="Arial"/>
          <w:sz w:val="23"/>
          <w:szCs w:val="23"/>
        </w:rPr>
        <w:t>______________________________________________________________________</w:t>
      </w:r>
    </w:p>
    <w:p w:rsidR="00422825" w:rsidRPr="009A546C" w:rsidRDefault="00422825" w:rsidP="00422825">
      <w:pPr>
        <w:shd w:val="clear" w:color="auto" w:fill="FFFFFF"/>
        <w:tabs>
          <w:tab w:val="left" w:pos="2131"/>
        </w:tabs>
        <w:suppressAutoHyphens/>
        <w:spacing w:before="120" w:after="0" w:line="266" w:lineRule="exact"/>
        <w:ind w:right="-186" w:firstLine="539"/>
        <w:rPr>
          <w:rFonts w:ascii="Franklin Gothic Book" w:hAnsi="Franklin Gothic Book" w:cs="Arial"/>
          <w:spacing w:val="4"/>
        </w:rPr>
      </w:pPr>
      <w:r w:rsidRPr="009A546C">
        <w:rPr>
          <w:rFonts w:ascii="Franklin Gothic Book" w:hAnsi="Franklin Gothic Book" w:cs="Arial"/>
          <w:spacing w:val="4"/>
        </w:rPr>
        <w:t>(Ф. И. О., телефон работника организации - Участника размещения заказа)</w:t>
      </w:r>
    </w:p>
    <w:p w:rsidR="00422825" w:rsidRPr="009A546C" w:rsidRDefault="00422825" w:rsidP="00422825">
      <w:pPr>
        <w:shd w:val="clear" w:color="auto" w:fill="FFFFFF"/>
        <w:tabs>
          <w:tab w:val="left" w:pos="2131"/>
        </w:tabs>
        <w:suppressAutoHyphens/>
        <w:spacing w:before="120" w:after="0" w:line="266" w:lineRule="exact"/>
        <w:ind w:right="-186" w:firstLine="539"/>
        <w:rPr>
          <w:rFonts w:ascii="Franklin Gothic Book" w:hAnsi="Franklin Gothic Book" w:cs="Arial"/>
        </w:rPr>
      </w:pPr>
      <w:r w:rsidRPr="009A546C">
        <w:rPr>
          <w:rFonts w:ascii="Franklin Gothic Book" w:hAnsi="Franklin Gothic Book" w:cs="Arial"/>
        </w:rPr>
        <w:t xml:space="preserve">Все сведения о проведении открытого </w:t>
      </w:r>
      <w:r w:rsidR="003F19A9" w:rsidRPr="009A546C">
        <w:rPr>
          <w:rFonts w:ascii="Franklin Gothic Book" w:hAnsi="Franklin Gothic Book" w:cs="Arial"/>
        </w:rPr>
        <w:t>запроса оферт</w:t>
      </w:r>
      <w:r w:rsidRPr="009A546C">
        <w:rPr>
          <w:rFonts w:ascii="Franklin Gothic Book" w:hAnsi="Franklin Gothic Book" w:cs="Arial"/>
        </w:rPr>
        <w:t xml:space="preserve"> просим сообщать уполномоченному лицу.</w:t>
      </w: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Наши юридический и фактический адреса:</w:t>
      </w:r>
    </w:p>
    <w:p w:rsidR="00422825" w:rsidRPr="009A546C" w:rsidRDefault="00422825" w:rsidP="00422825">
      <w:pPr>
        <w:shd w:val="clear" w:color="auto" w:fill="FFFFFF"/>
        <w:tabs>
          <w:tab w:val="left" w:pos="2131"/>
        </w:tabs>
        <w:suppressAutoHyphens/>
        <w:spacing w:before="120" w:after="0" w:line="266" w:lineRule="exact"/>
        <w:ind w:right="-186" w:firstLine="539"/>
        <w:rPr>
          <w:rFonts w:ascii="Franklin Gothic Book" w:hAnsi="Franklin Gothic Book" w:cs="Arial"/>
          <w:sz w:val="23"/>
          <w:szCs w:val="23"/>
        </w:rPr>
      </w:pPr>
      <w:r w:rsidRPr="009A546C">
        <w:rPr>
          <w:rFonts w:ascii="Franklin Gothic Book" w:hAnsi="Franklin Gothic Book" w:cs="Arial"/>
          <w:sz w:val="23"/>
          <w:szCs w:val="23"/>
        </w:rPr>
        <w:t>____________________________, телефон ____________, факс ___________, банковские реквизиты: ____________________________________________________.</w:t>
      </w:r>
    </w:p>
    <w:p w:rsidR="00422825" w:rsidRPr="009A546C" w:rsidRDefault="00422825" w:rsidP="00422825">
      <w:pPr>
        <w:shd w:val="clear" w:color="auto" w:fill="FFFFFF"/>
        <w:tabs>
          <w:tab w:val="left" w:pos="2131"/>
        </w:tabs>
        <w:suppressAutoHyphens/>
        <w:spacing w:before="120" w:after="0" w:line="266" w:lineRule="exact"/>
        <w:ind w:right="-186" w:firstLine="539"/>
        <w:rPr>
          <w:rFonts w:ascii="Franklin Gothic Book" w:hAnsi="Franklin Gothic Book" w:cs="Arial"/>
        </w:rPr>
      </w:pPr>
      <w:r w:rsidRPr="009A546C">
        <w:rPr>
          <w:rFonts w:ascii="Franklin Gothic Book" w:hAnsi="Franklin Gothic Book" w:cs="Arial"/>
        </w:rPr>
        <w:t>_______________________________________________</w:t>
      </w:r>
    </w:p>
    <w:p w:rsidR="00422825" w:rsidRPr="009A546C" w:rsidRDefault="00422825" w:rsidP="00422825">
      <w:pPr>
        <w:numPr>
          <w:ilvl w:val="3"/>
          <w:numId w:val="26"/>
        </w:numPr>
        <w:tabs>
          <w:tab w:val="left" w:pos="1134"/>
        </w:tabs>
        <w:suppressAutoHyphens/>
        <w:spacing w:after="0"/>
        <w:ind w:left="0" w:firstLine="567"/>
        <w:rPr>
          <w:rFonts w:ascii="Franklin Gothic Book" w:hAnsi="Franklin Gothic Book" w:cs="Arial"/>
        </w:rPr>
      </w:pPr>
      <w:r w:rsidRPr="009A546C">
        <w:rPr>
          <w:rFonts w:ascii="Franklin Gothic Book" w:hAnsi="Franklin Gothic Book" w:cs="Arial"/>
        </w:rPr>
        <w:t>Корреспонденцию в наш адрес просим направлять по почтовому адресу:_______________________________________________________________.</w:t>
      </w:r>
    </w:p>
    <w:p w:rsidR="00422825" w:rsidRPr="009A546C" w:rsidRDefault="00422825" w:rsidP="00422825">
      <w:pPr>
        <w:shd w:val="clear" w:color="auto" w:fill="FFFFFF"/>
        <w:tabs>
          <w:tab w:val="left" w:pos="2131"/>
        </w:tabs>
        <w:suppressAutoHyphens/>
        <w:spacing w:before="120" w:after="0" w:line="266" w:lineRule="exact"/>
        <w:ind w:right="-186" w:firstLine="539"/>
        <w:rPr>
          <w:rFonts w:ascii="Franklin Gothic Book" w:hAnsi="Franklin Gothic Book" w:cs="Arial"/>
          <w:spacing w:val="4"/>
        </w:rPr>
      </w:pPr>
      <w:r w:rsidRPr="009A546C">
        <w:rPr>
          <w:rFonts w:ascii="Franklin Gothic Book" w:hAnsi="Franklin Gothic Book" w:cs="Arial"/>
          <w:spacing w:val="4"/>
        </w:rPr>
        <w:t>_________________________________________________________________</w:t>
      </w:r>
    </w:p>
    <w:p w:rsidR="00422825" w:rsidRPr="009A546C" w:rsidRDefault="00422825" w:rsidP="00422825">
      <w:pPr>
        <w:suppressAutoHyphens/>
        <w:spacing w:after="0"/>
        <w:rPr>
          <w:rFonts w:ascii="Franklin Gothic Book" w:hAnsi="Franklin Gothic Book" w:cs="Arial"/>
        </w:rPr>
      </w:pPr>
    </w:p>
    <w:p w:rsidR="00422825" w:rsidRPr="009A546C" w:rsidRDefault="00422825" w:rsidP="00422825">
      <w:pPr>
        <w:suppressAutoHyphens/>
        <w:spacing w:after="0"/>
        <w:ind w:firstLine="709"/>
        <w:rPr>
          <w:rFonts w:ascii="Franklin Gothic Book" w:hAnsi="Franklin Gothic Book" w:cs="Arial"/>
        </w:rPr>
      </w:pPr>
      <w:r w:rsidRPr="009A546C">
        <w:rPr>
          <w:rFonts w:ascii="Franklin Gothic Book" w:hAnsi="Franklin Gothic Book" w:cs="Arial"/>
        </w:rPr>
        <w:t xml:space="preserve">В соответствии с инструкциями, полученными от Вас в документации по проведению </w:t>
      </w:r>
      <w:r w:rsidR="003F19A9" w:rsidRPr="009A546C">
        <w:rPr>
          <w:rFonts w:ascii="Franklin Gothic Book" w:hAnsi="Franklin Gothic Book" w:cs="Arial"/>
        </w:rPr>
        <w:t>запроса оферт</w:t>
      </w:r>
      <w:r w:rsidRPr="009A546C">
        <w:rPr>
          <w:rFonts w:ascii="Franklin Gothic Book" w:hAnsi="Franklin Gothic Book" w:cs="Arial"/>
        </w:rPr>
        <w:t>, информация по сути наших</w:t>
      </w:r>
      <w:r w:rsidR="00FA1AC4" w:rsidRPr="009A546C">
        <w:rPr>
          <w:rFonts w:ascii="Franklin Gothic Book" w:hAnsi="Franklin Gothic Book" w:cs="Arial"/>
        </w:rPr>
        <w:t xml:space="preserve"> </w:t>
      </w:r>
      <w:r w:rsidR="00325A7C" w:rsidRPr="009A546C">
        <w:rPr>
          <w:rFonts w:ascii="Franklin Gothic Book" w:hAnsi="Franklin Gothic Book" w:cs="Arial"/>
        </w:rPr>
        <w:t>предложений</w:t>
      </w:r>
      <w:r w:rsidRPr="009A546C">
        <w:rPr>
          <w:rFonts w:ascii="Franklin Gothic Book" w:hAnsi="Franklin Gothic Book" w:cs="Arial"/>
        </w:rPr>
        <w:t xml:space="preserve"> в данном запросе</w:t>
      </w:r>
      <w:r w:rsidR="00FA1AC4" w:rsidRPr="009A546C">
        <w:rPr>
          <w:rFonts w:ascii="Franklin Gothic Book" w:hAnsi="Franklin Gothic Book" w:cs="Arial"/>
        </w:rPr>
        <w:t xml:space="preserve"> Оферт</w:t>
      </w:r>
      <w:r w:rsidRPr="009A546C">
        <w:rPr>
          <w:rFonts w:ascii="Franklin Gothic Book" w:hAnsi="Franklin Gothic Book" w:cs="Arial"/>
        </w:rPr>
        <w:t xml:space="preserve"> представлена в следующих документах, которые являются неотъемлемой частью наше</w:t>
      </w:r>
      <w:r w:rsidR="00325A7C" w:rsidRPr="009A546C">
        <w:rPr>
          <w:rFonts w:ascii="Franklin Gothic Book" w:hAnsi="Franklin Gothic Book" w:cs="Arial"/>
        </w:rPr>
        <w:t>й</w:t>
      </w:r>
      <w:r w:rsidR="00F62E6E" w:rsidRPr="009A546C">
        <w:rPr>
          <w:rFonts w:ascii="Franklin Gothic Book" w:hAnsi="Franklin Gothic Book" w:cs="Arial"/>
        </w:rPr>
        <w:t xml:space="preserve"> Оферты</w:t>
      </w:r>
      <w:r w:rsidRPr="009A546C">
        <w:rPr>
          <w:rFonts w:ascii="Franklin Gothic Book" w:hAnsi="Franklin Gothic Book" w:cs="Arial"/>
        </w:rPr>
        <w:t>:</w:t>
      </w:r>
    </w:p>
    <w:p w:rsidR="00422825" w:rsidRPr="009A546C" w:rsidRDefault="00422825" w:rsidP="00422825">
      <w:pPr>
        <w:suppressAutoHyphens/>
        <w:spacing w:after="120"/>
        <w:ind w:firstLine="709"/>
        <w:rPr>
          <w:rFonts w:ascii="Franklin Gothic Book" w:hAnsi="Franklin Gothic Book" w:cs="Arial"/>
        </w:rPr>
      </w:pPr>
      <w:r w:rsidRPr="009A546C">
        <w:rPr>
          <w:rFonts w:ascii="Franklin Gothic Book" w:hAnsi="Franklin Gothic Book" w:cs="Arial"/>
        </w:rPr>
        <w:t xml:space="preserve">Опись документов заявки в соответствии с требованиями «Информационной карте </w:t>
      </w:r>
      <w:r w:rsidR="003F19A9" w:rsidRPr="009A546C">
        <w:rPr>
          <w:rFonts w:ascii="Franklin Gothic Book" w:hAnsi="Franklin Gothic Book" w:cs="Arial"/>
        </w:rPr>
        <w:t>запроса оферт</w:t>
      </w:r>
      <w:r w:rsidRPr="009A546C">
        <w:rPr>
          <w:rFonts w:ascii="Franklin Gothic Book" w:hAnsi="Franklin Gothic Book" w:cs="Arial"/>
        </w:rPr>
        <w:t>» в формате:</w:t>
      </w:r>
    </w:p>
    <w:p w:rsidR="00422825" w:rsidRPr="009A546C" w:rsidRDefault="00422825" w:rsidP="00422825">
      <w:pPr>
        <w:suppressAutoHyphens/>
        <w:spacing w:after="120"/>
        <w:ind w:firstLine="709"/>
        <w:rPr>
          <w:rFonts w:ascii="Franklin Gothic Book" w:hAnsi="Franklin Gothic Book" w:cs="Arial"/>
        </w:rPr>
      </w:pP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5491"/>
        <w:gridCol w:w="1290"/>
        <w:gridCol w:w="1119"/>
      </w:tblGrid>
      <w:tr w:rsidR="00422825" w:rsidRPr="009A546C" w:rsidTr="00422825">
        <w:trPr>
          <w:tblHeader/>
        </w:trPr>
        <w:tc>
          <w:tcPr>
            <w:tcW w:w="1571" w:type="dxa"/>
            <w:vAlign w:val="center"/>
          </w:tcPr>
          <w:p w:rsidR="00422825" w:rsidRPr="009A546C" w:rsidRDefault="00422825" w:rsidP="00422825">
            <w:pPr>
              <w:widowControl w:val="0"/>
              <w:suppressAutoHyphens/>
              <w:adjustRightInd w:val="0"/>
              <w:spacing w:after="0"/>
              <w:jc w:val="center"/>
              <w:textAlignment w:val="baseline"/>
              <w:rPr>
                <w:rFonts w:ascii="Franklin Gothic Book" w:hAnsi="Franklin Gothic Book" w:cs="Arial"/>
              </w:rPr>
            </w:pPr>
            <w:r w:rsidRPr="009A546C">
              <w:rPr>
                <w:rFonts w:ascii="Franklin Gothic Book" w:hAnsi="Franklin Gothic Book" w:cs="Arial"/>
              </w:rPr>
              <w:t>№</w:t>
            </w:r>
          </w:p>
          <w:p w:rsidR="00422825" w:rsidRPr="009A546C" w:rsidRDefault="00422825" w:rsidP="00422825">
            <w:pPr>
              <w:widowControl w:val="0"/>
              <w:suppressAutoHyphens/>
              <w:adjustRightInd w:val="0"/>
              <w:spacing w:after="0"/>
              <w:jc w:val="center"/>
              <w:textAlignment w:val="baseline"/>
              <w:rPr>
                <w:rFonts w:ascii="Franklin Gothic Book" w:hAnsi="Franklin Gothic Book" w:cs="Arial"/>
              </w:rPr>
            </w:pPr>
            <w:proofErr w:type="gramStart"/>
            <w:r w:rsidRPr="009A546C">
              <w:rPr>
                <w:rFonts w:ascii="Franklin Gothic Book" w:hAnsi="Franklin Gothic Book" w:cs="Arial"/>
              </w:rPr>
              <w:t>п</w:t>
            </w:r>
            <w:proofErr w:type="gramEnd"/>
            <w:r w:rsidRPr="009A546C">
              <w:rPr>
                <w:rFonts w:ascii="Franklin Gothic Book" w:hAnsi="Franklin Gothic Book" w:cs="Arial"/>
              </w:rPr>
              <w:t>/п</w:t>
            </w:r>
          </w:p>
        </w:tc>
        <w:tc>
          <w:tcPr>
            <w:tcW w:w="5492" w:type="dxa"/>
            <w:vAlign w:val="center"/>
          </w:tcPr>
          <w:p w:rsidR="00422825" w:rsidRPr="009A546C" w:rsidRDefault="00422825" w:rsidP="00422825">
            <w:pPr>
              <w:widowControl w:val="0"/>
              <w:suppressAutoHyphens/>
              <w:adjustRightInd w:val="0"/>
              <w:spacing w:after="0"/>
              <w:jc w:val="center"/>
              <w:textAlignment w:val="baseline"/>
              <w:rPr>
                <w:rFonts w:ascii="Franklin Gothic Book" w:hAnsi="Franklin Gothic Book" w:cs="Arial"/>
              </w:rPr>
            </w:pPr>
            <w:r w:rsidRPr="009A546C">
              <w:rPr>
                <w:rFonts w:ascii="Franklin Gothic Book" w:hAnsi="Franklin Gothic Book" w:cs="Arial"/>
              </w:rPr>
              <w:t xml:space="preserve">Наименование документа </w:t>
            </w:r>
          </w:p>
        </w:tc>
        <w:tc>
          <w:tcPr>
            <w:tcW w:w="1290" w:type="dxa"/>
            <w:vAlign w:val="center"/>
          </w:tcPr>
          <w:p w:rsidR="00422825" w:rsidRPr="009A546C" w:rsidRDefault="00422825" w:rsidP="00422825">
            <w:pPr>
              <w:widowControl w:val="0"/>
              <w:suppressAutoHyphens/>
              <w:adjustRightInd w:val="0"/>
              <w:spacing w:after="0"/>
              <w:jc w:val="center"/>
              <w:textAlignment w:val="baseline"/>
              <w:rPr>
                <w:rFonts w:ascii="Franklin Gothic Book" w:hAnsi="Franklin Gothic Book" w:cs="Arial"/>
              </w:rPr>
            </w:pPr>
            <w:r w:rsidRPr="009A546C">
              <w:rPr>
                <w:rFonts w:ascii="Franklin Gothic Book" w:hAnsi="Franklin Gothic Book" w:cs="Arial"/>
              </w:rPr>
              <w:t xml:space="preserve">№ </w:t>
            </w:r>
          </w:p>
          <w:p w:rsidR="00422825" w:rsidRPr="009A546C" w:rsidRDefault="00422825" w:rsidP="00422825">
            <w:pPr>
              <w:widowControl w:val="0"/>
              <w:suppressAutoHyphens/>
              <w:adjustRightInd w:val="0"/>
              <w:spacing w:after="0"/>
              <w:jc w:val="center"/>
              <w:textAlignment w:val="baseline"/>
              <w:rPr>
                <w:rFonts w:ascii="Franklin Gothic Book" w:hAnsi="Franklin Gothic Book" w:cs="Arial"/>
              </w:rPr>
            </w:pPr>
            <w:r w:rsidRPr="009A546C">
              <w:rPr>
                <w:rFonts w:ascii="Franklin Gothic Book" w:hAnsi="Franklin Gothic Book" w:cs="Arial"/>
              </w:rPr>
              <w:t>страницы</w:t>
            </w:r>
          </w:p>
        </w:tc>
        <w:tc>
          <w:tcPr>
            <w:tcW w:w="1118" w:type="dxa"/>
            <w:vAlign w:val="center"/>
          </w:tcPr>
          <w:p w:rsidR="00422825" w:rsidRPr="009A546C" w:rsidRDefault="00422825" w:rsidP="00422825">
            <w:pPr>
              <w:widowControl w:val="0"/>
              <w:suppressAutoHyphens/>
              <w:adjustRightInd w:val="0"/>
              <w:spacing w:after="0"/>
              <w:jc w:val="center"/>
              <w:textAlignment w:val="baseline"/>
              <w:rPr>
                <w:rFonts w:ascii="Franklin Gothic Book" w:hAnsi="Franklin Gothic Book" w:cs="Arial"/>
              </w:rPr>
            </w:pPr>
            <w:r w:rsidRPr="009A546C">
              <w:rPr>
                <w:rFonts w:ascii="Franklin Gothic Book" w:hAnsi="Franklin Gothic Book" w:cs="Arial"/>
              </w:rPr>
              <w:t>Число</w:t>
            </w:r>
          </w:p>
          <w:p w:rsidR="00422825" w:rsidRPr="009A546C" w:rsidRDefault="00422825" w:rsidP="00422825">
            <w:pPr>
              <w:widowControl w:val="0"/>
              <w:suppressAutoHyphens/>
              <w:adjustRightInd w:val="0"/>
              <w:spacing w:after="0"/>
              <w:jc w:val="center"/>
              <w:textAlignment w:val="baseline"/>
              <w:rPr>
                <w:rFonts w:ascii="Franklin Gothic Book" w:hAnsi="Franklin Gothic Book" w:cs="Arial"/>
              </w:rPr>
            </w:pPr>
            <w:r w:rsidRPr="009A546C">
              <w:rPr>
                <w:rFonts w:ascii="Franklin Gothic Book" w:hAnsi="Franklin Gothic Book" w:cs="Arial"/>
              </w:rPr>
              <w:t>страниц</w:t>
            </w: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Borders>
              <w:bottom w:val="single" w:sz="4" w:space="0" w:color="auto"/>
            </w:tcBorders>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rPr>
          <w:trHeight w:val="391"/>
        </w:trPr>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numPr>
                <w:ilvl w:val="0"/>
                <w:numId w:val="19"/>
              </w:numPr>
              <w:tabs>
                <w:tab w:val="left" w:pos="459"/>
              </w:tabs>
              <w:suppressAutoHyphens/>
              <w:spacing w:before="40" w:after="40"/>
              <w:ind w:left="0" w:firstLine="0"/>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90"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c>
          <w:tcPr>
            <w:tcW w:w="1118" w:type="dxa"/>
          </w:tcPr>
          <w:p w:rsidR="00422825" w:rsidRPr="009A546C" w:rsidRDefault="00422825" w:rsidP="00422825">
            <w:pPr>
              <w:widowControl w:val="0"/>
              <w:suppressAutoHyphens/>
              <w:adjustRightInd w:val="0"/>
              <w:spacing w:after="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tabs>
                <w:tab w:val="left" w:pos="284"/>
              </w:tabs>
              <w:suppressAutoHyphens/>
              <w:spacing w:before="40" w:after="40"/>
              <w:ind w:left="142"/>
              <w:jc w:val="center"/>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289"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c>
          <w:tcPr>
            <w:tcW w:w="1119"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r>
      <w:tr w:rsidR="00422825" w:rsidRPr="009A546C" w:rsidTr="00422825">
        <w:tc>
          <w:tcPr>
            <w:tcW w:w="1571" w:type="dxa"/>
            <w:vAlign w:val="center"/>
          </w:tcPr>
          <w:p w:rsidR="00422825" w:rsidRPr="009A546C" w:rsidRDefault="00422825" w:rsidP="00422825">
            <w:pPr>
              <w:tabs>
                <w:tab w:val="left" w:pos="284"/>
              </w:tabs>
              <w:suppressAutoHyphens/>
              <w:spacing w:before="40" w:after="40"/>
              <w:rPr>
                <w:rFonts w:ascii="Franklin Gothic Book" w:hAnsi="Franklin Gothic Book" w:cs="Arial"/>
              </w:rPr>
            </w:pPr>
          </w:p>
        </w:tc>
        <w:tc>
          <w:tcPr>
            <w:tcW w:w="5492"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r w:rsidRPr="009A546C">
              <w:rPr>
                <w:rFonts w:ascii="Franklin Gothic Book" w:hAnsi="Franklin Gothic Book" w:cs="Arial"/>
              </w:rPr>
              <w:t>Всего:</w:t>
            </w:r>
          </w:p>
        </w:tc>
        <w:tc>
          <w:tcPr>
            <w:tcW w:w="1290" w:type="dxa"/>
          </w:tcPr>
          <w:p w:rsidR="00422825" w:rsidRPr="009A546C" w:rsidRDefault="00422825" w:rsidP="00422825">
            <w:pPr>
              <w:widowControl w:val="0"/>
              <w:suppressAutoHyphens/>
              <w:adjustRightInd w:val="0"/>
              <w:spacing w:before="40" w:after="40"/>
              <w:jc w:val="center"/>
              <w:textAlignment w:val="baseline"/>
              <w:rPr>
                <w:rFonts w:ascii="Franklin Gothic Book" w:hAnsi="Franklin Gothic Book" w:cs="Arial"/>
              </w:rPr>
            </w:pPr>
            <w:r w:rsidRPr="009A546C">
              <w:rPr>
                <w:rFonts w:ascii="Franklin Gothic Book" w:hAnsi="Franklin Gothic Book" w:cs="Arial"/>
              </w:rPr>
              <w:t>-</w:t>
            </w:r>
          </w:p>
        </w:tc>
        <w:tc>
          <w:tcPr>
            <w:tcW w:w="1118" w:type="dxa"/>
          </w:tcPr>
          <w:p w:rsidR="00422825" w:rsidRPr="009A546C" w:rsidRDefault="00422825" w:rsidP="00422825">
            <w:pPr>
              <w:widowControl w:val="0"/>
              <w:suppressAutoHyphens/>
              <w:adjustRightInd w:val="0"/>
              <w:spacing w:before="40" w:after="40"/>
              <w:textAlignment w:val="baseline"/>
              <w:rPr>
                <w:rFonts w:ascii="Franklin Gothic Book" w:hAnsi="Franklin Gothic Book" w:cs="Arial"/>
              </w:rPr>
            </w:pPr>
          </w:p>
        </w:tc>
      </w:tr>
    </w:tbl>
    <w:p w:rsidR="00422825" w:rsidRPr="009A546C" w:rsidRDefault="00422825" w:rsidP="00422825">
      <w:pPr>
        <w:suppressAutoHyphens/>
        <w:autoSpaceDE w:val="0"/>
        <w:autoSpaceDN w:val="0"/>
        <w:spacing w:after="0"/>
        <w:rPr>
          <w:rFonts w:ascii="Franklin Gothic Book" w:hAnsi="Franklin Gothic Book" w:cs="Arial"/>
          <w:bCs/>
          <w:snapToGrid w:val="0"/>
        </w:rPr>
      </w:pPr>
    </w:p>
    <w:p w:rsidR="00422825" w:rsidRPr="009A546C" w:rsidRDefault="00422825" w:rsidP="00422825">
      <w:pPr>
        <w:suppressAutoHyphens/>
        <w:autoSpaceDE w:val="0"/>
        <w:autoSpaceDN w:val="0"/>
        <w:spacing w:after="0"/>
        <w:rPr>
          <w:rFonts w:ascii="Franklin Gothic Book" w:hAnsi="Franklin Gothic Book" w:cs="Arial"/>
          <w:bCs/>
          <w:snapToGrid w:val="0"/>
        </w:rPr>
      </w:pPr>
      <w:r w:rsidRPr="009A546C">
        <w:rPr>
          <w:rFonts w:ascii="Franklin Gothic Book" w:hAnsi="Franklin Gothic Book" w:cs="Arial"/>
          <w:bCs/>
          <w:snapToGrid w:val="0"/>
        </w:rPr>
        <w:t>___________________________                           ___________________________</w:t>
      </w:r>
    </w:p>
    <w:p w:rsidR="00422825" w:rsidRPr="009A546C" w:rsidRDefault="00422825" w:rsidP="00422825">
      <w:pPr>
        <w:suppressAutoHyphens/>
        <w:overflowPunct w:val="0"/>
        <w:autoSpaceDE w:val="0"/>
        <w:autoSpaceDN w:val="0"/>
        <w:adjustRightInd w:val="0"/>
        <w:spacing w:after="0"/>
        <w:rPr>
          <w:rFonts w:ascii="Franklin Gothic Book" w:hAnsi="Franklin Gothic Book" w:cs="Arial"/>
          <w:b/>
          <w:i/>
          <w:vertAlign w:val="superscript"/>
        </w:rPr>
      </w:pPr>
      <w:r w:rsidRPr="009A546C">
        <w:rPr>
          <w:rFonts w:ascii="Franklin Gothic Book" w:hAnsi="Franklin Gothic Book" w:cs="Arial"/>
          <w:b/>
          <w:i/>
          <w:vertAlign w:val="superscript"/>
        </w:rPr>
        <w:t>(Подпись уполномоченного представителя)</w:t>
      </w:r>
      <w:r w:rsidRPr="009A546C">
        <w:rPr>
          <w:rFonts w:ascii="Franklin Gothic Book" w:hAnsi="Franklin Gothic Book" w:cs="Arial"/>
          <w:bCs/>
          <w:snapToGrid w:val="0"/>
        </w:rPr>
        <w:tab/>
      </w:r>
      <w:r w:rsidRPr="009A546C">
        <w:rPr>
          <w:rFonts w:ascii="Franklin Gothic Book" w:hAnsi="Franklin Gothic Book" w:cs="Arial"/>
          <w:bCs/>
          <w:snapToGrid w:val="0"/>
        </w:rPr>
        <w:tab/>
        <w:t xml:space="preserve">             </w:t>
      </w:r>
      <w:r w:rsidRPr="009A546C">
        <w:rPr>
          <w:rFonts w:ascii="Franklin Gothic Book" w:hAnsi="Franklin Gothic Book" w:cs="Arial"/>
          <w:b/>
          <w:i/>
          <w:vertAlign w:val="superscript"/>
        </w:rPr>
        <w:t>(Имя и должность подписавшего)</w:t>
      </w:r>
    </w:p>
    <w:p w:rsidR="00422825" w:rsidRPr="009A546C" w:rsidRDefault="00422825" w:rsidP="00422825">
      <w:pPr>
        <w:suppressAutoHyphens/>
        <w:overflowPunct w:val="0"/>
        <w:autoSpaceDE w:val="0"/>
        <w:autoSpaceDN w:val="0"/>
        <w:adjustRightInd w:val="0"/>
        <w:spacing w:after="0"/>
        <w:ind w:firstLine="709"/>
        <w:rPr>
          <w:rFonts w:ascii="Franklin Gothic Book" w:hAnsi="Franklin Gothic Book" w:cs="Arial"/>
          <w:b/>
        </w:rPr>
      </w:pPr>
      <w:r w:rsidRPr="009A546C">
        <w:rPr>
          <w:rFonts w:ascii="Franklin Gothic Book" w:hAnsi="Franklin Gothic Book" w:cs="Arial"/>
          <w:b/>
        </w:rPr>
        <w:t>М.П.</w:t>
      </w:r>
    </w:p>
    <w:p w:rsidR="00422825" w:rsidRPr="009A546C" w:rsidRDefault="00422825" w:rsidP="00422825">
      <w:pPr>
        <w:suppressAutoHyphens/>
        <w:spacing w:after="0"/>
        <w:rPr>
          <w:rFonts w:ascii="Franklin Gothic Book" w:hAnsi="Franklin Gothic Book" w:cs="Arial"/>
          <w:sz w:val="23"/>
          <w:szCs w:val="23"/>
        </w:rPr>
      </w:pPr>
    </w:p>
    <w:p w:rsidR="00422825" w:rsidRPr="009A546C" w:rsidRDefault="00422825" w:rsidP="00422825">
      <w:pPr>
        <w:tabs>
          <w:tab w:val="left" w:pos="709"/>
        </w:tabs>
        <w:suppressAutoHyphens/>
        <w:overflowPunct w:val="0"/>
        <w:autoSpaceDE w:val="0"/>
        <w:autoSpaceDN w:val="0"/>
        <w:adjustRightInd w:val="0"/>
        <w:spacing w:after="0"/>
        <w:ind w:firstLine="709"/>
        <w:jc w:val="left"/>
        <w:rPr>
          <w:rFonts w:ascii="Franklin Gothic Book" w:hAnsi="Franklin Gothic Book" w:cs="Arial"/>
          <w:sz w:val="23"/>
          <w:szCs w:val="23"/>
        </w:rPr>
      </w:pPr>
    </w:p>
    <w:p w:rsidR="00422825" w:rsidRPr="009A546C" w:rsidRDefault="00422825" w:rsidP="00422825">
      <w:pPr>
        <w:tabs>
          <w:tab w:val="left" w:pos="709"/>
        </w:tabs>
        <w:suppressAutoHyphens/>
        <w:overflowPunct w:val="0"/>
        <w:autoSpaceDE w:val="0"/>
        <w:autoSpaceDN w:val="0"/>
        <w:adjustRightInd w:val="0"/>
        <w:spacing w:after="0"/>
        <w:ind w:firstLine="709"/>
        <w:jc w:val="left"/>
        <w:rPr>
          <w:rFonts w:ascii="Franklin Gothic Book" w:hAnsi="Franklin Gothic Book" w:cs="Arial"/>
        </w:rPr>
      </w:pPr>
      <w:r w:rsidRPr="009A546C">
        <w:rPr>
          <w:rFonts w:ascii="Franklin Gothic Book" w:hAnsi="Franklin Gothic Book" w:cs="Arial"/>
        </w:rPr>
        <w:t>ИНСТРУКЦИИ ПО ЗАПОЛНЕНИЮ</w:t>
      </w:r>
    </w:p>
    <w:p w:rsidR="00422825" w:rsidRPr="009A546C"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Данные инструкции не следует воспроизводить в документах, подготовленных участником </w:t>
      </w:r>
      <w:r w:rsidR="003F19A9" w:rsidRPr="009A546C">
        <w:rPr>
          <w:rFonts w:ascii="Franklin Gothic Book" w:hAnsi="Franklin Gothic Book" w:cs="Arial"/>
          <w:bCs/>
        </w:rPr>
        <w:t>запроса оферт</w:t>
      </w:r>
      <w:r w:rsidRPr="009A546C">
        <w:rPr>
          <w:rFonts w:ascii="Franklin Gothic Book" w:hAnsi="Franklin Gothic Book" w:cs="Arial"/>
          <w:bCs/>
        </w:rPr>
        <w:t>.</w:t>
      </w:r>
    </w:p>
    <w:p w:rsidR="00422825" w:rsidRPr="009A546C"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Заявку на участие </w:t>
      </w:r>
      <w:r w:rsidR="003E62EB" w:rsidRPr="009A546C">
        <w:rPr>
          <w:rFonts w:ascii="Franklin Gothic Book" w:hAnsi="Franklin Gothic Book" w:cs="Arial"/>
          <w:bCs/>
        </w:rPr>
        <w:t>в запросе оферт</w:t>
      </w:r>
      <w:r w:rsidRPr="009A546C">
        <w:rPr>
          <w:rFonts w:ascii="Franklin Gothic Book" w:hAnsi="Franklin Gothic Book" w:cs="Arial"/>
          <w:bCs/>
        </w:rPr>
        <w:t xml:space="preserve"> следует оформить на официальном бланке участника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w:t>
      </w:r>
    </w:p>
    <w:p w:rsidR="00422825" w:rsidRPr="009A546C"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Участник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присваивает заявке на участие </w:t>
      </w:r>
      <w:r w:rsidR="003E62EB" w:rsidRPr="009A546C">
        <w:rPr>
          <w:rFonts w:ascii="Franklin Gothic Book" w:hAnsi="Franklin Gothic Book" w:cs="Arial"/>
          <w:bCs/>
        </w:rPr>
        <w:t>в запросе оферт</w:t>
      </w:r>
      <w:r w:rsidRPr="009A546C">
        <w:rPr>
          <w:rFonts w:ascii="Franklin Gothic Book" w:hAnsi="Franklin Gothic Book" w:cs="Arial"/>
          <w:bCs/>
        </w:rPr>
        <w:t xml:space="preserve"> дату и номер в соответствии с принятыми у него правилами документооборота.</w:t>
      </w:r>
    </w:p>
    <w:p w:rsidR="00422825" w:rsidRPr="009A546C"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Участник должен указать срок действия заявки согласно требованиям документации (раздел 4, п. 4.4.8).</w:t>
      </w:r>
    </w:p>
    <w:p w:rsidR="00422825" w:rsidRPr="009A546C"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Участник </w:t>
      </w:r>
      <w:r w:rsidR="003F19A9" w:rsidRPr="009A546C">
        <w:rPr>
          <w:rFonts w:ascii="Franklin Gothic Book" w:hAnsi="Franklin Gothic Book" w:cs="Arial"/>
          <w:bCs/>
        </w:rPr>
        <w:t>запроса оферт</w:t>
      </w:r>
      <w:r w:rsidRPr="009A546C">
        <w:rPr>
          <w:rFonts w:ascii="Franklin Gothic Book" w:hAnsi="Franklin Gothic Book" w:cs="Arial"/>
          <w:bCs/>
        </w:rPr>
        <w:t xml:space="preserve"> должен указать свое полное наименование (с указанием организационно-правовой формы) и место нахождения (адрес).</w:t>
      </w:r>
    </w:p>
    <w:p w:rsidR="00422825" w:rsidRPr="009A546C" w:rsidRDefault="00422825" w:rsidP="00422825">
      <w:pPr>
        <w:numPr>
          <w:ilvl w:val="0"/>
          <w:numId w:val="28"/>
        </w:numPr>
        <w:tabs>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Предлагаемая цена договора указывается без учета НДС (при применении участником процедуры закупки упрощенной системы налогообложения). </w:t>
      </w:r>
    </w:p>
    <w:p w:rsidR="00422825" w:rsidRPr="001F7A45" w:rsidRDefault="00422825" w:rsidP="00422825">
      <w:pPr>
        <w:numPr>
          <w:ilvl w:val="0"/>
          <w:numId w:val="28"/>
        </w:numPr>
        <w:tabs>
          <w:tab w:val="num" w:pos="862"/>
          <w:tab w:val="left" w:pos="1134"/>
          <w:tab w:val="num" w:pos="1200"/>
        </w:tabs>
        <w:suppressAutoHyphens/>
        <w:overflowPunct w:val="0"/>
        <w:autoSpaceDE w:val="0"/>
        <w:autoSpaceDN w:val="0"/>
        <w:adjustRightInd w:val="0"/>
        <w:spacing w:after="0"/>
        <w:ind w:left="0" w:firstLine="567"/>
        <w:rPr>
          <w:rFonts w:ascii="Franklin Gothic Book" w:hAnsi="Franklin Gothic Book" w:cs="Arial"/>
        </w:rPr>
      </w:pPr>
      <w:r w:rsidRPr="001F7A45">
        <w:rPr>
          <w:rFonts w:ascii="Franklin Gothic Book" w:hAnsi="Franklin Gothic Book" w:cs="Arial"/>
          <w:bCs/>
        </w:rPr>
        <w:t xml:space="preserve">Заявка на участие </w:t>
      </w:r>
      <w:r w:rsidR="003E62EB" w:rsidRPr="001F7A45">
        <w:rPr>
          <w:rFonts w:ascii="Franklin Gothic Book" w:hAnsi="Franklin Gothic Book" w:cs="Arial"/>
          <w:bCs/>
        </w:rPr>
        <w:t>в запросе оферт</w:t>
      </w:r>
      <w:r w:rsidRPr="001F7A45">
        <w:rPr>
          <w:rFonts w:ascii="Franklin Gothic Book" w:hAnsi="Franklin Gothic Book" w:cs="Arial"/>
          <w:bCs/>
        </w:rPr>
        <w:t xml:space="preserve"> должна быть подписана и скреплена печатью в соответствии с требованиями раздела 2 настоящей документации.</w:t>
      </w:r>
      <w:r w:rsidRPr="001F7A45">
        <w:rPr>
          <w:rFonts w:ascii="Franklin Gothic Book" w:hAnsi="Franklin Gothic Book" w:cs="Arial"/>
        </w:rPr>
        <w:br w:type="page"/>
      </w:r>
    </w:p>
    <w:p w:rsidR="00A42569" w:rsidRPr="009A546C" w:rsidRDefault="00A42569" w:rsidP="00051282">
      <w:pPr>
        <w:suppressAutoHyphens/>
        <w:spacing w:after="0"/>
        <w:jc w:val="right"/>
        <w:rPr>
          <w:rFonts w:ascii="Franklin Gothic Book" w:hAnsi="Franklin Gothic Book" w:cs="Arial"/>
        </w:rPr>
      </w:pPr>
      <w:r w:rsidRPr="009A546C">
        <w:rPr>
          <w:rFonts w:ascii="Franklin Gothic Book" w:hAnsi="Franklin Gothic Book" w:cs="Arial"/>
        </w:rPr>
        <w:lastRenderedPageBreak/>
        <w:t>Форма 2</w:t>
      </w:r>
    </w:p>
    <w:p w:rsidR="00D01A29" w:rsidRPr="009A546C" w:rsidRDefault="00D01A29" w:rsidP="00051282">
      <w:pPr>
        <w:suppressAutoHyphens/>
        <w:spacing w:after="0"/>
        <w:jc w:val="right"/>
        <w:rPr>
          <w:rFonts w:ascii="Franklin Gothic Book" w:hAnsi="Franklin Gothic Book" w:cs="Arial"/>
        </w:rPr>
      </w:pPr>
    </w:p>
    <w:p w:rsidR="00A42569" w:rsidRPr="009A546C" w:rsidRDefault="00D01A29" w:rsidP="00051282">
      <w:pPr>
        <w:suppressAutoHyphens/>
        <w:overflowPunct w:val="0"/>
        <w:autoSpaceDE w:val="0"/>
        <w:autoSpaceDN w:val="0"/>
        <w:adjustRightInd w:val="0"/>
        <w:spacing w:after="0"/>
        <w:ind w:left="5245"/>
        <w:jc w:val="right"/>
        <w:rPr>
          <w:rFonts w:ascii="Franklin Gothic Book" w:hAnsi="Franklin Gothic Book" w:cs="Arial"/>
          <w:bCs/>
          <w:iCs/>
        </w:rPr>
      </w:pPr>
      <w:r w:rsidRPr="009A546C">
        <w:rPr>
          <w:rFonts w:ascii="Franklin Gothic Book" w:hAnsi="Franklin Gothic Book" w:cs="Arial"/>
          <w:bCs/>
          <w:iCs/>
        </w:rPr>
        <w:t>Приложение к заявке</w:t>
      </w:r>
    </w:p>
    <w:p w:rsidR="00A42569" w:rsidRPr="009A546C" w:rsidRDefault="00A42569" w:rsidP="00051282">
      <w:pPr>
        <w:suppressAutoHyphens/>
        <w:spacing w:after="0"/>
        <w:jc w:val="right"/>
        <w:rPr>
          <w:rFonts w:ascii="Franklin Gothic Book" w:hAnsi="Franklin Gothic Book" w:cs="Arial"/>
          <w:b/>
        </w:rPr>
      </w:pPr>
    </w:p>
    <w:p w:rsidR="00A42569" w:rsidRPr="009A546C" w:rsidRDefault="00A42569" w:rsidP="00051282">
      <w:pPr>
        <w:suppressAutoHyphens/>
        <w:spacing w:after="0"/>
        <w:jc w:val="left"/>
        <w:rPr>
          <w:rFonts w:ascii="Franklin Gothic Book" w:hAnsi="Franklin Gothic Book" w:cs="Arial"/>
        </w:rPr>
      </w:pPr>
      <w:r w:rsidRPr="009A546C">
        <w:rPr>
          <w:rFonts w:ascii="Franklin Gothic Book" w:hAnsi="Franklin Gothic Book" w:cs="Arial"/>
        </w:rPr>
        <w:t xml:space="preserve">Открытый </w:t>
      </w:r>
      <w:r w:rsidR="003F19A9" w:rsidRPr="009A546C">
        <w:rPr>
          <w:rFonts w:ascii="Franklin Gothic Book" w:hAnsi="Franklin Gothic Book" w:cs="Arial"/>
        </w:rPr>
        <w:t>запрос оферт</w:t>
      </w:r>
      <w:r w:rsidRPr="009A546C">
        <w:rPr>
          <w:rFonts w:ascii="Franklin Gothic Book" w:hAnsi="Franklin Gothic Book" w:cs="Arial"/>
        </w:rPr>
        <w:t xml:space="preserve"> на право заключения договора</w:t>
      </w:r>
      <w:r w:rsidRPr="009A546C">
        <w:rPr>
          <w:rFonts w:ascii="Franklin Gothic Book" w:hAnsi="Franklin Gothic Book" w:cs="Arial"/>
          <w:b/>
          <w:i/>
          <w:iCs/>
        </w:rPr>
        <w:t xml:space="preserve"> </w:t>
      </w:r>
      <w:r w:rsidRPr="009A546C">
        <w:rPr>
          <w:rFonts w:ascii="Franklin Gothic Book" w:hAnsi="Franklin Gothic Book" w:cs="Arial"/>
        </w:rPr>
        <w:t>на </w:t>
      </w:r>
      <w:r w:rsidR="00910665">
        <w:rPr>
          <w:rFonts w:ascii="Franklin Gothic Book" w:hAnsi="Franklin Gothic Book" w:cs="Arial"/>
        </w:rPr>
        <w:t>оказание услуг</w:t>
      </w:r>
      <w:r w:rsidR="00473F0C" w:rsidRPr="009A546C">
        <w:rPr>
          <w:rFonts w:ascii="Franklin Gothic Book" w:hAnsi="Franklin Gothic Book" w:cs="Arial"/>
        </w:rPr>
        <w:t xml:space="preserve"> </w:t>
      </w:r>
      <w:r w:rsidRPr="009A546C">
        <w:rPr>
          <w:rFonts w:ascii="Franklin Gothic Book" w:hAnsi="Franklin Gothic Book" w:cs="Arial"/>
        </w:rPr>
        <w:t>____________</w:t>
      </w:r>
    </w:p>
    <w:p w:rsidR="00A42569" w:rsidRPr="009A546C" w:rsidRDefault="00A42569" w:rsidP="00051282">
      <w:pPr>
        <w:suppressAutoHyphens/>
        <w:spacing w:after="0"/>
        <w:jc w:val="right"/>
        <w:rPr>
          <w:rFonts w:ascii="Franklin Gothic Book" w:hAnsi="Franklin Gothic Book" w:cs="Arial"/>
        </w:rPr>
      </w:pPr>
    </w:p>
    <w:p w:rsidR="00D821DE" w:rsidRPr="009A546C" w:rsidRDefault="00D821DE" w:rsidP="00051282">
      <w:pPr>
        <w:suppressAutoHyphens/>
        <w:spacing w:after="0"/>
        <w:jc w:val="right"/>
        <w:rPr>
          <w:rFonts w:ascii="Franklin Gothic Book" w:hAnsi="Franklin Gothic Book" w:cs="Arial"/>
        </w:rPr>
      </w:pPr>
    </w:p>
    <w:p w:rsidR="00A42569" w:rsidRPr="009A546C" w:rsidRDefault="00A42569" w:rsidP="00051282">
      <w:pPr>
        <w:keepNext/>
        <w:suppressAutoHyphens/>
        <w:spacing w:after="0"/>
        <w:jc w:val="center"/>
        <w:outlineLvl w:val="1"/>
        <w:rPr>
          <w:rStyle w:val="aff4"/>
          <w:rFonts w:ascii="Franklin Gothic Book" w:hAnsi="Franklin Gothic Book" w:cs="Arial"/>
        </w:rPr>
      </w:pPr>
      <w:bookmarkStart w:id="25" w:name="_Анкета_Претендента_на"/>
      <w:bookmarkStart w:id="26" w:name="_Анкета_Участника_процедуры"/>
      <w:bookmarkStart w:id="27" w:name="_Toc255987077"/>
      <w:bookmarkStart w:id="28" w:name="_Toc317246957"/>
      <w:bookmarkStart w:id="29" w:name="_Toc20472118"/>
      <w:bookmarkEnd w:id="25"/>
      <w:bookmarkEnd w:id="26"/>
      <w:r w:rsidRPr="009A546C">
        <w:rPr>
          <w:rStyle w:val="aff4"/>
          <w:rFonts w:ascii="Franklin Gothic Book" w:hAnsi="Franklin Gothic Book" w:cs="Arial"/>
        </w:rPr>
        <w:t>АНКЕТА УЧАСТНИКА ПРОЦЕДУРЫ ЗАКУПКИ (Форма 2)</w:t>
      </w:r>
      <w:bookmarkEnd w:id="27"/>
      <w:bookmarkEnd w:id="28"/>
      <w:bookmarkEnd w:id="29"/>
    </w:p>
    <w:p w:rsidR="00A42569" w:rsidRPr="009A546C" w:rsidRDefault="00A42569" w:rsidP="00051282">
      <w:pPr>
        <w:suppressAutoHyphens/>
        <w:spacing w:after="0"/>
        <w:jc w:val="right"/>
        <w:rPr>
          <w:rFonts w:ascii="Franklin Gothic Book" w:hAnsi="Franklin Gothic Book" w:cs="Arial"/>
          <w:b/>
          <w:i/>
          <w:iCs/>
        </w:rPr>
      </w:pPr>
    </w:p>
    <w:p w:rsidR="00D821DE" w:rsidRPr="009A546C" w:rsidRDefault="00D821DE" w:rsidP="00051282">
      <w:pPr>
        <w:suppressAutoHyphens/>
        <w:spacing w:after="0"/>
        <w:jc w:val="right"/>
        <w:rPr>
          <w:rFonts w:ascii="Franklin Gothic Book" w:hAnsi="Franklin Gothic Book" w:cs="Arial"/>
          <w:b/>
          <w:i/>
          <w:iCs/>
        </w:rPr>
      </w:pPr>
    </w:p>
    <w:p w:rsidR="00A42569" w:rsidRPr="009A546C" w:rsidRDefault="00A42569" w:rsidP="00051282">
      <w:pPr>
        <w:suppressAutoHyphens/>
        <w:overflowPunct w:val="0"/>
        <w:autoSpaceDE w:val="0"/>
        <w:autoSpaceDN w:val="0"/>
        <w:adjustRightInd w:val="0"/>
        <w:spacing w:after="0"/>
        <w:rPr>
          <w:rFonts w:ascii="Franklin Gothic Book" w:hAnsi="Franklin Gothic Book" w:cs="Arial"/>
          <w:bCs/>
        </w:rPr>
      </w:pPr>
      <w:r w:rsidRPr="009A546C">
        <w:rPr>
          <w:rFonts w:ascii="Franklin Gothic Book" w:hAnsi="Franklin Gothic Book" w:cs="Arial"/>
          <w:bCs/>
        </w:rPr>
        <w:t xml:space="preserve">Участник процедуры закупки: ________________________________ </w:t>
      </w:r>
    </w:p>
    <w:p w:rsidR="00A42569" w:rsidRPr="009A546C" w:rsidRDefault="00A42569" w:rsidP="00051282">
      <w:pPr>
        <w:suppressAutoHyphens/>
        <w:overflowPunct w:val="0"/>
        <w:autoSpaceDE w:val="0"/>
        <w:autoSpaceDN w:val="0"/>
        <w:adjustRightInd w:val="0"/>
        <w:spacing w:after="0"/>
        <w:rPr>
          <w:rFonts w:ascii="Franklin Gothic Book" w:hAnsi="Franklin Gothic Book" w:cs="Arial"/>
          <w:bCs/>
        </w:rPr>
      </w:pPr>
    </w:p>
    <w:p w:rsidR="00A42569" w:rsidRPr="009A546C" w:rsidRDefault="00A42569" w:rsidP="00051282">
      <w:pPr>
        <w:suppressAutoHyphens/>
        <w:spacing w:after="0"/>
        <w:jc w:val="left"/>
        <w:rPr>
          <w:rFonts w:ascii="Franklin Gothic Book" w:hAnsi="Franklin Gothic Book" w:cs="Arial"/>
          <w:b/>
        </w:rPr>
      </w:pPr>
      <w:r w:rsidRPr="009A546C">
        <w:rPr>
          <w:rFonts w:ascii="Franklin Gothic Book" w:hAnsi="Franklin Gothic Book" w:cs="Arial"/>
          <w:b/>
        </w:rPr>
        <w:t>Таблица 1. Сведения об участнике процедуры закупки.</w:t>
      </w:r>
    </w:p>
    <w:p w:rsidR="00D821DE" w:rsidRPr="009A546C" w:rsidRDefault="00D821DE" w:rsidP="00051282">
      <w:pPr>
        <w:suppressAutoHyphens/>
        <w:spacing w:after="0"/>
        <w:jc w:val="left"/>
        <w:rPr>
          <w:rFonts w:ascii="Franklin Gothic Book" w:hAnsi="Franklin Gothic Book" w:cs="Arial"/>
          <w:b/>
        </w:rPr>
      </w:pPr>
    </w:p>
    <w:p w:rsidR="00D821DE" w:rsidRPr="009A546C" w:rsidRDefault="00D821DE" w:rsidP="00051282">
      <w:pPr>
        <w:suppressAutoHyphens/>
        <w:spacing w:after="0"/>
        <w:jc w:val="left"/>
        <w:rPr>
          <w:rFonts w:ascii="Franklin Gothic Book" w:hAnsi="Franklin Gothic Book" w:cs="Arial"/>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5743"/>
        <w:gridCol w:w="3243"/>
      </w:tblGrid>
      <w:tr w:rsidR="00A42569" w:rsidRPr="009A546C" w:rsidTr="00DD05AA">
        <w:trPr>
          <w:cantSplit/>
          <w:trHeight w:val="240"/>
          <w:tblHeader/>
        </w:trPr>
        <w:tc>
          <w:tcPr>
            <w:tcW w:w="306" w:type="pct"/>
            <w:vAlign w:val="center"/>
          </w:tcPr>
          <w:p w:rsidR="00A42569" w:rsidRPr="009A546C" w:rsidRDefault="00A42569" w:rsidP="00051282">
            <w:pPr>
              <w:widowControl w:val="0"/>
              <w:suppressAutoHyphens/>
              <w:spacing w:after="0"/>
              <w:jc w:val="center"/>
              <w:rPr>
                <w:rFonts w:ascii="Franklin Gothic Book" w:hAnsi="Franklin Gothic Book" w:cs="Arial"/>
                <w:snapToGrid w:val="0"/>
              </w:rPr>
            </w:pPr>
            <w:r w:rsidRPr="009A546C">
              <w:rPr>
                <w:rFonts w:ascii="Franklin Gothic Book" w:hAnsi="Franklin Gothic Book" w:cs="Arial"/>
                <w:snapToGrid w:val="0"/>
              </w:rPr>
              <w:t>№</w:t>
            </w:r>
          </w:p>
        </w:tc>
        <w:tc>
          <w:tcPr>
            <w:tcW w:w="3000" w:type="pct"/>
            <w:vAlign w:val="center"/>
          </w:tcPr>
          <w:p w:rsidR="00A42569" w:rsidRPr="009A546C" w:rsidRDefault="00A42569" w:rsidP="00051282">
            <w:pPr>
              <w:widowControl w:val="0"/>
              <w:suppressAutoHyphens/>
              <w:spacing w:after="0"/>
              <w:jc w:val="center"/>
              <w:rPr>
                <w:rFonts w:ascii="Franklin Gothic Book" w:hAnsi="Franklin Gothic Book" w:cs="Arial"/>
                <w:snapToGrid w:val="0"/>
              </w:rPr>
            </w:pPr>
            <w:r w:rsidRPr="009A546C">
              <w:rPr>
                <w:rFonts w:ascii="Franklin Gothic Book" w:hAnsi="Franklin Gothic Book" w:cs="Arial"/>
                <w:snapToGrid w:val="0"/>
              </w:rPr>
              <w:t>Наименование</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snapToGrid w:val="0"/>
              </w:rPr>
            </w:pPr>
            <w:r w:rsidRPr="009A546C">
              <w:rPr>
                <w:rFonts w:ascii="Franklin Gothic Book" w:hAnsi="Franklin Gothic Book" w:cs="Arial"/>
                <w:snapToGrid w:val="0"/>
              </w:rPr>
              <w:t xml:space="preserve">Сведения </w:t>
            </w:r>
            <w:proofErr w:type="gramStart"/>
            <w:r w:rsidRPr="009A546C">
              <w:rPr>
                <w:rFonts w:ascii="Franklin Gothic Book" w:hAnsi="Franklin Gothic Book" w:cs="Arial"/>
                <w:snapToGrid w:val="0"/>
              </w:rPr>
              <w:t>о</w:t>
            </w:r>
            <w:proofErr w:type="gramEnd"/>
            <w:r w:rsidRPr="009A546C">
              <w:rPr>
                <w:rFonts w:ascii="Franklin Gothic Book" w:hAnsi="Franklin Gothic Book" w:cs="Arial"/>
                <w:snapToGrid w:val="0"/>
              </w:rPr>
              <w:t xml:space="preserve"> участнике процедуры закупки</w:t>
            </w:r>
          </w:p>
        </w:tc>
      </w:tr>
      <w:tr w:rsidR="00A42569" w:rsidRPr="009A546C" w:rsidTr="00DD05AA">
        <w:trPr>
          <w:cantSplit/>
          <w:trHeight w:val="471"/>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Организационно - правовая форма</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Учредители (перечислить наименования и организационно-правовую форму или Ф.И.О. всех учредителей)</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 xml:space="preserve">Свидетельство о внесении в Единый государственный реестр юридических лиц/индивидуального предпринимателя (дата и номер, кем выдано) </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Виды деятельности</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Срок деятельности (с учетом правопреемственности)</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ИНН, КПП, ОГРН, ОКПО</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Height w:val="29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Юридический адрес (страна, адрес)</w:t>
            </w:r>
          </w:p>
        </w:tc>
        <w:tc>
          <w:tcPr>
            <w:tcW w:w="1694" w:type="pct"/>
            <w:vAlign w:val="center"/>
          </w:tcPr>
          <w:p w:rsidR="00A42569" w:rsidRPr="009A546C" w:rsidRDefault="00A42569" w:rsidP="00051282">
            <w:pPr>
              <w:widowControl w:val="0"/>
              <w:suppressAutoHyphens/>
              <w:spacing w:after="0"/>
              <w:ind w:left="57" w:right="57"/>
              <w:jc w:val="center"/>
              <w:rPr>
                <w:rFonts w:ascii="Franklin Gothic Book" w:hAnsi="Franklin Gothic Book" w:cs="Arial"/>
                <w:snapToGrid w:val="0"/>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Почтовый адрес (страна, адрес)</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Фактическое местоположение</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Телефоны (с указанием кода города)</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Факс (с указанием кода города)</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 xml:space="preserve">Адрес электронной почты </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Филиалы: перечислить наименования и почтовые адреса</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Height w:val="284"/>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Размер уставного капитала</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Стоимость основных фондов (по балансу последнего завершенного периода)</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A42569" w:rsidRPr="009A546C" w:rsidTr="00DD05AA">
        <w:trPr>
          <w:cantSplit/>
        </w:trPr>
        <w:tc>
          <w:tcPr>
            <w:tcW w:w="306" w:type="pct"/>
            <w:vAlign w:val="center"/>
          </w:tcPr>
          <w:p w:rsidR="00A42569" w:rsidRPr="009A546C" w:rsidRDefault="00A42569"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A42569" w:rsidRPr="009A546C" w:rsidRDefault="00A42569"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A42569" w:rsidRPr="009A546C" w:rsidRDefault="00A42569" w:rsidP="00051282">
            <w:pPr>
              <w:widowControl w:val="0"/>
              <w:suppressAutoHyphens/>
              <w:spacing w:after="0"/>
              <w:jc w:val="center"/>
              <w:rPr>
                <w:rFonts w:ascii="Franklin Gothic Book" w:hAnsi="Franklin Gothic Book" w:cs="Arial"/>
              </w:rPr>
            </w:pPr>
          </w:p>
        </w:tc>
      </w:tr>
      <w:tr w:rsidR="00DD05AA" w:rsidRPr="009A546C" w:rsidTr="00DD05AA">
        <w:trPr>
          <w:cantSplit/>
        </w:trPr>
        <w:tc>
          <w:tcPr>
            <w:tcW w:w="306" w:type="pct"/>
            <w:vAlign w:val="center"/>
          </w:tcPr>
          <w:p w:rsidR="00DD05AA" w:rsidRPr="009A546C" w:rsidRDefault="00DD05AA" w:rsidP="00051282">
            <w:pPr>
              <w:widowControl w:val="0"/>
              <w:numPr>
                <w:ilvl w:val="0"/>
                <w:numId w:val="18"/>
              </w:numPr>
              <w:suppressAutoHyphens/>
              <w:spacing w:after="0"/>
              <w:ind w:left="0" w:right="-113" w:firstLine="0"/>
              <w:jc w:val="center"/>
              <w:rPr>
                <w:rFonts w:ascii="Franklin Gothic Book" w:hAnsi="Franklin Gothic Book" w:cs="Arial"/>
                <w:snapToGrid w:val="0"/>
              </w:rPr>
            </w:pPr>
          </w:p>
        </w:tc>
        <w:tc>
          <w:tcPr>
            <w:tcW w:w="3000" w:type="pct"/>
            <w:vAlign w:val="center"/>
          </w:tcPr>
          <w:p w:rsidR="00DD05AA" w:rsidRPr="009A546C" w:rsidRDefault="00DD05AA" w:rsidP="00051282">
            <w:pPr>
              <w:widowControl w:val="0"/>
              <w:suppressAutoHyphens/>
              <w:spacing w:after="0"/>
              <w:ind w:left="57" w:right="-108"/>
              <w:jc w:val="left"/>
              <w:rPr>
                <w:rFonts w:ascii="Franklin Gothic Book" w:hAnsi="Franklin Gothic Book" w:cs="Arial"/>
                <w:snapToGrid w:val="0"/>
              </w:rPr>
            </w:pPr>
            <w:r w:rsidRPr="009A546C">
              <w:rPr>
                <w:rFonts w:ascii="Franklin Gothic Book" w:hAnsi="Franklin Gothic Book" w:cs="Arial"/>
                <w:snapToGrid w:val="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9A546C">
              <w:rPr>
                <w:rFonts w:ascii="Franklin Gothic Book" w:hAnsi="Franklin Gothic Book" w:cs="Arial"/>
                <w:snapToGrid w:val="0"/>
              </w:rPr>
              <w:t>эл</w:t>
            </w:r>
            <w:proofErr w:type="gramStart"/>
            <w:r w:rsidRPr="009A546C">
              <w:rPr>
                <w:rFonts w:ascii="Franklin Gothic Book" w:hAnsi="Franklin Gothic Book" w:cs="Arial"/>
                <w:snapToGrid w:val="0"/>
              </w:rPr>
              <w:t>.п</w:t>
            </w:r>
            <w:proofErr w:type="gramEnd"/>
            <w:r w:rsidRPr="009A546C">
              <w:rPr>
                <w:rFonts w:ascii="Franklin Gothic Book" w:hAnsi="Franklin Gothic Book" w:cs="Arial"/>
                <w:snapToGrid w:val="0"/>
              </w:rPr>
              <w:t>очты</w:t>
            </w:r>
            <w:proofErr w:type="spellEnd"/>
            <w:r w:rsidRPr="009A546C">
              <w:rPr>
                <w:rFonts w:ascii="Franklin Gothic Book" w:hAnsi="Franklin Gothic Book" w:cs="Arial"/>
                <w:snapToGrid w:val="0"/>
              </w:rPr>
              <w:t xml:space="preserve"> </w:t>
            </w:r>
          </w:p>
        </w:tc>
        <w:tc>
          <w:tcPr>
            <w:tcW w:w="1694" w:type="pct"/>
            <w:vAlign w:val="center"/>
          </w:tcPr>
          <w:p w:rsidR="00DD05AA" w:rsidRPr="009A546C" w:rsidRDefault="00DD05AA" w:rsidP="00051282">
            <w:pPr>
              <w:widowControl w:val="0"/>
              <w:suppressAutoHyphens/>
              <w:spacing w:after="0"/>
              <w:jc w:val="center"/>
              <w:rPr>
                <w:rFonts w:ascii="Franklin Gothic Book" w:hAnsi="Franklin Gothic Book" w:cs="Arial"/>
              </w:rPr>
            </w:pPr>
          </w:p>
        </w:tc>
      </w:tr>
    </w:tbl>
    <w:p w:rsidR="00A42569" w:rsidRPr="009A546C" w:rsidRDefault="00A42569" w:rsidP="00051282">
      <w:pPr>
        <w:suppressAutoHyphens/>
        <w:autoSpaceDE w:val="0"/>
        <w:autoSpaceDN w:val="0"/>
        <w:spacing w:after="0"/>
        <w:rPr>
          <w:rFonts w:ascii="Franklin Gothic Book" w:hAnsi="Franklin Gothic Book" w:cs="Arial"/>
          <w:bCs/>
          <w:snapToGrid w:val="0"/>
        </w:rPr>
      </w:pPr>
      <w:bookmarkStart w:id="30" w:name="_Toc98251773"/>
    </w:p>
    <w:p w:rsidR="00A42569" w:rsidRPr="009A546C" w:rsidRDefault="00A42569" w:rsidP="00051282">
      <w:pPr>
        <w:suppressAutoHyphens/>
        <w:autoSpaceDE w:val="0"/>
        <w:autoSpaceDN w:val="0"/>
        <w:spacing w:after="0"/>
        <w:rPr>
          <w:rFonts w:ascii="Franklin Gothic Book" w:hAnsi="Franklin Gothic Book" w:cs="Arial"/>
          <w:bCs/>
          <w:snapToGrid w:val="0"/>
        </w:rPr>
      </w:pPr>
      <w:r w:rsidRPr="009A546C">
        <w:rPr>
          <w:rFonts w:ascii="Franklin Gothic Book" w:hAnsi="Franklin Gothic Book" w:cs="Arial"/>
          <w:bCs/>
          <w:snapToGrid w:val="0"/>
        </w:rPr>
        <w:t>_</w:t>
      </w:r>
      <w:r w:rsidR="00506C06" w:rsidRPr="009A546C">
        <w:rPr>
          <w:rFonts w:ascii="Franklin Gothic Book" w:hAnsi="Franklin Gothic Book" w:cs="Arial"/>
          <w:bCs/>
          <w:snapToGrid w:val="0"/>
        </w:rPr>
        <w:t>________________</w:t>
      </w:r>
      <w:r w:rsidRPr="009A546C">
        <w:rPr>
          <w:rFonts w:ascii="Franklin Gothic Book" w:hAnsi="Franklin Gothic Book" w:cs="Arial"/>
          <w:bCs/>
          <w:snapToGrid w:val="0"/>
        </w:rPr>
        <w:t>__</w:t>
      </w:r>
      <w:r w:rsidRPr="009A546C">
        <w:rPr>
          <w:rFonts w:ascii="Franklin Gothic Book" w:hAnsi="Franklin Gothic Book" w:cs="Arial"/>
          <w:bCs/>
          <w:snapToGrid w:val="0"/>
        </w:rPr>
        <w:tab/>
      </w:r>
      <w:r w:rsidR="00506C06" w:rsidRPr="009A546C">
        <w:rPr>
          <w:rFonts w:ascii="Franklin Gothic Book" w:hAnsi="Franklin Gothic Book" w:cs="Arial"/>
          <w:bCs/>
          <w:snapToGrid w:val="0"/>
        </w:rPr>
        <w:t xml:space="preserve">                     </w:t>
      </w:r>
      <w:r w:rsidRPr="009A546C">
        <w:rPr>
          <w:rFonts w:ascii="Franklin Gothic Book" w:hAnsi="Franklin Gothic Book" w:cs="Arial"/>
          <w:bCs/>
          <w:snapToGrid w:val="0"/>
        </w:rPr>
        <w:tab/>
      </w:r>
      <w:r w:rsidRPr="009A546C">
        <w:rPr>
          <w:rFonts w:ascii="Franklin Gothic Book" w:hAnsi="Franklin Gothic Book" w:cs="Arial"/>
          <w:bCs/>
          <w:snapToGrid w:val="0"/>
        </w:rPr>
        <w:tab/>
        <w:t>___________________________</w:t>
      </w:r>
    </w:p>
    <w:p w:rsidR="00A42569" w:rsidRPr="009A546C"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9A546C">
        <w:rPr>
          <w:rFonts w:ascii="Franklin Gothic Book" w:hAnsi="Franklin Gothic Book" w:cs="Arial"/>
          <w:b/>
          <w:i/>
          <w:vertAlign w:val="superscript"/>
        </w:rPr>
        <w:t>(Подпись уполномоченного представителя)</w:t>
      </w:r>
      <w:r w:rsidRPr="009A546C">
        <w:rPr>
          <w:rFonts w:ascii="Franklin Gothic Book" w:hAnsi="Franklin Gothic Book" w:cs="Arial"/>
          <w:bCs/>
          <w:snapToGrid w:val="0"/>
        </w:rPr>
        <w:tab/>
      </w:r>
      <w:r w:rsidRPr="009A546C">
        <w:rPr>
          <w:rFonts w:ascii="Franklin Gothic Book" w:hAnsi="Franklin Gothic Book" w:cs="Arial"/>
          <w:bCs/>
          <w:snapToGrid w:val="0"/>
        </w:rPr>
        <w:tab/>
      </w:r>
      <w:r w:rsidR="00506C06" w:rsidRPr="009A546C">
        <w:rPr>
          <w:rFonts w:ascii="Franklin Gothic Book" w:hAnsi="Franklin Gothic Book" w:cs="Arial"/>
          <w:bCs/>
          <w:snapToGrid w:val="0"/>
        </w:rPr>
        <w:t xml:space="preserve">      </w:t>
      </w:r>
      <w:r w:rsidRPr="009A546C">
        <w:rPr>
          <w:rFonts w:ascii="Franklin Gothic Book" w:hAnsi="Franklin Gothic Book" w:cs="Arial"/>
          <w:b/>
          <w:i/>
          <w:vertAlign w:val="superscript"/>
        </w:rPr>
        <w:t>(Имя и должность подписавшего)</w:t>
      </w:r>
    </w:p>
    <w:p w:rsidR="00A42569" w:rsidRPr="009A546C"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9A546C">
        <w:rPr>
          <w:rFonts w:ascii="Franklin Gothic Book" w:hAnsi="Franklin Gothic Book" w:cs="Arial"/>
          <w:b/>
        </w:rPr>
        <w:t>М.П.</w:t>
      </w:r>
    </w:p>
    <w:p w:rsidR="00A42569" w:rsidRPr="009A546C" w:rsidRDefault="00A42569" w:rsidP="00051282">
      <w:pPr>
        <w:suppressAutoHyphens/>
        <w:spacing w:after="0"/>
        <w:ind w:firstLine="567"/>
        <w:rPr>
          <w:rFonts w:ascii="Franklin Gothic Book" w:hAnsi="Franklin Gothic Book" w:cs="Arial"/>
          <w:b/>
        </w:rPr>
      </w:pPr>
    </w:p>
    <w:p w:rsidR="00A42569" w:rsidRPr="009A546C" w:rsidRDefault="00A42569" w:rsidP="00051282">
      <w:pPr>
        <w:tabs>
          <w:tab w:val="left" w:pos="709"/>
          <w:tab w:val="left" w:pos="1134"/>
        </w:tabs>
        <w:suppressAutoHyphens/>
        <w:overflowPunct w:val="0"/>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rPr>
        <w:t>ИНСТРУКЦИИ ПО ЗАПОЛНЕНИЮ</w:t>
      </w:r>
      <w:bookmarkEnd w:id="30"/>
    </w:p>
    <w:p w:rsidR="00A42569" w:rsidRPr="009A546C"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Данные инструкции не следует воспроизводить в документах, подготовленных участником процедуры закупки.</w:t>
      </w:r>
    </w:p>
    <w:p w:rsidR="00A42569" w:rsidRPr="009A546C"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Участник процедуры закупки приводит номер и дату заявки о подаче</w:t>
      </w:r>
      <w:r w:rsidR="00F62E6E" w:rsidRPr="009A546C">
        <w:rPr>
          <w:rFonts w:ascii="Franklin Gothic Book" w:hAnsi="Franklin Gothic Book" w:cs="Arial"/>
          <w:bCs/>
        </w:rPr>
        <w:t xml:space="preserve"> Оферты</w:t>
      </w:r>
      <w:r w:rsidRPr="009A546C">
        <w:rPr>
          <w:rFonts w:ascii="Franklin Gothic Book" w:hAnsi="Franklin Gothic Book" w:cs="Arial"/>
          <w:bCs/>
        </w:rPr>
        <w:t xml:space="preserve">, приложением к которой является данная анкета участника процедуры закупки. </w:t>
      </w:r>
    </w:p>
    <w:p w:rsidR="00A42569" w:rsidRPr="009A546C"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Участник процедуры закупки указывает свое фирменное наименование (в</w:t>
      </w:r>
      <w:r w:rsidR="00EC0DCA" w:rsidRPr="009A546C">
        <w:rPr>
          <w:rFonts w:ascii="Franklin Gothic Book" w:hAnsi="Franklin Gothic Book" w:cs="Arial"/>
          <w:bCs/>
        </w:rPr>
        <w:t xml:space="preserve"> </w:t>
      </w:r>
      <w:r w:rsidRPr="009A546C">
        <w:rPr>
          <w:rFonts w:ascii="Franklin Gothic Book" w:hAnsi="Franklin Gothic Book" w:cs="Arial"/>
          <w:bCs/>
        </w:rPr>
        <w:t>т.</w:t>
      </w:r>
      <w:r w:rsidR="00EC0DCA" w:rsidRPr="009A546C">
        <w:rPr>
          <w:rFonts w:ascii="Franklin Gothic Book" w:hAnsi="Franklin Gothic Book" w:cs="Arial"/>
          <w:bCs/>
        </w:rPr>
        <w:t xml:space="preserve"> </w:t>
      </w:r>
      <w:r w:rsidRPr="009A546C">
        <w:rPr>
          <w:rFonts w:ascii="Franklin Gothic Book" w:hAnsi="Franklin Gothic Book" w:cs="Arial"/>
          <w:bCs/>
        </w:rPr>
        <w:t>ч.</w:t>
      </w:r>
      <w:r w:rsidR="00EC0DCA" w:rsidRPr="009A546C">
        <w:rPr>
          <w:rFonts w:ascii="Franklin Gothic Book" w:hAnsi="Franklin Gothic Book" w:cs="Arial"/>
          <w:bCs/>
        </w:rPr>
        <w:t xml:space="preserve"> </w:t>
      </w:r>
      <w:r w:rsidRPr="009A546C">
        <w:rPr>
          <w:rFonts w:ascii="Franklin Gothic Book" w:hAnsi="Franklin Gothic Book" w:cs="Arial"/>
          <w:bCs/>
        </w:rPr>
        <w:t>организационно-правовую форму).</w:t>
      </w:r>
    </w:p>
    <w:p w:rsidR="00A42569" w:rsidRPr="009A546C"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 xml:space="preserve">В графе </w:t>
      </w:r>
      <w:r w:rsidR="00D821DE" w:rsidRPr="009A546C">
        <w:rPr>
          <w:rFonts w:ascii="Franklin Gothic Book" w:hAnsi="Franklin Gothic Book" w:cs="Arial"/>
          <w:bCs/>
        </w:rPr>
        <w:t>19</w:t>
      </w:r>
      <w:r w:rsidRPr="009A546C">
        <w:rPr>
          <w:rFonts w:ascii="Franklin Gothic Book" w:hAnsi="Franklin Gothic Book" w:cs="Arial"/>
          <w:bCs/>
        </w:rPr>
        <w:t xml:space="preserve"> указывается уполномоченное лицо участника процедуры закупки для оперативного уведомления по вопросам организационного характера и взаимодействия с</w:t>
      </w:r>
      <w:r w:rsidR="003F4A75" w:rsidRPr="009A546C">
        <w:rPr>
          <w:rFonts w:ascii="Franklin Gothic Book" w:hAnsi="Franklin Gothic Book" w:cs="Arial"/>
          <w:bCs/>
        </w:rPr>
        <w:t xml:space="preserve"> </w:t>
      </w:r>
      <w:r w:rsidR="00AF4246">
        <w:rPr>
          <w:rFonts w:ascii="Franklin Gothic Book" w:hAnsi="Franklin Gothic Book" w:cs="Arial"/>
          <w:bCs/>
        </w:rPr>
        <w:t>организатором размещения заказа.</w:t>
      </w:r>
    </w:p>
    <w:p w:rsidR="00A42569" w:rsidRPr="009A546C" w:rsidRDefault="00A42569" w:rsidP="00051282">
      <w:pPr>
        <w:numPr>
          <w:ilvl w:val="1"/>
          <w:numId w:val="16"/>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Заполненная участником процедуры закупки анкета должна содержать все сведения, указанные в таблице.</w:t>
      </w:r>
      <w:r w:rsidRPr="009A546C">
        <w:rPr>
          <w:rFonts w:ascii="Franklin Gothic Book" w:hAnsi="Franklin Gothic Book" w:cs="Arial"/>
          <w:b/>
          <w:bCs/>
        </w:rPr>
        <w:t xml:space="preserve"> </w:t>
      </w:r>
      <w:r w:rsidRPr="009A546C">
        <w:rPr>
          <w:rFonts w:ascii="Franklin Gothic Book" w:hAnsi="Franklin Gothic Book" w:cs="Arial"/>
          <w:bCs/>
        </w:rPr>
        <w:t>В случае отсутствия каких-либо данных указать слово «нет».</w:t>
      </w:r>
    </w:p>
    <w:p w:rsidR="00A42569" w:rsidRPr="009A546C" w:rsidRDefault="00A42569" w:rsidP="00051282">
      <w:pPr>
        <w:tabs>
          <w:tab w:val="left" w:pos="709"/>
          <w:tab w:val="left" w:pos="1134"/>
        </w:tabs>
        <w:suppressAutoHyphens/>
        <w:overflowPunct w:val="0"/>
        <w:autoSpaceDE w:val="0"/>
        <w:autoSpaceDN w:val="0"/>
        <w:adjustRightInd w:val="0"/>
        <w:spacing w:after="0"/>
        <w:rPr>
          <w:rFonts w:ascii="Franklin Gothic Book" w:hAnsi="Franklin Gothic Book" w:cs="Arial"/>
          <w:bCs/>
        </w:rPr>
      </w:pPr>
    </w:p>
    <w:p w:rsidR="00A42569" w:rsidRPr="009A546C" w:rsidRDefault="00A42569" w:rsidP="00051282">
      <w:pPr>
        <w:pageBreakBefore/>
        <w:suppressAutoHyphens/>
        <w:spacing w:before="120" w:after="120"/>
        <w:jc w:val="left"/>
        <w:rPr>
          <w:rFonts w:ascii="Franklin Gothic Book" w:hAnsi="Franklin Gothic Book" w:cs="Arial"/>
          <w:b/>
        </w:rPr>
        <w:sectPr w:rsidR="00A42569" w:rsidRPr="009A546C" w:rsidSect="0043475C">
          <w:type w:val="continuous"/>
          <w:pgSz w:w="11907" w:h="16840" w:code="9"/>
          <w:pgMar w:top="1134" w:right="850" w:bottom="1134" w:left="1701" w:header="567" w:footer="567" w:gutter="0"/>
          <w:cols w:space="708"/>
          <w:docGrid w:linePitch="360"/>
        </w:sectPr>
      </w:pPr>
    </w:p>
    <w:p w:rsidR="00D01A29" w:rsidRPr="009A546C" w:rsidRDefault="00D01A29" w:rsidP="00051282">
      <w:pPr>
        <w:suppressAutoHyphens/>
        <w:overflowPunct w:val="0"/>
        <w:autoSpaceDE w:val="0"/>
        <w:autoSpaceDN w:val="0"/>
        <w:adjustRightInd w:val="0"/>
        <w:spacing w:after="0"/>
        <w:ind w:firstLine="567"/>
        <w:jc w:val="right"/>
        <w:rPr>
          <w:rFonts w:ascii="Franklin Gothic Book" w:hAnsi="Franklin Gothic Book" w:cs="Arial"/>
        </w:rPr>
      </w:pPr>
      <w:r w:rsidRPr="009A546C">
        <w:rPr>
          <w:rFonts w:ascii="Franklin Gothic Book" w:hAnsi="Franklin Gothic Book" w:cs="Arial"/>
        </w:rPr>
        <w:lastRenderedPageBreak/>
        <w:t>Форма 3</w:t>
      </w:r>
    </w:p>
    <w:p w:rsidR="00A42569" w:rsidRPr="009A546C" w:rsidRDefault="00D01A29" w:rsidP="00051282">
      <w:pPr>
        <w:suppressAutoHyphens/>
        <w:overflowPunct w:val="0"/>
        <w:autoSpaceDE w:val="0"/>
        <w:autoSpaceDN w:val="0"/>
        <w:adjustRightInd w:val="0"/>
        <w:spacing w:after="0"/>
        <w:ind w:left="5245"/>
        <w:jc w:val="right"/>
        <w:rPr>
          <w:rFonts w:ascii="Franklin Gothic Book" w:hAnsi="Franklin Gothic Book" w:cs="Arial"/>
          <w:bCs/>
          <w:iCs/>
        </w:rPr>
      </w:pPr>
      <w:r w:rsidRPr="009A546C">
        <w:rPr>
          <w:rFonts w:ascii="Franklin Gothic Book" w:hAnsi="Franklin Gothic Book" w:cs="Arial"/>
          <w:bCs/>
          <w:iCs/>
        </w:rPr>
        <w:t>Приложение к заявке</w:t>
      </w:r>
    </w:p>
    <w:p w:rsidR="00A42569" w:rsidRPr="009A546C" w:rsidRDefault="00A4256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D01A29" w:rsidRPr="009A546C" w:rsidRDefault="00D01A2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A42569" w:rsidRPr="009A546C" w:rsidRDefault="00A42569" w:rsidP="00051282">
      <w:pPr>
        <w:suppressAutoHyphens/>
        <w:spacing w:after="0"/>
        <w:jc w:val="left"/>
        <w:rPr>
          <w:rFonts w:ascii="Franklin Gothic Book" w:hAnsi="Franklin Gothic Book" w:cs="Arial"/>
        </w:rPr>
      </w:pPr>
      <w:r w:rsidRPr="009A546C">
        <w:rPr>
          <w:rFonts w:ascii="Franklin Gothic Book" w:hAnsi="Franklin Gothic Book" w:cs="Arial"/>
        </w:rPr>
        <w:t xml:space="preserve">Открытый </w:t>
      </w:r>
      <w:r w:rsidR="003F19A9" w:rsidRPr="009A546C">
        <w:rPr>
          <w:rFonts w:ascii="Franklin Gothic Book" w:hAnsi="Franklin Gothic Book" w:cs="Arial"/>
        </w:rPr>
        <w:t>запрос оферт</w:t>
      </w:r>
      <w:r w:rsidRPr="009A546C">
        <w:rPr>
          <w:rFonts w:ascii="Franklin Gothic Book" w:hAnsi="Franklin Gothic Book" w:cs="Arial"/>
        </w:rPr>
        <w:t xml:space="preserve"> на право заключения договора на</w:t>
      </w:r>
      <w:r w:rsidR="00E00D4A" w:rsidRPr="009A546C">
        <w:rPr>
          <w:rFonts w:ascii="Franklin Gothic Book" w:hAnsi="Franklin Gothic Book" w:cs="Arial"/>
        </w:rPr>
        <w:t xml:space="preserve"> </w:t>
      </w:r>
      <w:r w:rsidR="00C71D61">
        <w:rPr>
          <w:rFonts w:ascii="Franklin Gothic Book" w:hAnsi="Franklin Gothic Book" w:cs="Arial"/>
        </w:rPr>
        <w:t>оказание услуг</w:t>
      </w:r>
      <w:r w:rsidR="00E00D4A" w:rsidRPr="009A546C">
        <w:rPr>
          <w:rFonts w:ascii="Franklin Gothic Book" w:hAnsi="Franklin Gothic Book" w:cs="Arial"/>
        </w:rPr>
        <w:t xml:space="preserve"> </w:t>
      </w:r>
      <w:r w:rsidRPr="009A546C">
        <w:rPr>
          <w:rFonts w:ascii="Franklin Gothic Book" w:hAnsi="Franklin Gothic Book" w:cs="Arial"/>
        </w:rPr>
        <w:t> ___________</w:t>
      </w:r>
    </w:p>
    <w:p w:rsidR="00A42569" w:rsidRPr="009A546C" w:rsidRDefault="00A42569" w:rsidP="00051282">
      <w:pPr>
        <w:widowControl w:val="0"/>
        <w:suppressAutoHyphens/>
        <w:autoSpaceDE w:val="0"/>
        <w:autoSpaceDN w:val="0"/>
        <w:adjustRightInd w:val="0"/>
        <w:spacing w:after="0"/>
        <w:jc w:val="center"/>
        <w:rPr>
          <w:rFonts w:ascii="Franklin Gothic Book" w:hAnsi="Franklin Gothic Book" w:cs="Arial"/>
        </w:rPr>
      </w:pPr>
    </w:p>
    <w:p w:rsidR="00D01A29" w:rsidRPr="009A546C" w:rsidRDefault="00D01A29" w:rsidP="00051282">
      <w:pPr>
        <w:widowControl w:val="0"/>
        <w:suppressAutoHyphens/>
        <w:autoSpaceDE w:val="0"/>
        <w:autoSpaceDN w:val="0"/>
        <w:adjustRightInd w:val="0"/>
        <w:spacing w:after="0"/>
        <w:jc w:val="center"/>
        <w:rPr>
          <w:rFonts w:ascii="Franklin Gothic Book" w:hAnsi="Franklin Gothic Book" w:cs="Arial"/>
        </w:rPr>
      </w:pPr>
    </w:p>
    <w:p w:rsidR="00D01A29" w:rsidRPr="009A546C" w:rsidRDefault="00D01A29" w:rsidP="00051282">
      <w:pPr>
        <w:widowControl w:val="0"/>
        <w:suppressAutoHyphens/>
        <w:autoSpaceDE w:val="0"/>
        <w:autoSpaceDN w:val="0"/>
        <w:adjustRightInd w:val="0"/>
        <w:spacing w:after="0"/>
        <w:jc w:val="center"/>
        <w:rPr>
          <w:rFonts w:ascii="Franklin Gothic Book" w:hAnsi="Franklin Gothic Book" w:cs="Arial"/>
        </w:rPr>
      </w:pPr>
    </w:p>
    <w:p w:rsidR="00A42569" w:rsidRPr="009A546C" w:rsidRDefault="00A42569" w:rsidP="00051282">
      <w:pPr>
        <w:keepNext/>
        <w:suppressAutoHyphens/>
        <w:spacing w:after="0"/>
        <w:jc w:val="center"/>
        <w:outlineLvl w:val="1"/>
        <w:rPr>
          <w:rStyle w:val="aff4"/>
          <w:rFonts w:ascii="Franklin Gothic Book" w:hAnsi="Franklin Gothic Book" w:cs="Arial"/>
        </w:rPr>
      </w:pPr>
      <w:bookmarkStart w:id="31" w:name="_Техническое_предложение_(Форма"/>
      <w:bookmarkStart w:id="32" w:name="_Toc235439567"/>
      <w:bookmarkStart w:id="33" w:name="_Toc317246958"/>
      <w:bookmarkStart w:id="34" w:name="_Toc20472119"/>
      <w:bookmarkEnd w:id="31"/>
      <w:r w:rsidRPr="009A546C">
        <w:rPr>
          <w:rStyle w:val="aff4"/>
          <w:rFonts w:ascii="Franklin Gothic Book" w:hAnsi="Franklin Gothic Book" w:cs="Arial"/>
        </w:rPr>
        <w:t>ТЕХНИЧЕСКОЕ</w:t>
      </w:r>
      <w:r w:rsidR="00F62E6E" w:rsidRPr="009A546C">
        <w:rPr>
          <w:rStyle w:val="aff4"/>
          <w:rFonts w:ascii="Franklin Gothic Book" w:hAnsi="Franklin Gothic Book" w:cs="Arial"/>
        </w:rPr>
        <w:t xml:space="preserve"> </w:t>
      </w:r>
      <w:r w:rsidR="00325A7C" w:rsidRPr="009A546C">
        <w:rPr>
          <w:rStyle w:val="aff4"/>
          <w:rFonts w:ascii="Franklin Gothic Book" w:hAnsi="Franklin Gothic Book" w:cs="Arial"/>
        </w:rPr>
        <w:t>ПРЕДЛОЖЕНИЕ</w:t>
      </w:r>
      <w:r w:rsidRPr="009A546C">
        <w:rPr>
          <w:rStyle w:val="aff4"/>
          <w:rFonts w:ascii="Franklin Gothic Book" w:hAnsi="Franklin Gothic Book" w:cs="Arial"/>
        </w:rPr>
        <w:t xml:space="preserve"> (Форма 3)</w:t>
      </w:r>
      <w:bookmarkEnd w:id="32"/>
      <w:bookmarkEnd w:id="33"/>
      <w:bookmarkEnd w:id="34"/>
    </w:p>
    <w:p w:rsidR="003F4A75" w:rsidRPr="009A546C" w:rsidRDefault="003F4A75" w:rsidP="008F7AA8">
      <w:pPr>
        <w:rPr>
          <w:rStyle w:val="aff4"/>
          <w:rFonts w:ascii="Franklin Gothic Book" w:hAnsi="Franklin Gothic Book" w:cs="Arial"/>
        </w:rPr>
      </w:pPr>
    </w:p>
    <w:p w:rsidR="00A42569" w:rsidRPr="009A546C" w:rsidRDefault="00A42569" w:rsidP="00051282">
      <w:pPr>
        <w:suppressAutoHyphens/>
        <w:overflowPunct w:val="0"/>
        <w:autoSpaceDE w:val="0"/>
        <w:autoSpaceDN w:val="0"/>
        <w:adjustRightInd w:val="0"/>
        <w:spacing w:after="0"/>
        <w:rPr>
          <w:rFonts w:ascii="Franklin Gothic Book" w:hAnsi="Franklin Gothic Book" w:cs="Arial"/>
          <w:b/>
          <w:bCs/>
          <w:i/>
        </w:rPr>
      </w:pPr>
      <w:r w:rsidRPr="009A546C">
        <w:rPr>
          <w:rFonts w:ascii="Franklin Gothic Book" w:hAnsi="Franklin Gothic Book" w:cs="Arial"/>
          <w:bCs/>
        </w:rPr>
        <w:t>Участник процедуры закупки: ________________________________</w:t>
      </w:r>
      <w:r w:rsidRPr="009A546C">
        <w:rPr>
          <w:rFonts w:ascii="Franklin Gothic Book" w:hAnsi="Franklin Gothic Book" w:cs="Arial"/>
          <w:b/>
          <w:bCs/>
        </w:rPr>
        <w:t xml:space="preserve"> </w:t>
      </w:r>
    </w:p>
    <w:p w:rsidR="00A42569" w:rsidRPr="009A546C" w:rsidRDefault="00A42569" w:rsidP="00051282">
      <w:pPr>
        <w:suppressAutoHyphens/>
        <w:overflowPunct w:val="0"/>
        <w:autoSpaceDE w:val="0"/>
        <w:autoSpaceDN w:val="0"/>
        <w:adjustRightInd w:val="0"/>
        <w:spacing w:after="0"/>
        <w:ind w:firstLine="567"/>
        <w:rPr>
          <w:rFonts w:ascii="Franklin Gothic Book" w:hAnsi="Franklin Gothic Book" w:cs="Arial"/>
          <w:bCs/>
          <w:i/>
        </w:rPr>
      </w:pPr>
    </w:p>
    <w:p w:rsidR="00A42569" w:rsidRPr="009A546C" w:rsidRDefault="00A42569" w:rsidP="00051282">
      <w:pPr>
        <w:suppressAutoHyphens/>
        <w:spacing w:after="0"/>
        <w:jc w:val="center"/>
        <w:rPr>
          <w:rFonts w:ascii="Franklin Gothic Book" w:hAnsi="Franklin Gothic Book" w:cs="Arial"/>
          <w:b/>
        </w:rPr>
      </w:pPr>
      <w:r w:rsidRPr="009A546C">
        <w:rPr>
          <w:rFonts w:ascii="Franklin Gothic Book" w:hAnsi="Franklin Gothic Book" w:cs="Arial"/>
          <w:b/>
          <w:i/>
        </w:rPr>
        <w:t>Суть технического</w:t>
      </w:r>
      <w:r w:rsidR="00F62E6E" w:rsidRPr="009A546C">
        <w:rPr>
          <w:rFonts w:ascii="Franklin Gothic Book" w:hAnsi="Franklin Gothic Book" w:cs="Arial"/>
          <w:b/>
          <w:i/>
        </w:rPr>
        <w:t xml:space="preserve"> </w:t>
      </w:r>
      <w:r w:rsidR="00325A7C" w:rsidRPr="009A546C">
        <w:rPr>
          <w:rFonts w:ascii="Franklin Gothic Book" w:hAnsi="Franklin Gothic Book" w:cs="Arial"/>
          <w:b/>
          <w:i/>
        </w:rPr>
        <w:t>предложения</w:t>
      </w:r>
    </w:p>
    <w:p w:rsidR="00A42569" w:rsidRPr="009A546C" w:rsidRDefault="00A42569" w:rsidP="00051282">
      <w:pPr>
        <w:suppressAutoHyphens/>
        <w:autoSpaceDE w:val="0"/>
        <w:autoSpaceDN w:val="0"/>
        <w:spacing w:after="0"/>
        <w:rPr>
          <w:rFonts w:ascii="Franklin Gothic Book" w:hAnsi="Franklin Gothic Book" w:cs="Arial"/>
          <w:bCs/>
          <w:snapToGrid w:val="0"/>
        </w:rPr>
      </w:pPr>
    </w:p>
    <w:p w:rsidR="00A42569" w:rsidRPr="009A546C" w:rsidRDefault="00A42569" w:rsidP="00051282">
      <w:pPr>
        <w:suppressAutoHyphens/>
        <w:autoSpaceDE w:val="0"/>
        <w:autoSpaceDN w:val="0"/>
        <w:spacing w:after="0"/>
        <w:rPr>
          <w:rFonts w:ascii="Franklin Gothic Book" w:hAnsi="Franklin Gothic Book" w:cs="Arial"/>
          <w:bCs/>
          <w:snapToGrid w:val="0"/>
        </w:rPr>
      </w:pPr>
    </w:p>
    <w:p w:rsidR="00A42569" w:rsidRPr="009A546C" w:rsidRDefault="00A42569" w:rsidP="00051282">
      <w:pPr>
        <w:suppressAutoHyphens/>
        <w:autoSpaceDE w:val="0"/>
        <w:autoSpaceDN w:val="0"/>
        <w:spacing w:after="0"/>
        <w:rPr>
          <w:rFonts w:ascii="Franklin Gothic Book" w:hAnsi="Franklin Gothic Book" w:cs="Arial"/>
          <w:bCs/>
          <w:snapToGrid w:val="0"/>
        </w:rPr>
      </w:pPr>
    </w:p>
    <w:p w:rsidR="00A42569" w:rsidRPr="009A546C" w:rsidRDefault="00A42569" w:rsidP="00051282">
      <w:pPr>
        <w:suppressAutoHyphens/>
        <w:autoSpaceDE w:val="0"/>
        <w:autoSpaceDN w:val="0"/>
        <w:spacing w:after="0"/>
        <w:rPr>
          <w:rFonts w:ascii="Franklin Gothic Book" w:hAnsi="Franklin Gothic Book" w:cs="Arial"/>
          <w:bCs/>
          <w:snapToGrid w:val="0"/>
        </w:rPr>
      </w:pPr>
    </w:p>
    <w:p w:rsidR="00A42569" w:rsidRPr="009A546C" w:rsidRDefault="00A42569" w:rsidP="00051282">
      <w:pPr>
        <w:suppressAutoHyphens/>
        <w:autoSpaceDE w:val="0"/>
        <w:autoSpaceDN w:val="0"/>
        <w:spacing w:after="0"/>
        <w:rPr>
          <w:rFonts w:ascii="Franklin Gothic Book" w:hAnsi="Franklin Gothic Book" w:cs="Arial"/>
          <w:bCs/>
          <w:snapToGrid w:val="0"/>
        </w:rPr>
      </w:pPr>
    </w:p>
    <w:p w:rsidR="00A42569" w:rsidRPr="009A546C" w:rsidRDefault="00A42569" w:rsidP="00051282">
      <w:pPr>
        <w:suppressAutoHyphens/>
        <w:autoSpaceDE w:val="0"/>
        <w:autoSpaceDN w:val="0"/>
        <w:spacing w:after="0"/>
        <w:rPr>
          <w:rFonts w:ascii="Franklin Gothic Book" w:hAnsi="Franklin Gothic Book" w:cs="Arial"/>
          <w:bCs/>
          <w:snapToGrid w:val="0"/>
        </w:rPr>
      </w:pPr>
    </w:p>
    <w:p w:rsidR="00A42569" w:rsidRPr="009A546C" w:rsidRDefault="00A42569" w:rsidP="00051282">
      <w:pPr>
        <w:suppressAutoHyphens/>
        <w:autoSpaceDE w:val="0"/>
        <w:autoSpaceDN w:val="0"/>
        <w:spacing w:after="0"/>
        <w:rPr>
          <w:rFonts w:ascii="Franklin Gothic Book" w:hAnsi="Franklin Gothic Book" w:cs="Arial"/>
          <w:bCs/>
          <w:snapToGrid w:val="0"/>
        </w:rPr>
      </w:pPr>
      <w:r w:rsidRPr="009A546C">
        <w:rPr>
          <w:rFonts w:ascii="Franklin Gothic Book" w:hAnsi="Franklin Gothic Book" w:cs="Arial"/>
          <w:bCs/>
          <w:snapToGrid w:val="0"/>
        </w:rPr>
        <w:t>_______</w:t>
      </w:r>
      <w:r w:rsidR="00506C06" w:rsidRPr="009A546C">
        <w:rPr>
          <w:rFonts w:ascii="Franklin Gothic Book" w:hAnsi="Franklin Gothic Book" w:cs="Arial"/>
          <w:bCs/>
          <w:snapToGrid w:val="0"/>
        </w:rPr>
        <w:t xml:space="preserve">______________________       </w:t>
      </w:r>
      <w:r w:rsidRPr="009A546C">
        <w:rPr>
          <w:rFonts w:ascii="Franklin Gothic Book" w:hAnsi="Franklin Gothic Book" w:cs="Arial"/>
          <w:bCs/>
          <w:snapToGrid w:val="0"/>
        </w:rPr>
        <w:tab/>
        <w:t>___________________________</w:t>
      </w:r>
    </w:p>
    <w:p w:rsidR="00A42569" w:rsidRPr="009A546C"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9A546C">
        <w:rPr>
          <w:rFonts w:ascii="Franklin Gothic Book" w:hAnsi="Franklin Gothic Book" w:cs="Arial"/>
          <w:b/>
          <w:i/>
          <w:vertAlign w:val="superscript"/>
        </w:rPr>
        <w:t>(Подпись уполномоченного представителя)</w:t>
      </w:r>
      <w:r w:rsidRPr="009A546C">
        <w:rPr>
          <w:rFonts w:ascii="Franklin Gothic Book" w:hAnsi="Franklin Gothic Book" w:cs="Arial"/>
          <w:bCs/>
          <w:snapToGrid w:val="0"/>
        </w:rPr>
        <w:tab/>
      </w:r>
      <w:r w:rsidRPr="009A546C">
        <w:rPr>
          <w:rFonts w:ascii="Franklin Gothic Book" w:hAnsi="Franklin Gothic Book" w:cs="Arial"/>
          <w:bCs/>
          <w:snapToGrid w:val="0"/>
        </w:rPr>
        <w:tab/>
      </w:r>
      <w:r w:rsidRPr="009A546C">
        <w:rPr>
          <w:rFonts w:ascii="Franklin Gothic Book" w:hAnsi="Franklin Gothic Book" w:cs="Arial"/>
          <w:b/>
          <w:i/>
          <w:vertAlign w:val="superscript"/>
        </w:rPr>
        <w:t>(Имя и должность подписавшего)</w:t>
      </w:r>
    </w:p>
    <w:p w:rsidR="00A42569" w:rsidRPr="009A546C"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9A546C">
        <w:rPr>
          <w:rFonts w:ascii="Franklin Gothic Book" w:hAnsi="Franklin Gothic Book" w:cs="Arial"/>
          <w:b/>
        </w:rPr>
        <w:t>М.П.</w:t>
      </w:r>
    </w:p>
    <w:p w:rsidR="00A42569" w:rsidRPr="009A546C" w:rsidRDefault="00A42569" w:rsidP="00051282">
      <w:pPr>
        <w:suppressAutoHyphens/>
        <w:spacing w:after="0"/>
        <w:jc w:val="center"/>
        <w:rPr>
          <w:rFonts w:ascii="Franklin Gothic Book" w:hAnsi="Franklin Gothic Book" w:cs="Arial"/>
          <w:b/>
        </w:rPr>
      </w:pPr>
    </w:p>
    <w:p w:rsidR="00A42569" w:rsidRPr="009A546C" w:rsidRDefault="00A42569" w:rsidP="00051282">
      <w:pPr>
        <w:tabs>
          <w:tab w:val="left" w:pos="1134"/>
        </w:tabs>
        <w:suppressAutoHyphens/>
        <w:overflowPunct w:val="0"/>
        <w:autoSpaceDE w:val="0"/>
        <w:autoSpaceDN w:val="0"/>
        <w:adjustRightInd w:val="0"/>
        <w:spacing w:after="0"/>
        <w:ind w:firstLine="709"/>
        <w:rPr>
          <w:rFonts w:ascii="Franklin Gothic Book" w:hAnsi="Franklin Gothic Book" w:cs="Arial"/>
        </w:rPr>
      </w:pPr>
    </w:p>
    <w:p w:rsidR="00A42569" w:rsidRPr="009A546C" w:rsidRDefault="00A42569" w:rsidP="00051282">
      <w:pPr>
        <w:tabs>
          <w:tab w:val="left" w:pos="1134"/>
        </w:tabs>
        <w:suppressAutoHyphens/>
        <w:overflowPunct w:val="0"/>
        <w:autoSpaceDE w:val="0"/>
        <w:autoSpaceDN w:val="0"/>
        <w:adjustRightInd w:val="0"/>
        <w:spacing w:after="0"/>
        <w:ind w:firstLine="709"/>
        <w:rPr>
          <w:rFonts w:ascii="Franklin Gothic Book" w:hAnsi="Franklin Gothic Book" w:cs="Arial"/>
        </w:rPr>
      </w:pPr>
      <w:r w:rsidRPr="009A546C">
        <w:rPr>
          <w:rFonts w:ascii="Franklin Gothic Book" w:hAnsi="Franklin Gothic Book" w:cs="Arial"/>
        </w:rPr>
        <w:t>ИНСТРУКЦИИ ПО ЗАПОЛНЕНИЮ</w:t>
      </w:r>
    </w:p>
    <w:p w:rsidR="00A42569" w:rsidRPr="009A546C"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Данные инструкции не следует воспроизводить в документах, подготовленных участником процедуры закупки.</w:t>
      </w:r>
    </w:p>
    <w:p w:rsidR="00A42569" w:rsidRPr="009A546C"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Участник процедуры закупки приводит номер и дату заявки о подаче</w:t>
      </w:r>
      <w:r w:rsidR="00F62E6E" w:rsidRPr="009A546C">
        <w:rPr>
          <w:rFonts w:ascii="Franklin Gothic Book" w:hAnsi="Franklin Gothic Book" w:cs="Arial"/>
          <w:bCs/>
        </w:rPr>
        <w:t xml:space="preserve"> Оферты</w:t>
      </w:r>
      <w:r w:rsidRPr="009A546C">
        <w:rPr>
          <w:rFonts w:ascii="Franklin Gothic Book" w:hAnsi="Franklin Gothic Book" w:cs="Arial"/>
          <w:bCs/>
        </w:rPr>
        <w:t>, приложением к которой является данное техническое</w:t>
      </w:r>
      <w:r w:rsidR="00F62E6E" w:rsidRPr="009A546C">
        <w:rPr>
          <w:rFonts w:ascii="Franklin Gothic Book" w:hAnsi="Franklin Gothic Book" w:cs="Arial"/>
          <w:bCs/>
        </w:rPr>
        <w:t xml:space="preserve"> </w:t>
      </w:r>
      <w:r w:rsidR="00325A7C" w:rsidRPr="009A546C">
        <w:rPr>
          <w:rFonts w:ascii="Franklin Gothic Book" w:hAnsi="Franklin Gothic Book" w:cs="Arial"/>
          <w:bCs/>
        </w:rPr>
        <w:t>предложение</w:t>
      </w:r>
      <w:r w:rsidRPr="009A546C">
        <w:rPr>
          <w:rFonts w:ascii="Franklin Gothic Book" w:hAnsi="Franklin Gothic Book" w:cs="Arial"/>
          <w:bCs/>
        </w:rPr>
        <w:t>.</w:t>
      </w:r>
    </w:p>
    <w:p w:rsidR="00A42569" w:rsidRPr="009A546C"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Участник процедуры закупки указывает свое фирменное наименование (в т.ч. организационно-правовую форму).</w:t>
      </w:r>
    </w:p>
    <w:p w:rsidR="00A42569" w:rsidRPr="009A546C"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Выше приведена форма титульного листа Технического</w:t>
      </w:r>
      <w:r w:rsidR="00F62E6E" w:rsidRPr="009A546C">
        <w:rPr>
          <w:rFonts w:ascii="Franklin Gothic Book" w:hAnsi="Franklin Gothic Book" w:cs="Arial"/>
          <w:bCs/>
        </w:rPr>
        <w:t xml:space="preserve"> </w:t>
      </w:r>
      <w:r w:rsidR="00325A7C" w:rsidRPr="009A546C">
        <w:rPr>
          <w:rFonts w:ascii="Franklin Gothic Book" w:hAnsi="Franklin Gothic Book" w:cs="Arial"/>
          <w:bCs/>
        </w:rPr>
        <w:t>предложения</w:t>
      </w:r>
      <w:r w:rsidRPr="009A546C">
        <w:rPr>
          <w:rFonts w:ascii="Franklin Gothic Book" w:hAnsi="Franklin Gothic Book" w:cs="Arial"/>
          <w:bCs/>
        </w:rPr>
        <w:t>.</w:t>
      </w:r>
    </w:p>
    <w:p w:rsidR="00A42569" w:rsidRPr="009A546C" w:rsidRDefault="00A42569" w:rsidP="00051282">
      <w:pPr>
        <w:numPr>
          <w:ilvl w:val="0"/>
          <w:numId w:val="17"/>
        </w:numPr>
        <w:tabs>
          <w:tab w:val="clear" w:pos="960"/>
          <w:tab w:val="left" w:pos="1134"/>
        </w:tabs>
        <w:suppressAutoHyphens/>
        <w:overflowPunct w:val="0"/>
        <w:autoSpaceDE w:val="0"/>
        <w:autoSpaceDN w:val="0"/>
        <w:adjustRightInd w:val="0"/>
        <w:spacing w:after="0"/>
        <w:ind w:left="0" w:firstLine="567"/>
        <w:rPr>
          <w:rFonts w:ascii="Franklin Gothic Book" w:hAnsi="Franklin Gothic Book" w:cs="Arial"/>
          <w:bCs/>
        </w:rPr>
      </w:pPr>
      <w:r w:rsidRPr="009A546C">
        <w:rPr>
          <w:rFonts w:ascii="Franklin Gothic Book" w:hAnsi="Franklin Gothic Book" w:cs="Arial"/>
          <w:bCs/>
        </w:rPr>
        <w:t>Техническое</w:t>
      </w:r>
      <w:r w:rsidR="00F62E6E" w:rsidRPr="009A546C">
        <w:rPr>
          <w:rFonts w:ascii="Franklin Gothic Book" w:hAnsi="Franklin Gothic Book" w:cs="Arial"/>
          <w:bCs/>
        </w:rPr>
        <w:t xml:space="preserve"> </w:t>
      </w:r>
      <w:r w:rsidR="00325A7C" w:rsidRPr="009A546C">
        <w:rPr>
          <w:rFonts w:ascii="Franklin Gothic Book" w:hAnsi="Franklin Gothic Book" w:cs="Arial"/>
          <w:bCs/>
        </w:rPr>
        <w:t>предложение</w:t>
      </w:r>
      <w:r w:rsidRPr="009A546C">
        <w:rPr>
          <w:rFonts w:ascii="Franklin Gothic Book" w:hAnsi="Franklin Gothic Book" w:cs="Arial"/>
          <w:bCs/>
        </w:rPr>
        <w:t xml:space="preserve"> должно содержать описание  функциональных, качественны</w:t>
      </w:r>
      <w:r w:rsidR="00907073" w:rsidRPr="009A546C">
        <w:rPr>
          <w:rFonts w:ascii="Franklin Gothic Book" w:hAnsi="Franklin Gothic Book" w:cs="Arial"/>
          <w:bCs/>
        </w:rPr>
        <w:t>х и количественных характеристи</w:t>
      </w:r>
      <w:r w:rsidR="0035150A" w:rsidRPr="009A546C">
        <w:rPr>
          <w:rFonts w:ascii="Franklin Gothic Book" w:hAnsi="Franklin Gothic Book" w:cs="Arial"/>
          <w:bCs/>
        </w:rPr>
        <w:t>к</w:t>
      </w:r>
      <w:r w:rsidRPr="009A546C">
        <w:rPr>
          <w:rFonts w:ascii="Franklin Gothic Book" w:hAnsi="Franklin Gothic Book" w:cs="Arial"/>
          <w:bCs/>
        </w:rPr>
        <w:t xml:space="preserve">  </w:t>
      </w:r>
      <w:r w:rsidR="000F35BA" w:rsidRPr="009A546C">
        <w:rPr>
          <w:rFonts w:ascii="Franklin Gothic Book" w:hAnsi="Franklin Gothic Book" w:cs="Arial"/>
          <w:bCs/>
        </w:rPr>
        <w:t>продукции</w:t>
      </w:r>
      <w:r w:rsidRPr="009A546C">
        <w:rPr>
          <w:rFonts w:ascii="Franklin Gothic Book" w:hAnsi="Franklin Gothic Book" w:cs="Arial"/>
          <w:bCs/>
        </w:rPr>
        <w:t xml:space="preserve">, </w:t>
      </w:r>
      <w:proofErr w:type="gramStart"/>
      <w:r w:rsidRPr="009A546C">
        <w:rPr>
          <w:rFonts w:ascii="Franklin Gothic Book" w:hAnsi="Franklin Gothic Book" w:cs="Arial"/>
          <w:bCs/>
        </w:rPr>
        <w:t>предлагаемого</w:t>
      </w:r>
      <w:proofErr w:type="gramEnd"/>
      <w:r w:rsidRPr="009A546C">
        <w:rPr>
          <w:rFonts w:ascii="Franklin Gothic Book" w:hAnsi="Franklin Gothic Book" w:cs="Arial"/>
          <w:bCs/>
        </w:rPr>
        <w:t xml:space="preserve"> участником процедуры закупки, подтверждающее их соответствие требованиям, установленных в </w:t>
      </w:r>
      <w:r w:rsidR="00907073" w:rsidRPr="009A546C">
        <w:rPr>
          <w:rFonts w:ascii="Franklin Gothic Book" w:hAnsi="Franklin Gothic Book" w:cs="Arial"/>
          <w:bCs/>
        </w:rPr>
        <w:t>«</w:t>
      </w:r>
      <w:r w:rsidRPr="009A546C">
        <w:rPr>
          <w:rFonts w:ascii="Franklin Gothic Book" w:hAnsi="Franklin Gothic Book" w:cs="Arial"/>
          <w:bCs/>
        </w:rPr>
        <w:t>ТЕХНИЧЕСКОЙ ЧАСТИ</w:t>
      </w:r>
      <w:r w:rsidR="00907073" w:rsidRPr="009A546C">
        <w:rPr>
          <w:rFonts w:ascii="Franklin Gothic Book" w:hAnsi="Franklin Gothic Book" w:cs="Arial"/>
          <w:bCs/>
        </w:rPr>
        <w:t>»</w:t>
      </w:r>
      <w:r w:rsidRPr="009A546C">
        <w:rPr>
          <w:rFonts w:ascii="Franklin Gothic Book" w:hAnsi="Franklin Gothic Book" w:cs="Arial"/>
          <w:bCs/>
        </w:rPr>
        <w:t xml:space="preserve"> (</w:t>
      </w:r>
      <w:r w:rsidR="00123E9C" w:rsidRPr="009A546C">
        <w:rPr>
          <w:rFonts w:ascii="Franklin Gothic Book" w:hAnsi="Franklin Gothic Book" w:cs="Arial"/>
          <w:bCs/>
        </w:rPr>
        <w:t>раздел 7</w:t>
      </w:r>
      <w:r w:rsidRPr="009A546C">
        <w:rPr>
          <w:rFonts w:ascii="Franklin Gothic Book" w:hAnsi="Franklin Gothic Book" w:cs="Arial"/>
          <w:bCs/>
        </w:rPr>
        <w:t>). Таким образом, техническое</w:t>
      </w:r>
      <w:r w:rsidR="00F62E6E" w:rsidRPr="009A546C">
        <w:rPr>
          <w:rFonts w:ascii="Franklin Gothic Book" w:hAnsi="Franklin Gothic Book" w:cs="Arial"/>
          <w:bCs/>
        </w:rPr>
        <w:t xml:space="preserve"> </w:t>
      </w:r>
      <w:r w:rsidR="00325A7C" w:rsidRPr="009A546C">
        <w:rPr>
          <w:rFonts w:ascii="Franklin Gothic Book" w:hAnsi="Franklin Gothic Book" w:cs="Arial"/>
          <w:bCs/>
        </w:rPr>
        <w:t>предложение</w:t>
      </w:r>
      <w:r w:rsidRPr="009A546C">
        <w:rPr>
          <w:rFonts w:ascii="Franklin Gothic Book" w:hAnsi="Franklin Gothic Book" w:cs="Arial"/>
          <w:bCs/>
        </w:rPr>
        <w:t xml:space="preserve"> должно обеспечивать возможность получения Заказчиком полного объема информации и документального свидетельствования соблюдения </w:t>
      </w:r>
      <w:r w:rsidR="00993465" w:rsidRPr="009A546C">
        <w:rPr>
          <w:rFonts w:ascii="Franklin Gothic Book" w:hAnsi="Franklin Gothic Book" w:cs="Arial"/>
          <w:bCs/>
        </w:rPr>
        <w:t xml:space="preserve">установленных </w:t>
      </w:r>
      <w:r w:rsidRPr="009A546C">
        <w:rPr>
          <w:rFonts w:ascii="Franklin Gothic Book" w:hAnsi="Franklin Gothic Book" w:cs="Arial"/>
          <w:bCs/>
        </w:rPr>
        <w:t xml:space="preserve">требований </w:t>
      </w:r>
      <w:r w:rsidR="00993465" w:rsidRPr="009A546C">
        <w:rPr>
          <w:rFonts w:ascii="Franklin Gothic Book" w:hAnsi="Franklin Gothic Book" w:cs="Arial"/>
          <w:bCs/>
        </w:rPr>
        <w:t>документации.</w:t>
      </w:r>
    </w:p>
    <w:p w:rsidR="00A42569" w:rsidRPr="009A546C" w:rsidRDefault="0092445E" w:rsidP="00051282">
      <w:pPr>
        <w:shd w:val="clear" w:color="auto" w:fill="FFFFFF"/>
        <w:tabs>
          <w:tab w:val="left" w:pos="1080"/>
        </w:tabs>
        <w:suppressAutoHyphens/>
        <w:spacing w:after="0"/>
        <w:ind w:left="6804"/>
        <w:jc w:val="left"/>
        <w:rPr>
          <w:rFonts w:ascii="Franklin Gothic Book" w:hAnsi="Franklin Gothic Book" w:cs="Arial"/>
        </w:rPr>
      </w:pPr>
      <w:r w:rsidRPr="009A546C">
        <w:rPr>
          <w:rFonts w:ascii="Franklin Gothic Book" w:hAnsi="Franklin Gothic Book" w:cs="Arial"/>
        </w:rPr>
        <w:br w:type="page"/>
      </w:r>
      <w:bookmarkStart w:id="35" w:name="_Toc288732012"/>
      <w:r w:rsidR="00A42569" w:rsidRPr="009A546C">
        <w:rPr>
          <w:rFonts w:ascii="Franklin Gothic Book" w:hAnsi="Franklin Gothic Book" w:cs="Arial"/>
        </w:rPr>
        <w:lastRenderedPageBreak/>
        <w:t>Форма 4.</w:t>
      </w:r>
    </w:p>
    <w:p w:rsidR="00A42569" w:rsidRPr="009A546C" w:rsidRDefault="00A42569" w:rsidP="00051282">
      <w:pPr>
        <w:suppressAutoHyphens/>
        <w:overflowPunct w:val="0"/>
        <w:autoSpaceDE w:val="0"/>
        <w:autoSpaceDN w:val="0"/>
        <w:adjustRightInd w:val="0"/>
        <w:spacing w:after="0"/>
        <w:ind w:left="6804"/>
        <w:jc w:val="left"/>
        <w:rPr>
          <w:rFonts w:ascii="Franklin Gothic Book" w:hAnsi="Franklin Gothic Book" w:cs="Arial"/>
          <w:bCs/>
          <w:iCs/>
        </w:rPr>
      </w:pPr>
      <w:r w:rsidRPr="009A546C">
        <w:rPr>
          <w:rFonts w:ascii="Franklin Gothic Book" w:hAnsi="Franklin Gothic Book" w:cs="Arial"/>
          <w:bCs/>
          <w:iCs/>
        </w:rPr>
        <w:t xml:space="preserve">Приложение к заявке </w:t>
      </w:r>
    </w:p>
    <w:p w:rsidR="00A42569" w:rsidRPr="009A546C" w:rsidRDefault="00A4256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D01A29" w:rsidRPr="009A546C" w:rsidRDefault="00D01A29" w:rsidP="00051282">
      <w:pPr>
        <w:suppressAutoHyphens/>
        <w:overflowPunct w:val="0"/>
        <w:autoSpaceDE w:val="0"/>
        <w:autoSpaceDN w:val="0"/>
        <w:adjustRightInd w:val="0"/>
        <w:spacing w:after="0"/>
        <w:ind w:firstLine="567"/>
        <w:jc w:val="center"/>
        <w:rPr>
          <w:rFonts w:ascii="Franklin Gothic Book" w:hAnsi="Franklin Gothic Book" w:cs="Arial"/>
          <w:b/>
          <w:bCs/>
          <w:snapToGrid w:val="0"/>
        </w:rPr>
      </w:pPr>
    </w:p>
    <w:p w:rsidR="00A42569" w:rsidRPr="009A546C" w:rsidRDefault="00A42569" w:rsidP="00051282">
      <w:pPr>
        <w:suppressAutoHyphens/>
        <w:spacing w:after="0"/>
        <w:jc w:val="center"/>
        <w:rPr>
          <w:rFonts w:ascii="Franklin Gothic Book" w:hAnsi="Franklin Gothic Book" w:cs="Arial"/>
        </w:rPr>
      </w:pPr>
      <w:r w:rsidRPr="009A546C">
        <w:rPr>
          <w:rFonts w:ascii="Franklin Gothic Book" w:hAnsi="Franklin Gothic Book" w:cs="Arial"/>
        </w:rPr>
        <w:t xml:space="preserve">Открытый </w:t>
      </w:r>
      <w:r w:rsidR="003F19A9" w:rsidRPr="009A546C">
        <w:rPr>
          <w:rFonts w:ascii="Franklin Gothic Book" w:hAnsi="Franklin Gothic Book" w:cs="Arial"/>
        </w:rPr>
        <w:t>запрос оферт</w:t>
      </w:r>
      <w:r w:rsidRPr="009A546C">
        <w:rPr>
          <w:rFonts w:ascii="Franklin Gothic Book" w:hAnsi="Franklin Gothic Book" w:cs="Arial"/>
        </w:rPr>
        <w:t xml:space="preserve"> на право заключения договора на </w:t>
      </w:r>
      <w:r w:rsidR="00C71D61">
        <w:rPr>
          <w:rFonts w:ascii="Franklin Gothic Book" w:hAnsi="Franklin Gothic Book" w:cs="Arial"/>
        </w:rPr>
        <w:t>оказание услуг</w:t>
      </w:r>
      <w:r w:rsidR="00473F0C" w:rsidRPr="009A546C">
        <w:rPr>
          <w:rFonts w:ascii="Franklin Gothic Book" w:hAnsi="Franklin Gothic Book" w:cs="Arial"/>
        </w:rPr>
        <w:t xml:space="preserve"> </w:t>
      </w:r>
      <w:r w:rsidRPr="009A546C">
        <w:rPr>
          <w:rFonts w:ascii="Franklin Gothic Book" w:hAnsi="Franklin Gothic Book" w:cs="Arial"/>
        </w:rPr>
        <w:t>___________</w:t>
      </w:r>
    </w:p>
    <w:p w:rsidR="00473F0C" w:rsidRPr="009A546C" w:rsidRDefault="00473F0C" w:rsidP="008F7AA8">
      <w:pPr>
        <w:rPr>
          <w:rStyle w:val="aff4"/>
          <w:rFonts w:ascii="Franklin Gothic Book" w:hAnsi="Franklin Gothic Book" w:cs="Arial"/>
        </w:rPr>
      </w:pPr>
      <w:bookmarkStart w:id="36" w:name="_Toc317246959"/>
    </w:p>
    <w:p w:rsidR="00A42569" w:rsidRPr="009A546C" w:rsidRDefault="00A42569" w:rsidP="00051282">
      <w:pPr>
        <w:keepNext/>
        <w:suppressAutoHyphens/>
        <w:spacing w:after="120"/>
        <w:jc w:val="center"/>
        <w:outlineLvl w:val="1"/>
        <w:rPr>
          <w:rStyle w:val="aff4"/>
          <w:rFonts w:ascii="Franklin Gothic Book" w:hAnsi="Franklin Gothic Book" w:cs="Arial"/>
        </w:rPr>
      </w:pPr>
      <w:bookmarkStart w:id="37" w:name="_Toc20472120"/>
      <w:r w:rsidRPr="009A546C">
        <w:rPr>
          <w:rStyle w:val="aff4"/>
          <w:rFonts w:ascii="Franklin Gothic Book" w:hAnsi="Franklin Gothic Book" w:cs="Arial"/>
        </w:rPr>
        <w:t>ПРЕДЛОЖЕНИЕ О ЦЕНЕ ДОГОВОРА (Форма 4)</w:t>
      </w:r>
      <w:bookmarkEnd w:id="35"/>
      <w:bookmarkEnd w:id="36"/>
      <w:bookmarkEnd w:id="37"/>
    </w:p>
    <w:p w:rsidR="00A42569" w:rsidRPr="009A546C" w:rsidRDefault="00A42569" w:rsidP="00051282">
      <w:pPr>
        <w:shd w:val="clear" w:color="auto" w:fill="FFFFFF"/>
        <w:tabs>
          <w:tab w:val="left" w:pos="1243"/>
        </w:tabs>
        <w:suppressAutoHyphens/>
        <w:spacing w:after="0" w:line="298" w:lineRule="exact"/>
        <w:ind w:right="10"/>
        <w:rPr>
          <w:rFonts w:ascii="Franklin Gothic Book" w:hAnsi="Franklin Gothic Book" w:cs="Arial"/>
          <w:b/>
        </w:rPr>
      </w:pPr>
    </w:p>
    <w:tbl>
      <w:tblPr>
        <w:tblW w:w="878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1"/>
        <w:gridCol w:w="6207"/>
        <w:gridCol w:w="1080"/>
        <w:gridCol w:w="905"/>
      </w:tblGrid>
      <w:tr w:rsidR="00A42569" w:rsidRPr="009A546C" w:rsidTr="004E5B0B">
        <w:trPr>
          <w:trHeight w:val="936"/>
        </w:trPr>
        <w:tc>
          <w:tcPr>
            <w:tcW w:w="591" w:type="dxa"/>
            <w:noWrap/>
            <w:tcMar>
              <w:top w:w="0" w:type="dxa"/>
              <w:left w:w="108" w:type="dxa"/>
              <w:bottom w:w="0" w:type="dxa"/>
              <w:right w:w="108" w:type="dxa"/>
            </w:tcMar>
            <w:vAlign w:val="center"/>
          </w:tcPr>
          <w:p w:rsidR="00A42569" w:rsidRPr="009A546C" w:rsidRDefault="00A42569" w:rsidP="00051282">
            <w:pPr>
              <w:suppressAutoHyphens/>
              <w:spacing w:after="0"/>
              <w:jc w:val="center"/>
              <w:rPr>
                <w:rFonts w:ascii="Franklin Gothic Book" w:hAnsi="Franklin Gothic Book" w:cs="Arial"/>
                <w:b/>
                <w:bCs/>
              </w:rPr>
            </w:pPr>
            <w:r w:rsidRPr="009A546C">
              <w:rPr>
                <w:rFonts w:ascii="Franklin Gothic Book" w:hAnsi="Franklin Gothic Book" w:cs="Arial"/>
                <w:b/>
                <w:bCs/>
              </w:rPr>
              <w:t xml:space="preserve">№ </w:t>
            </w:r>
            <w:proofErr w:type="gramStart"/>
            <w:r w:rsidRPr="009A546C">
              <w:rPr>
                <w:rFonts w:ascii="Franklin Gothic Book" w:hAnsi="Franklin Gothic Book" w:cs="Arial"/>
                <w:b/>
                <w:bCs/>
              </w:rPr>
              <w:t>п</w:t>
            </w:r>
            <w:proofErr w:type="gramEnd"/>
            <w:r w:rsidRPr="009A546C">
              <w:rPr>
                <w:rFonts w:ascii="Franklin Gothic Book" w:hAnsi="Franklin Gothic Book" w:cs="Arial"/>
                <w:b/>
                <w:bCs/>
              </w:rPr>
              <w:t>/п</w:t>
            </w:r>
          </w:p>
        </w:tc>
        <w:tc>
          <w:tcPr>
            <w:tcW w:w="6207" w:type="dxa"/>
            <w:tcMar>
              <w:top w:w="0" w:type="dxa"/>
              <w:left w:w="108" w:type="dxa"/>
              <w:bottom w:w="0" w:type="dxa"/>
              <w:right w:w="108" w:type="dxa"/>
            </w:tcMar>
            <w:vAlign w:val="center"/>
          </w:tcPr>
          <w:p w:rsidR="00A42569" w:rsidRPr="009A546C" w:rsidRDefault="00A42569" w:rsidP="00051282">
            <w:pPr>
              <w:suppressAutoHyphens/>
              <w:spacing w:after="0"/>
              <w:jc w:val="center"/>
              <w:rPr>
                <w:rFonts w:ascii="Franklin Gothic Book" w:hAnsi="Franklin Gothic Book" w:cs="Arial"/>
                <w:b/>
                <w:bCs/>
              </w:rPr>
            </w:pPr>
            <w:r w:rsidRPr="009A546C">
              <w:rPr>
                <w:rFonts w:ascii="Franklin Gothic Book" w:hAnsi="Franklin Gothic Book" w:cs="Arial"/>
                <w:b/>
                <w:bCs/>
              </w:rPr>
              <w:t xml:space="preserve">Наименование </w:t>
            </w:r>
          </w:p>
          <w:p w:rsidR="00A42569" w:rsidRPr="009A546C" w:rsidRDefault="00455254" w:rsidP="00051282">
            <w:pPr>
              <w:suppressAutoHyphens/>
              <w:spacing w:after="0"/>
              <w:jc w:val="center"/>
              <w:rPr>
                <w:rFonts w:ascii="Franklin Gothic Book" w:hAnsi="Franklin Gothic Book" w:cs="Arial"/>
                <w:b/>
                <w:bCs/>
              </w:rPr>
            </w:pPr>
            <w:r w:rsidRPr="009A546C">
              <w:rPr>
                <w:rFonts w:ascii="Franklin Gothic Book" w:hAnsi="Franklin Gothic Book" w:cs="Arial"/>
                <w:b/>
                <w:bCs/>
              </w:rPr>
              <w:t xml:space="preserve">Товаров, работ, </w:t>
            </w:r>
            <w:r w:rsidR="00A42569" w:rsidRPr="009A546C">
              <w:rPr>
                <w:rFonts w:ascii="Franklin Gothic Book" w:hAnsi="Franklin Gothic Book" w:cs="Arial"/>
                <w:b/>
                <w:bCs/>
              </w:rPr>
              <w:t>услуг</w:t>
            </w:r>
          </w:p>
        </w:tc>
        <w:tc>
          <w:tcPr>
            <w:tcW w:w="1080" w:type="dxa"/>
          </w:tcPr>
          <w:p w:rsidR="00A42569" w:rsidRPr="009A546C" w:rsidRDefault="00A42569" w:rsidP="00051282">
            <w:pPr>
              <w:suppressAutoHyphens/>
              <w:spacing w:after="0"/>
              <w:jc w:val="center"/>
              <w:rPr>
                <w:rFonts w:ascii="Franklin Gothic Book" w:hAnsi="Franklin Gothic Book" w:cs="Arial"/>
                <w:b/>
                <w:bCs/>
              </w:rPr>
            </w:pPr>
            <w:r w:rsidRPr="009A546C">
              <w:rPr>
                <w:rFonts w:ascii="Franklin Gothic Book" w:hAnsi="Franklin Gothic Book" w:cs="Arial"/>
                <w:b/>
                <w:bCs/>
              </w:rPr>
              <w:t>Цена без НДС, руб.</w:t>
            </w:r>
          </w:p>
        </w:tc>
        <w:tc>
          <w:tcPr>
            <w:tcW w:w="905" w:type="dxa"/>
          </w:tcPr>
          <w:p w:rsidR="00A42569" w:rsidRPr="009A546C" w:rsidRDefault="00A42569" w:rsidP="00051282">
            <w:pPr>
              <w:suppressAutoHyphens/>
              <w:spacing w:after="0"/>
              <w:jc w:val="center"/>
              <w:rPr>
                <w:rFonts w:ascii="Franklin Gothic Book" w:hAnsi="Franklin Gothic Book" w:cs="Arial"/>
                <w:b/>
                <w:bCs/>
              </w:rPr>
            </w:pPr>
            <w:r w:rsidRPr="009A546C">
              <w:rPr>
                <w:rFonts w:ascii="Franklin Gothic Book" w:hAnsi="Franklin Gothic Book" w:cs="Arial"/>
                <w:b/>
                <w:bCs/>
              </w:rPr>
              <w:t>Цена с  НДС, руб.</w:t>
            </w:r>
          </w:p>
        </w:tc>
      </w:tr>
      <w:tr w:rsidR="004E2097" w:rsidRPr="009A546C" w:rsidTr="004E2097">
        <w:trPr>
          <w:trHeight w:val="652"/>
        </w:trPr>
        <w:tc>
          <w:tcPr>
            <w:tcW w:w="591" w:type="dxa"/>
            <w:noWrap/>
            <w:tcMar>
              <w:top w:w="0" w:type="dxa"/>
              <w:left w:w="108" w:type="dxa"/>
              <w:bottom w:w="0" w:type="dxa"/>
              <w:right w:w="108" w:type="dxa"/>
            </w:tcMar>
            <w:vAlign w:val="center"/>
          </w:tcPr>
          <w:p w:rsidR="004E2097" w:rsidRPr="009A546C" w:rsidRDefault="004E2097" w:rsidP="004E2097">
            <w:pPr>
              <w:suppressAutoHyphens/>
              <w:spacing w:after="0"/>
              <w:jc w:val="center"/>
              <w:rPr>
                <w:rFonts w:ascii="Franklin Gothic Book" w:hAnsi="Franklin Gothic Book" w:cs="Arial"/>
              </w:rPr>
            </w:pPr>
            <w:r w:rsidRPr="009A546C">
              <w:rPr>
                <w:rFonts w:ascii="Franklin Gothic Book" w:hAnsi="Franklin Gothic Book" w:cs="Arial"/>
              </w:rPr>
              <w:t>1</w:t>
            </w:r>
          </w:p>
        </w:tc>
        <w:tc>
          <w:tcPr>
            <w:tcW w:w="6207" w:type="dxa"/>
            <w:tcMar>
              <w:top w:w="0" w:type="dxa"/>
              <w:left w:w="108" w:type="dxa"/>
              <w:bottom w:w="0" w:type="dxa"/>
              <w:right w:w="108" w:type="dxa"/>
            </w:tcMar>
            <w:vAlign w:val="center"/>
          </w:tcPr>
          <w:p w:rsidR="004E2097" w:rsidRPr="009A546C" w:rsidRDefault="004E2097" w:rsidP="00F277A4">
            <w:pPr>
              <w:spacing w:after="0"/>
              <w:jc w:val="left"/>
              <w:rPr>
                <w:rFonts w:ascii="Franklin Gothic Book" w:hAnsi="Franklin Gothic Book"/>
              </w:rPr>
            </w:pPr>
          </w:p>
        </w:tc>
        <w:tc>
          <w:tcPr>
            <w:tcW w:w="1080" w:type="dxa"/>
          </w:tcPr>
          <w:p w:rsidR="004E2097" w:rsidRPr="009A546C" w:rsidRDefault="004E2097" w:rsidP="00051282">
            <w:pPr>
              <w:suppressAutoHyphens/>
              <w:spacing w:after="0"/>
              <w:jc w:val="center"/>
              <w:rPr>
                <w:rFonts w:ascii="Franklin Gothic Book" w:hAnsi="Franklin Gothic Book" w:cs="Arial"/>
                <w:b/>
                <w:bCs/>
              </w:rPr>
            </w:pPr>
          </w:p>
        </w:tc>
        <w:tc>
          <w:tcPr>
            <w:tcW w:w="905" w:type="dxa"/>
          </w:tcPr>
          <w:p w:rsidR="004E2097" w:rsidRPr="009A546C" w:rsidRDefault="004E2097" w:rsidP="00051282">
            <w:pPr>
              <w:suppressAutoHyphens/>
              <w:spacing w:after="0"/>
              <w:jc w:val="center"/>
              <w:rPr>
                <w:rFonts w:ascii="Franklin Gothic Book" w:hAnsi="Franklin Gothic Book" w:cs="Arial"/>
                <w:b/>
                <w:bCs/>
              </w:rPr>
            </w:pPr>
          </w:p>
        </w:tc>
      </w:tr>
      <w:tr w:rsidR="003D3351" w:rsidRPr="009A546C" w:rsidTr="004E2097">
        <w:trPr>
          <w:trHeight w:val="652"/>
        </w:trPr>
        <w:tc>
          <w:tcPr>
            <w:tcW w:w="591" w:type="dxa"/>
            <w:noWrap/>
            <w:tcMar>
              <w:top w:w="0" w:type="dxa"/>
              <w:left w:w="108" w:type="dxa"/>
              <w:bottom w:w="0" w:type="dxa"/>
              <w:right w:w="108" w:type="dxa"/>
            </w:tcMar>
            <w:vAlign w:val="center"/>
          </w:tcPr>
          <w:p w:rsidR="003D3351" w:rsidRPr="009A546C" w:rsidRDefault="003D3351" w:rsidP="003D3351">
            <w:pPr>
              <w:suppressAutoHyphens/>
              <w:spacing w:after="0"/>
              <w:jc w:val="center"/>
              <w:rPr>
                <w:rFonts w:ascii="Franklin Gothic Book" w:hAnsi="Franklin Gothic Book" w:cs="Arial"/>
              </w:rPr>
            </w:pPr>
            <w:r w:rsidRPr="009A546C">
              <w:rPr>
                <w:rFonts w:ascii="Franklin Gothic Book" w:hAnsi="Franklin Gothic Book" w:cs="Arial"/>
              </w:rPr>
              <w:t>2</w:t>
            </w:r>
          </w:p>
        </w:tc>
        <w:tc>
          <w:tcPr>
            <w:tcW w:w="6207" w:type="dxa"/>
            <w:tcMar>
              <w:top w:w="0" w:type="dxa"/>
              <w:left w:w="108" w:type="dxa"/>
              <w:bottom w:w="0" w:type="dxa"/>
              <w:right w:w="108" w:type="dxa"/>
            </w:tcMar>
            <w:vAlign w:val="center"/>
          </w:tcPr>
          <w:p w:rsidR="003D3351" w:rsidRPr="009A546C" w:rsidRDefault="003D3351" w:rsidP="00F277A4">
            <w:pPr>
              <w:suppressAutoHyphens/>
              <w:jc w:val="left"/>
              <w:rPr>
                <w:rFonts w:ascii="Franklin Gothic Book" w:hAnsi="Franklin Gothic Book"/>
              </w:rPr>
            </w:pPr>
          </w:p>
        </w:tc>
        <w:tc>
          <w:tcPr>
            <w:tcW w:w="1080" w:type="dxa"/>
          </w:tcPr>
          <w:p w:rsidR="003D3351" w:rsidRPr="009A546C" w:rsidRDefault="003D3351" w:rsidP="003D3351">
            <w:pPr>
              <w:suppressAutoHyphens/>
              <w:spacing w:after="0"/>
              <w:jc w:val="center"/>
              <w:rPr>
                <w:rFonts w:ascii="Franklin Gothic Book" w:hAnsi="Franklin Gothic Book" w:cs="Arial"/>
                <w:b/>
                <w:bCs/>
              </w:rPr>
            </w:pPr>
          </w:p>
        </w:tc>
        <w:tc>
          <w:tcPr>
            <w:tcW w:w="905" w:type="dxa"/>
          </w:tcPr>
          <w:p w:rsidR="003D3351" w:rsidRPr="009A546C" w:rsidRDefault="003D3351" w:rsidP="003D3351">
            <w:pPr>
              <w:suppressAutoHyphens/>
              <w:spacing w:after="0"/>
              <w:jc w:val="center"/>
              <w:rPr>
                <w:rFonts w:ascii="Franklin Gothic Book" w:hAnsi="Franklin Gothic Book" w:cs="Arial"/>
                <w:b/>
                <w:bCs/>
              </w:rPr>
            </w:pPr>
          </w:p>
        </w:tc>
      </w:tr>
      <w:tr w:rsidR="003D3351" w:rsidRPr="009A546C" w:rsidTr="00E00D4A">
        <w:trPr>
          <w:trHeight w:val="528"/>
        </w:trPr>
        <w:tc>
          <w:tcPr>
            <w:tcW w:w="591" w:type="dxa"/>
            <w:noWrap/>
            <w:tcMar>
              <w:top w:w="0" w:type="dxa"/>
              <w:left w:w="108" w:type="dxa"/>
              <w:bottom w:w="0" w:type="dxa"/>
              <w:right w:w="108" w:type="dxa"/>
            </w:tcMar>
            <w:vAlign w:val="center"/>
          </w:tcPr>
          <w:p w:rsidR="003D3351" w:rsidRPr="009A546C" w:rsidRDefault="00763ED1" w:rsidP="003D3351">
            <w:pPr>
              <w:suppressAutoHyphens/>
              <w:spacing w:after="0"/>
              <w:jc w:val="center"/>
              <w:rPr>
                <w:rFonts w:ascii="Franklin Gothic Book" w:hAnsi="Franklin Gothic Book" w:cs="Arial"/>
                <w:lang w:val="en-US"/>
              </w:rPr>
            </w:pPr>
            <w:r w:rsidRPr="009A546C">
              <w:rPr>
                <w:rFonts w:ascii="Franklin Gothic Book" w:hAnsi="Franklin Gothic Book" w:cs="Arial"/>
                <w:lang w:val="en-US"/>
              </w:rPr>
              <w:t>3</w:t>
            </w:r>
          </w:p>
        </w:tc>
        <w:tc>
          <w:tcPr>
            <w:tcW w:w="6207" w:type="dxa"/>
            <w:tcMar>
              <w:top w:w="0" w:type="dxa"/>
              <w:left w:w="108" w:type="dxa"/>
              <w:bottom w:w="0" w:type="dxa"/>
              <w:right w:w="108" w:type="dxa"/>
            </w:tcMar>
            <w:vAlign w:val="center"/>
          </w:tcPr>
          <w:p w:rsidR="003D3351" w:rsidRPr="009A546C" w:rsidRDefault="003D3351" w:rsidP="003D3351">
            <w:pPr>
              <w:adjustRightInd w:val="0"/>
              <w:spacing w:after="0"/>
              <w:jc w:val="left"/>
              <w:rPr>
                <w:rFonts w:ascii="Franklin Gothic Book" w:hAnsi="Franklin Gothic Book" w:cs="Arial"/>
              </w:rPr>
            </w:pPr>
          </w:p>
        </w:tc>
        <w:tc>
          <w:tcPr>
            <w:tcW w:w="1080" w:type="dxa"/>
            <w:vAlign w:val="center"/>
          </w:tcPr>
          <w:p w:rsidR="003D3351" w:rsidRPr="009A546C" w:rsidRDefault="003D3351" w:rsidP="003D3351">
            <w:pPr>
              <w:suppressAutoHyphens/>
              <w:spacing w:after="0"/>
              <w:jc w:val="center"/>
              <w:rPr>
                <w:rFonts w:ascii="Franklin Gothic Book" w:hAnsi="Franklin Gothic Book" w:cs="Arial"/>
              </w:rPr>
            </w:pPr>
          </w:p>
        </w:tc>
        <w:tc>
          <w:tcPr>
            <w:tcW w:w="905" w:type="dxa"/>
            <w:vAlign w:val="center"/>
          </w:tcPr>
          <w:p w:rsidR="003D3351" w:rsidRPr="009A546C" w:rsidRDefault="003D3351" w:rsidP="003D3351">
            <w:pPr>
              <w:suppressAutoHyphens/>
              <w:spacing w:after="0"/>
              <w:jc w:val="center"/>
              <w:rPr>
                <w:rFonts w:ascii="Franklin Gothic Book" w:hAnsi="Franklin Gothic Book" w:cs="Arial"/>
              </w:rPr>
            </w:pPr>
          </w:p>
        </w:tc>
      </w:tr>
    </w:tbl>
    <w:p w:rsidR="00A42569" w:rsidRPr="009A546C" w:rsidRDefault="00A42569" w:rsidP="00051282">
      <w:pPr>
        <w:suppressAutoHyphens/>
        <w:spacing w:after="120"/>
        <w:jc w:val="left"/>
        <w:rPr>
          <w:rFonts w:ascii="Franklin Gothic Book" w:hAnsi="Franklin Gothic Book" w:cs="Arial"/>
        </w:rPr>
      </w:pPr>
    </w:p>
    <w:p w:rsidR="00A42569" w:rsidRPr="009A546C" w:rsidRDefault="00A42569" w:rsidP="00051282">
      <w:pPr>
        <w:suppressAutoHyphens/>
        <w:spacing w:after="120"/>
        <w:jc w:val="left"/>
        <w:rPr>
          <w:rFonts w:ascii="Franklin Gothic Book" w:hAnsi="Franklin Gothic Book" w:cs="Arial"/>
        </w:rPr>
      </w:pPr>
    </w:p>
    <w:p w:rsidR="00A42569" w:rsidRPr="009A546C" w:rsidRDefault="00A42569" w:rsidP="00051282">
      <w:pPr>
        <w:suppressAutoHyphens/>
        <w:autoSpaceDE w:val="0"/>
        <w:autoSpaceDN w:val="0"/>
        <w:spacing w:after="0"/>
        <w:rPr>
          <w:rFonts w:ascii="Franklin Gothic Book" w:hAnsi="Franklin Gothic Book" w:cs="Arial"/>
          <w:bCs/>
          <w:snapToGrid w:val="0"/>
        </w:rPr>
      </w:pPr>
      <w:r w:rsidRPr="009A546C">
        <w:rPr>
          <w:rFonts w:ascii="Franklin Gothic Book" w:hAnsi="Franklin Gothic Book" w:cs="Arial"/>
          <w:bCs/>
          <w:snapToGrid w:val="0"/>
        </w:rPr>
        <w:t>_</w:t>
      </w:r>
      <w:r w:rsidR="003656BE" w:rsidRPr="009A546C">
        <w:rPr>
          <w:rFonts w:ascii="Franklin Gothic Book" w:hAnsi="Franklin Gothic Book" w:cs="Arial"/>
          <w:bCs/>
          <w:snapToGrid w:val="0"/>
        </w:rPr>
        <w:t>______________________</w:t>
      </w:r>
      <w:r w:rsidRPr="009A546C">
        <w:rPr>
          <w:rFonts w:ascii="Franklin Gothic Book" w:hAnsi="Franklin Gothic Book" w:cs="Arial"/>
          <w:bCs/>
          <w:snapToGrid w:val="0"/>
        </w:rPr>
        <w:t>__</w:t>
      </w:r>
      <w:r w:rsidR="003656BE" w:rsidRPr="009A546C">
        <w:rPr>
          <w:rFonts w:ascii="Franklin Gothic Book" w:hAnsi="Franklin Gothic Book" w:cs="Arial"/>
          <w:bCs/>
          <w:snapToGrid w:val="0"/>
        </w:rPr>
        <w:t xml:space="preserve">         </w:t>
      </w:r>
      <w:r w:rsidRPr="009A546C">
        <w:rPr>
          <w:rFonts w:ascii="Franklin Gothic Book" w:hAnsi="Franklin Gothic Book" w:cs="Arial"/>
          <w:bCs/>
          <w:snapToGrid w:val="0"/>
        </w:rPr>
        <w:tab/>
      </w:r>
      <w:r w:rsidRPr="009A546C">
        <w:rPr>
          <w:rFonts w:ascii="Franklin Gothic Book" w:hAnsi="Franklin Gothic Book" w:cs="Arial"/>
          <w:bCs/>
          <w:snapToGrid w:val="0"/>
        </w:rPr>
        <w:tab/>
        <w:t>___________________________</w:t>
      </w:r>
    </w:p>
    <w:p w:rsidR="00A42569" w:rsidRPr="009A546C"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9A546C">
        <w:rPr>
          <w:rFonts w:ascii="Franklin Gothic Book" w:hAnsi="Franklin Gothic Book" w:cs="Arial"/>
          <w:b/>
          <w:i/>
          <w:vertAlign w:val="superscript"/>
        </w:rPr>
        <w:t>(Подпись уполномоченного представителя)</w:t>
      </w:r>
      <w:r w:rsidRPr="009A546C">
        <w:rPr>
          <w:rFonts w:ascii="Franklin Gothic Book" w:hAnsi="Franklin Gothic Book" w:cs="Arial"/>
          <w:bCs/>
          <w:snapToGrid w:val="0"/>
        </w:rPr>
        <w:tab/>
      </w:r>
      <w:r w:rsidRPr="009A546C">
        <w:rPr>
          <w:rFonts w:ascii="Franklin Gothic Book" w:hAnsi="Franklin Gothic Book" w:cs="Arial"/>
          <w:bCs/>
          <w:snapToGrid w:val="0"/>
        </w:rPr>
        <w:tab/>
      </w:r>
      <w:r w:rsidRPr="009A546C">
        <w:rPr>
          <w:rFonts w:ascii="Franklin Gothic Book" w:hAnsi="Franklin Gothic Book" w:cs="Arial"/>
          <w:b/>
          <w:i/>
          <w:vertAlign w:val="superscript"/>
        </w:rPr>
        <w:t>(Имя и должность подписавшего)</w:t>
      </w:r>
    </w:p>
    <w:p w:rsidR="00A42569" w:rsidRPr="009A546C"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9A546C">
        <w:rPr>
          <w:rFonts w:ascii="Franklin Gothic Book" w:hAnsi="Franklin Gothic Book" w:cs="Arial"/>
          <w:b/>
        </w:rPr>
        <w:t>М.П.</w:t>
      </w:r>
    </w:p>
    <w:p w:rsidR="003656BE" w:rsidRPr="009A546C" w:rsidRDefault="003656BE" w:rsidP="00051282">
      <w:pPr>
        <w:suppressAutoHyphens/>
        <w:overflowPunct w:val="0"/>
        <w:autoSpaceDE w:val="0"/>
        <w:autoSpaceDN w:val="0"/>
        <w:adjustRightInd w:val="0"/>
        <w:spacing w:after="0"/>
        <w:ind w:firstLine="709"/>
        <w:rPr>
          <w:rFonts w:ascii="Franklin Gothic Book" w:hAnsi="Franklin Gothic Book" w:cs="Arial"/>
          <w:b/>
        </w:rPr>
      </w:pPr>
    </w:p>
    <w:p w:rsidR="00A42569" w:rsidRPr="009A546C" w:rsidRDefault="00A42569" w:rsidP="00051282">
      <w:pPr>
        <w:suppressAutoHyphens/>
        <w:spacing w:before="100" w:beforeAutospacing="1" w:after="100" w:afterAutospacing="1"/>
        <w:rPr>
          <w:rFonts w:ascii="Franklin Gothic Book" w:hAnsi="Franklin Gothic Book" w:cs="Arial"/>
        </w:rPr>
      </w:pPr>
      <w:r w:rsidRPr="009A546C">
        <w:rPr>
          <w:rFonts w:ascii="Franklin Gothic Book" w:hAnsi="Franklin Gothic Book" w:cs="Arial"/>
        </w:rPr>
        <w:t>Примечание: Участник процедуры закупки может приложить к данной форме более подробные расчеты стоимости.</w:t>
      </w:r>
    </w:p>
    <w:p w:rsidR="00A42569" w:rsidRPr="009A546C" w:rsidRDefault="00A42569" w:rsidP="00051282">
      <w:pPr>
        <w:suppressAutoHyphens/>
        <w:overflowPunct w:val="0"/>
        <w:autoSpaceDE w:val="0"/>
        <w:autoSpaceDN w:val="0"/>
        <w:adjustRightInd w:val="0"/>
        <w:spacing w:after="0"/>
        <w:jc w:val="left"/>
        <w:rPr>
          <w:rFonts w:ascii="Franklin Gothic Book" w:hAnsi="Franklin Gothic Book" w:cs="Arial"/>
          <w:bCs/>
        </w:rPr>
      </w:pPr>
    </w:p>
    <w:p w:rsidR="004E2097" w:rsidRPr="009A546C" w:rsidRDefault="004E2097" w:rsidP="00051282">
      <w:pPr>
        <w:suppressAutoHyphens/>
        <w:overflowPunct w:val="0"/>
        <w:autoSpaceDE w:val="0"/>
        <w:autoSpaceDN w:val="0"/>
        <w:adjustRightInd w:val="0"/>
        <w:spacing w:after="0"/>
        <w:jc w:val="left"/>
        <w:rPr>
          <w:rFonts w:ascii="Franklin Gothic Book" w:hAnsi="Franklin Gothic Book" w:cs="Arial"/>
          <w:bCs/>
        </w:rPr>
      </w:pPr>
    </w:p>
    <w:p w:rsidR="00A42569" w:rsidRPr="009A546C" w:rsidRDefault="00A42569" w:rsidP="00051282">
      <w:pPr>
        <w:pageBreakBefore/>
        <w:suppressAutoHyphens/>
        <w:overflowPunct w:val="0"/>
        <w:autoSpaceDE w:val="0"/>
        <w:autoSpaceDN w:val="0"/>
        <w:adjustRightInd w:val="0"/>
        <w:spacing w:after="0"/>
        <w:jc w:val="right"/>
        <w:rPr>
          <w:rFonts w:ascii="Franklin Gothic Book" w:hAnsi="Franklin Gothic Book" w:cs="Arial"/>
        </w:rPr>
      </w:pPr>
      <w:r w:rsidRPr="009A546C">
        <w:rPr>
          <w:rFonts w:ascii="Franklin Gothic Book" w:hAnsi="Franklin Gothic Book" w:cs="Arial"/>
        </w:rPr>
        <w:lastRenderedPageBreak/>
        <w:t xml:space="preserve">Форма </w:t>
      </w:r>
      <w:r w:rsidR="0037773E" w:rsidRPr="009A546C">
        <w:rPr>
          <w:rFonts w:ascii="Franklin Gothic Book" w:hAnsi="Franklin Gothic Book" w:cs="Arial"/>
        </w:rPr>
        <w:t>5</w:t>
      </w:r>
      <w:r w:rsidRPr="009A546C">
        <w:rPr>
          <w:rFonts w:ascii="Franklin Gothic Book" w:hAnsi="Franklin Gothic Book" w:cs="Arial"/>
        </w:rPr>
        <w:t>.</w:t>
      </w:r>
    </w:p>
    <w:p w:rsidR="00A42569" w:rsidRPr="009A546C" w:rsidRDefault="00A42569" w:rsidP="00051282">
      <w:pPr>
        <w:suppressAutoHyphens/>
        <w:overflowPunct w:val="0"/>
        <w:autoSpaceDE w:val="0"/>
        <w:autoSpaceDN w:val="0"/>
        <w:adjustRightInd w:val="0"/>
        <w:spacing w:after="0"/>
        <w:ind w:left="5245"/>
        <w:jc w:val="right"/>
        <w:rPr>
          <w:rFonts w:ascii="Franklin Gothic Book" w:hAnsi="Franklin Gothic Book" w:cs="Arial"/>
          <w:bCs/>
          <w:iCs/>
        </w:rPr>
      </w:pPr>
      <w:r w:rsidRPr="009A546C">
        <w:rPr>
          <w:rFonts w:ascii="Franklin Gothic Book" w:hAnsi="Franklin Gothic Book" w:cs="Arial"/>
          <w:bCs/>
          <w:iCs/>
        </w:rPr>
        <w:t xml:space="preserve">Приложение к заявке </w:t>
      </w:r>
    </w:p>
    <w:p w:rsidR="00A42569" w:rsidRPr="009A546C" w:rsidRDefault="00A42569" w:rsidP="00051282">
      <w:pPr>
        <w:suppressAutoHyphens/>
        <w:overflowPunct w:val="0"/>
        <w:autoSpaceDE w:val="0"/>
        <w:autoSpaceDN w:val="0"/>
        <w:adjustRightInd w:val="0"/>
        <w:spacing w:after="0"/>
        <w:ind w:firstLine="567"/>
        <w:jc w:val="right"/>
        <w:rPr>
          <w:rFonts w:ascii="Franklin Gothic Book" w:hAnsi="Franklin Gothic Book" w:cs="Arial"/>
        </w:rPr>
      </w:pPr>
    </w:p>
    <w:p w:rsidR="00A42569" w:rsidRPr="009A546C" w:rsidRDefault="00A42569" w:rsidP="00051282">
      <w:pPr>
        <w:suppressAutoHyphens/>
        <w:spacing w:after="0"/>
        <w:jc w:val="center"/>
        <w:rPr>
          <w:rFonts w:ascii="Franklin Gothic Book" w:hAnsi="Franklin Gothic Book" w:cs="Arial"/>
        </w:rPr>
      </w:pPr>
      <w:r w:rsidRPr="009A546C">
        <w:rPr>
          <w:rFonts w:ascii="Franklin Gothic Book" w:hAnsi="Franklin Gothic Book" w:cs="Arial"/>
        </w:rPr>
        <w:t xml:space="preserve">Открытый </w:t>
      </w:r>
      <w:r w:rsidR="003F19A9" w:rsidRPr="009A546C">
        <w:rPr>
          <w:rFonts w:ascii="Franklin Gothic Book" w:hAnsi="Franklin Gothic Book" w:cs="Arial"/>
        </w:rPr>
        <w:t>запрос оферт</w:t>
      </w:r>
      <w:r w:rsidRPr="009A546C">
        <w:rPr>
          <w:rFonts w:ascii="Franklin Gothic Book" w:hAnsi="Franklin Gothic Book" w:cs="Arial"/>
        </w:rPr>
        <w:t xml:space="preserve"> на право заключения договора</w:t>
      </w:r>
      <w:r w:rsidRPr="009A546C">
        <w:rPr>
          <w:rFonts w:ascii="Franklin Gothic Book" w:hAnsi="Franklin Gothic Book" w:cs="Arial"/>
          <w:i/>
        </w:rPr>
        <w:t xml:space="preserve"> </w:t>
      </w:r>
      <w:r w:rsidRPr="009A546C">
        <w:rPr>
          <w:rFonts w:ascii="Franklin Gothic Book" w:hAnsi="Franklin Gothic Book" w:cs="Arial"/>
        </w:rPr>
        <w:t>на</w:t>
      </w:r>
      <w:r w:rsidR="003F4A75" w:rsidRPr="009A546C">
        <w:rPr>
          <w:rFonts w:ascii="Franklin Gothic Book" w:hAnsi="Franklin Gothic Book" w:cs="Arial"/>
        </w:rPr>
        <w:t xml:space="preserve"> </w:t>
      </w:r>
      <w:r w:rsidR="00C71D61">
        <w:rPr>
          <w:rFonts w:ascii="Franklin Gothic Book" w:hAnsi="Franklin Gothic Book" w:cs="Arial"/>
        </w:rPr>
        <w:t>оказание услуг</w:t>
      </w:r>
      <w:r w:rsidRPr="009A546C">
        <w:rPr>
          <w:rFonts w:ascii="Franklin Gothic Book" w:hAnsi="Franklin Gothic Book" w:cs="Arial"/>
        </w:rPr>
        <w:t>____________</w:t>
      </w:r>
    </w:p>
    <w:p w:rsidR="00A13537" w:rsidRPr="009A546C" w:rsidRDefault="00A13537" w:rsidP="00051282">
      <w:pPr>
        <w:suppressAutoHyphens/>
        <w:spacing w:after="0"/>
        <w:jc w:val="center"/>
        <w:rPr>
          <w:rFonts w:ascii="Franklin Gothic Book" w:hAnsi="Franklin Gothic Book" w:cs="Arial"/>
        </w:rPr>
      </w:pPr>
    </w:p>
    <w:p w:rsidR="00A42569" w:rsidRDefault="007C591C" w:rsidP="00051282">
      <w:pPr>
        <w:keepNext/>
        <w:suppressAutoHyphens/>
        <w:spacing w:after="0"/>
        <w:jc w:val="center"/>
        <w:outlineLvl w:val="1"/>
        <w:rPr>
          <w:rStyle w:val="aff4"/>
          <w:rFonts w:ascii="Franklin Gothic Book" w:hAnsi="Franklin Gothic Book" w:cs="Arial"/>
        </w:rPr>
      </w:pPr>
      <w:bookmarkStart w:id="38" w:name="_Справка_о_перечне"/>
      <w:bookmarkStart w:id="39" w:name="_Toc255987078"/>
      <w:bookmarkStart w:id="40" w:name="_Toc291841631"/>
      <w:bookmarkStart w:id="41" w:name="_Toc291842060"/>
      <w:bookmarkStart w:id="42" w:name="_Toc317246960"/>
      <w:bookmarkStart w:id="43" w:name="_Toc20472121"/>
      <w:bookmarkEnd w:id="38"/>
      <w:r w:rsidRPr="009A546C">
        <w:rPr>
          <w:rStyle w:val="aff4"/>
          <w:rFonts w:ascii="Franklin Gothic Book" w:hAnsi="Franklin Gothic Book" w:cs="Arial"/>
        </w:rPr>
        <w:t xml:space="preserve">СПРАВКА ОБ ОПЫТЕ ВЫПОЛНЕНИЯ АНАЛОГИЧНЫХ </w:t>
      </w:r>
      <w:r w:rsidR="00A42569" w:rsidRPr="009A546C">
        <w:rPr>
          <w:rStyle w:val="aff4"/>
          <w:rFonts w:ascii="Franklin Gothic Book" w:hAnsi="Franklin Gothic Book" w:cs="Arial"/>
        </w:rPr>
        <w:t xml:space="preserve">ДОГОВОРОВ (Форма </w:t>
      </w:r>
      <w:r w:rsidR="001B0208" w:rsidRPr="009A546C">
        <w:rPr>
          <w:rStyle w:val="aff4"/>
          <w:rFonts w:ascii="Franklin Gothic Book" w:hAnsi="Franklin Gothic Book" w:cs="Arial"/>
        </w:rPr>
        <w:t>5</w:t>
      </w:r>
      <w:r w:rsidR="00A42569" w:rsidRPr="009A546C">
        <w:rPr>
          <w:rStyle w:val="aff4"/>
          <w:rFonts w:ascii="Franklin Gothic Book" w:hAnsi="Franklin Gothic Book" w:cs="Arial"/>
        </w:rPr>
        <w:t>)</w:t>
      </w:r>
      <w:bookmarkEnd w:id="39"/>
      <w:bookmarkEnd w:id="40"/>
      <w:bookmarkEnd w:id="41"/>
      <w:bookmarkEnd w:id="42"/>
      <w:bookmarkEnd w:id="43"/>
    </w:p>
    <w:p w:rsidR="0048462D" w:rsidRPr="008F7AA8" w:rsidRDefault="0048462D" w:rsidP="008F7AA8">
      <w:pPr>
        <w:jc w:val="center"/>
        <w:rPr>
          <w:rStyle w:val="aff4"/>
          <w:rFonts w:ascii="Franklin Gothic Medium" w:hAnsi="Franklin Gothic Medium" w:cs="Arial"/>
          <w:b w:val="0"/>
        </w:rPr>
      </w:pPr>
      <w:r>
        <w:t>(</w:t>
      </w:r>
      <w:r w:rsidRPr="008F7AA8">
        <w:rPr>
          <w:rFonts w:ascii="Franklin Gothic Medium" w:hAnsi="Franklin Gothic Medium"/>
          <w:b/>
        </w:rPr>
        <w:t>по проведению экспертиз и представления материалов в РЭК по установлению</w:t>
      </w:r>
      <w:r w:rsidR="002718F5" w:rsidRPr="008F7AA8">
        <w:rPr>
          <w:rFonts w:ascii="Franklin Gothic Medium" w:hAnsi="Franklin Gothic Medium"/>
          <w:b/>
        </w:rPr>
        <w:t xml:space="preserve"> сбытовой надбавки</w:t>
      </w:r>
      <w:r w:rsidRPr="008F7AA8">
        <w:rPr>
          <w:rFonts w:ascii="Franklin Gothic Medium" w:hAnsi="Franklin Gothic Medium"/>
          <w:b/>
        </w:rPr>
        <w:t xml:space="preserve"> на электричес</w:t>
      </w:r>
      <w:r w:rsidR="002718F5" w:rsidRPr="008F7AA8">
        <w:rPr>
          <w:rFonts w:ascii="Franklin Gothic Medium" w:hAnsi="Franklin Gothic Medium"/>
          <w:b/>
        </w:rPr>
        <w:t>кую</w:t>
      </w:r>
      <w:r w:rsidRPr="008F7AA8">
        <w:rPr>
          <w:rFonts w:ascii="Franklin Gothic Medium" w:hAnsi="Franklin Gothic Medium"/>
          <w:b/>
        </w:rPr>
        <w:t xml:space="preserve"> энерги</w:t>
      </w:r>
      <w:r w:rsidR="002718F5" w:rsidRPr="008F7AA8">
        <w:rPr>
          <w:rFonts w:ascii="Franklin Gothic Medium" w:hAnsi="Franklin Gothic Medium"/>
          <w:b/>
        </w:rPr>
        <w:t>ю</w:t>
      </w:r>
      <w:r w:rsidRPr="008F7AA8">
        <w:rPr>
          <w:rFonts w:ascii="Franklin Gothic Medium" w:hAnsi="Franklin Gothic Medium"/>
          <w:b/>
        </w:rPr>
        <w:t>, об участии на заседаниях Правления РЭК)</w:t>
      </w:r>
    </w:p>
    <w:p w:rsidR="00A42569" w:rsidRPr="008F7AA8" w:rsidRDefault="00A42569" w:rsidP="008F7AA8">
      <w:pPr>
        <w:jc w:val="center"/>
        <w:rPr>
          <w:rFonts w:ascii="Franklin Gothic Medium" w:hAnsi="Franklin Gothic Medium"/>
          <w:b/>
          <w:iCs/>
          <w:spacing w:val="-2"/>
          <w:lang w:val="ru-MO"/>
        </w:rPr>
      </w:pPr>
    </w:p>
    <w:p w:rsidR="00A42569" w:rsidRPr="009A546C" w:rsidRDefault="00A42569" w:rsidP="00051282">
      <w:pPr>
        <w:suppressAutoHyphens/>
        <w:overflowPunct w:val="0"/>
        <w:autoSpaceDE w:val="0"/>
        <w:autoSpaceDN w:val="0"/>
        <w:adjustRightInd w:val="0"/>
        <w:spacing w:after="0"/>
        <w:rPr>
          <w:rFonts w:ascii="Franklin Gothic Book" w:hAnsi="Franklin Gothic Book" w:cs="Arial"/>
          <w:bCs/>
        </w:rPr>
      </w:pPr>
      <w:r w:rsidRPr="009A546C">
        <w:rPr>
          <w:rFonts w:ascii="Franklin Gothic Book" w:hAnsi="Franklin Gothic Book" w:cs="Arial"/>
          <w:bCs/>
        </w:rPr>
        <w:t xml:space="preserve">Участник процедуры закупки: ________________________________ </w:t>
      </w:r>
    </w:p>
    <w:p w:rsidR="00B330C6" w:rsidRPr="009A546C" w:rsidRDefault="00B330C6" w:rsidP="00051282">
      <w:pPr>
        <w:suppressAutoHyphens/>
        <w:overflowPunct w:val="0"/>
        <w:autoSpaceDE w:val="0"/>
        <w:autoSpaceDN w:val="0"/>
        <w:adjustRightInd w:val="0"/>
        <w:spacing w:after="0"/>
        <w:rPr>
          <w:rFonts w:ascii="Franklin Gothic Book" w:hAnsi="Franklin Gothic Book" w:cs="Arial"/>
          <w:bCs/>
          <w:i/>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605"/>
        <w:gridCol w:w="2376"/>
        <w:gridCol w:w="2234"/>
        <w:gridCol w:w="1418"/>
      </w:tblGrid>
      <w:tr w:rsidR="000B346C" w:rsidRPr="009A546C" w:rsidTr="000B346C">
        <w:trPr>
          <w:cantSplit/>
          <w:tblHeader/>
        </w:trPr>
        <w:tc>
          <w:tcPr>
            <w:tcW w:w="480" w:type="dxa"/>
            <w:vAlign w:val="center"/>
          </w:tcPr>
          <w:p w:rsidR="000B346C" w:rsidRPr="009A546C" w:rsidRDefault="000B346C" w:rsidP="00051282">
            <w:pPr>
              <w:keepNext/>
              <w:suppressAutoHyphens/>
              <w:spacing w:before="40" w:after="40"/>
              <w:ind w:left="-57" w:right="-57"/>
              <w:jc w:val="center"/>
              <w:rPr>
                <w:rFonts w:ascii="Franklin Gothic Book" w:hAnsi="Franklin Gothic Book" w:cs="Arial"/>
                <w:snapToGrid w:val="0"/>
              </w:rPr>
            </w:pPr>
            <w:r w:rsidRPr="009A546C">
              <w:rPr>
                <w:rFonts w:ascii="Franklin Gothic Book" w:hAnsi="Franklin Gothic Book" w:cs="Arial"/>
                <w:snapToGrid w:val="0"/>
              </w:rPr>
              <w:t xml:space="preserve">№ </w:t>
            </w:r>
            <w:proofErr w:type="gramStart"/>
            <w:r w:rsidRPr="009A546C">
              <w:rPr>
                <w:rFonts w:ascii="Franklin Gothic Book" w:hAnsi="Franklin Gothic Book" w:cs="Arial"/>
                <w:snapToGrid w:val="0"/>
              </w:rPr>
              <w:t>п</w:t>
            </w:r>
            <w:proofErr w:type="gramEnd"/>
            <w:r w:rsidRPr="009A546C">
              <w:rPr>
                <w:rFonts w:ascii="Franklin Gothic Book" w:hAnsi="Franklin Gothic Book" w:cs="Arial"/>
                <w:snapToGrid w:val="0"/>
              </w:rPr>
              <w:t>/п</w:t>
            </w:r>
          </w:p>
        </w:tc>
        <w:tc>
          <w:tcPr>
            <w:tcW w:w="2605" w:type="dxa"/>
            <w:vAlign w:val="center"/>
          </w:tcPr>
          <w:p w:rsidR="000B346C" w:rsidRPr="009A546C" w:rsidRDefault="000B346C" w:rsidP="00051282">
            <w:pPr>
              <w:keepNext/>
              <w:suppressAutoHyphens/>
              <w:spacing w:before="40" w:after="40"/>
              <w:ind w:left="-108" w:right="-108"/>
              <w:jc w:val="center"/>
              <w:rPr>
                <w:rFonts w:ascii="Franklin Gothic Book" w:hAnsi="Franklin Gothic Book" w:cs="Arial"/>
                <w:snapToGrid w:val="0"/>
              </w:rPr>
            </w:pPr>
            <w:r w:rsidRPr="009A546C">
              <w:rPr>
                <w:rFonts w:ascii="Franklin Gothic Book" w:hAnsi="Franklin Gothic Book" w:cs="Arial"/>
                <w:snapToGrid w:val="0"/>
              </w:rPr>
              <w:t>Сроки выполнения        (год и месяц начала выполнения - год и месяц фактического или планируемого окончания выполнения)</w:t>
            </w:r>
          </w:p>
        </w:tc>
        <w:tc>
          <w:tcPr>
            <w:tcW w:w="2376" w:type="dxa"/>
            <w:vAlign w:val="center"/>
          </w:tcPr>
          <w:p w:rsidR="000B346C" w:rsidRPr="009A546C" w:rsidRDefault="000B346C" w:rsidP="00051282">
            <w:pPr>
              <w:keepNext/>
              <w:suppressAutoHyphens/>
              <w:spacing w:before="40" w:after="40"/>
              <w:ind w:left="-57" w:right="-57"/>
              <w:jc w:val="center"/>
              <w:rPr>
                <w:rFonts w:ascii="Franklin Gothic Book" w:hAnsi="Franklin Gothic Book" w:cs="Arial"/>
                <w:snapToGrid w:val="0"/>
              </w:rPr>
            </w:pPr>
            <w:r w:rsidRPr="009A546C">
              <w:rPr>
                <w:rFonts w:ascii="Franklin Gothic Book" w:hAnsi="Franklin Gothic Book" w:cs="Arial"/>
                <w:snapToGrid w:val="0"/>
              </w:rPr>
              <w:t>Заказчик (наименование, адрес, контактное лицо с указанием должности, контактные телефоны)</w:t>
            </w:r>
          </w:p>
        </w:tc>
        <w:tc>
          <w:tcPr>
            <w:tcW w:w="2234" w:type="dxa"/>
            <w:vAlign w:val="center"/>
          </w:tcPr>
          <w:p w:rsidR="000B346C" w:rsidRPr="009A546C" w:rsidRDefault="000B346C" w:rsidP="00051282">
            <w:pPr>
              <w:keepNext/>
              <w:suppressAutoHyphens/>
              <w:spacing w:before="40" w:after="40"/>
              <w:ind w:left="-108" w:right="-108"/>
              <w:jc w:val="center"/>
              <w:rPr>
                <w:rFonts w:ascii="Franklin Gothic Book" w:hAnsi="Franklin Gothic Book" w:cs="Arial"/>
                <w:snapToGrid w:val="0"/>
              </w:rPr>
            </w:pPr>
            <w:r w:rsidRPr="009A546C">
              <w:rPr>
                <w:rFonts w:ascii="Franklin Gothic Book" w:hAnsi="Franklin Gothic Book" w:cs="Arial"/>
                <w:snapToGrid w:val="0"/>
              </w:rPr>
              <w:t>Описание договора (объем и состав поставок, работ и услуг, описание основных условий договора)</w:t>
            </w:r>
          </w:p>
        </w:tc>
        <w:tc>
          <w:tcPr>
            <w:tcW w:w="1418" w:type="dxa"/>
            <w:vAlign w:val="center"/>
          </w:tcPr>
          <w:p w:rsidR="000B346C" w:rsidRPr="009A546C" w:rsidRDefault="000B346C" w:rsidP="00051282">
            <w:pPr>
              <w:keepNext/>
              <w:suppressAutoHyphens/>
              <w:spacing w:before="40" w:after="40"/>
              <w:ind w:left="-57" w:right="-57"/>
              <w:jc w:val="center"/>
              <w:rPr>
                <w:rFonts w:ascii="Franklin Gothic Book" w:hAnsi="Franklin Gothic Book" w:cs="Arial"/>
                <w:snapToGrid w:val="0"/>
              </w:rPr>
            </w:pPr>
            <w:r w:rsidRPr="009A546C">
              <w:rPr>
                <w:rFonts w:ascii="Franklin Gothic Book" w:hAnsi="Franklin Gothic Book" w:cs="Arial"/>
                <w:snapToGrid w:val="0"/>
              </w:rPr>
              <w:t>Сумма договора, рублей</w:t>
            </w: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1.</w:t>
            </w:r>
          </w:p>
        </w:tc>
        <w:tc>
          <w:tcPr>
            <w:tcW w:w="7215" w:type="dxa"/>
            <w:gridSpan w:val="3"/>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snapToGrid w:val="0"/>
              </w:rPr>
              <w:t>Договор 1</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b/>
                <w:i/>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snapToGrid w:val="0"/>
              </w:rPr>
              <w:t xml:space="preserve">Выполнение работ </w:t>
            </w:r>
            <w:proofErr w:type="gramStart"/>
            <w:r w:rsidRPr="009A546C">
              <w:rPr>
                <w:rFonts w:ascii="Franklin Gothic Book" w:hAnsi="Franklin Gothic Book" w:cs="Arial"/>
                <w:snapToGrid w:val="0"/>
              </w:rPr>
              <w:t>по</w:t>
            </w:r>
            <w:proofErr w:type="gramEnd"/>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2.</w:t>
            </w:r>
          </w:p>
        </w:tc>
        <w:tc>
          <w:tcPr>
            <w:tcW w:w="7215" w:type="dxa"/>
            <w:gridSpan w:val="3"/>
          </w:tcPr>
          <w:p w:rsidR="000B346C" w:rsidRPr="009A546C" w:rsidRDefault="000B346C" w:rsidP="00051282">
            <w:pPr>
              <w:suppressAutoHyphens/>
              <w:spacing w:after="0"/>
              <w:ind w:left="57" w:right="57"/>
              <w:jc w:val="left"/>
              <w:rPr>
                <w:rFonts w:ascii="Franklin Gothic Book" w:hAnsi="Franklin Gothic Book" w:cs="Arial"/>
                <w:b/>
                <w:i/>
                <w:snapToGrid w:val="0"/>
              </w:rPr>
            </w:pPr>
            <w:r w:rsidRPr="009A546C">
              <w:rPr>
                <w:rFonts w:ascii="Franklin Gothic Book" w:hAnsi="Franklin Gothic Book" w:cs="Arial"/>
                <w:snapToGrid w:val="0"/>
              </w:rPr>
              <w:t>Договор 2</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b/>
                <w:i/>
                <w:snapToGrid w:val="0"/>
              </w:rPr>
              <w:t>…</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b/>
                <w:i/>
                <w:snapToGrid w:val="0"/>
              </w:rPr>
              <w:t>…</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w:t>
            </w: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snapToGrid w:val="0"/>
              </w:rPr>
              <w:t>Договор …</w:t>
            </w: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b/>
                <w:i/>
                <w:snapToGrid w:val="0"/>
              </w:rPr>
              <w:t>….</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7695" w:type="dxa"/>
            <w:gridSpan w:val="4"/>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snapToGrid w:val="0"/>
              </w:rPr>
              <w:t xml:space="preserve">ИТОГО </w:t>
            </w:r>
            <w:proofErr w:type="gramStart"/>
            <w:r w:rsidRPr="009A546C">
              <w:rPr>
                <w:rFonts w:ascii="Franklin Gothic Book" w:hAnsi="Franklin Gothic Book" w:cs="Arial"/>
                <w:snapToGrid w:val="0"/>
              </w:rPr>
              <w:t>за полный год</w:t>
            </w:r>
            <w:proofErr w:type="gramEnd"/>
            <w:r w:rsidRPr="009A546C">
              <w:rPr>
                <w:rFonts w:ascii="Franklin Gothic Book" w:hAnsi="Franklin Gothic Book" w:cs="Arial"/>
                <w:snapToGrid w:val="0"/>
              </w:rPr>
              <w:t xml:space="preserve"> </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1.</w:t>
            </w: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2.</w:t>
            </w: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w:t>
            </w: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7695" w:type="dxa"/>
            <w:gridSpan w:val="4"/>
          </w:tcPr>
          <w:p w:rsidR="000B346C" w:rsidRPr="009A546C" w:rsidRDefault="000B346C" w:rsidP="00051282">
            <w:pPr>
              <w:suppressAutoHyphens/>
              <w:spacing w:after="0"/>
              <w:ind w:left="57" w:right="57"/>
              <w:jc w:val="left"/>
              <w:rPr>
                <w:rFonts w:ascii="Franklin Gothic Book" w:hAnsi="Franklin Gothic Book" w:cs="Arial"/>
                <w:snapToGrid w:val="0"/>
              </w:rPr>
            </w:pPr>
            <w:r w:rsidRPr="009A546C">
              <w:rPr>
                <w:rFonts w:ascii="Franklin Gothic Book" w:hAnsi="Franklin Gothic Book" w:cs="Arial"/>
                <w:snapToGrid w:val="0"/>
              </w:rPr>
              <w:t xml:space="preserve">ИТОГО </w:t>
            </w:r>
            <w:proofErr w:type="gramStart"/>
            <w:r w:rsidRPr="009A546C">
              <w:rPr>
                <w:rFonts w:ascii="Franklin Gothic Book" w:hAnsi="Franklin Gothic Book" w:cs="Arial"/>
                <w:snapToGrid w:val="0"/>
              </w:rPr>
              <w:t>за полный год</w:t>
            </w:r>
            <w:proofErr w:type="gramEnd"/>
            <w:r w:rsidRPr="009A546C">
              <w:rPr>
                <w:rFonts w:ascii="Franklin Gothic Book" w:hAnsi="Franklin Gothic Book" w:cs="Arial"/>
                <w:snapToGrid w:val="0"/>
              </w:rPr>
              <w:t xml:space="preserve"> </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vAlign w:val="center"/>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1.</w:t>
            </w: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vAlign w:val="center"/>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2.</w:t>
            </w: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480" w:type="dxa"/>
            <w:vAlign w:val="center"/>
          </w:tcPr>
          <w:p w:rsidR="000B346C" w:rsidRPr="009A546C" w:rsidRDefault="000B346C" w:rsidP="00051282">
            <w:pPr>
              <w:tabs>
                <w:tab w:val="num" w:pos="792"/>
              </w:tabs>
              <w:suppressAutoHyphens/>
              <w:spacing w:after="0"/>
              <w:ind w:left="-288" w:firstLine="108"/>
              <w:jc w:val="center"/>
              <w:rPr>
                <w:rFonts w:ascii="Franklin Gothic Book" w:hAnsi="Franklin Gothic Book" w:cs="Arial"/>
              </w:rPr>
            </w:pPr>
            <w:r w:rsidRPr="009A546C">
              <w:rPr>
                <w:rFonts w:ascii="Franklin Gothic Book" w:hAnsi="Franklin Gothic Book" w:cs="Arial"/>
              </w:rPr>
              <w:t>…</w:t>
            </w:r>
          </w:p>
        </w:tc>
        <w:tc>
          <w:tcPr>
            <w:tcW w:w="2605"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376"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2234" w:type="dxa"/>
          </w:tcPr>
          <w:p w:rsidR="000B346C" w:rsidRPr="009A546C" w:rsidRDefault="000B346C" w:rsidP="00051282">
            <w:pPr>
              <w:suppressAutoHyphens/>
              <w:spacing w:after="0"/>
              <w:ind w:left="57" w:right="57"/>
              <w:jc w:val="left"/>
              <w:rPr>
                <w:rFonts w:ascii="Franklin Gothic Book" w:hAnsi="Franklin Gothic Book" w:cs="Arial"/>
                <w:snapToGrid w:val="0"/>
              </w:rPr>
            </w:pP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r w:rsidR="000B346C" w:rsidRPr="009A546C" w:rsidTr="000B346C">
        <w:trPr>
          <w:cantSplit/>
          <w:trHeight w:val="227"/>
        </w:trPr>
        <w:tc>
          <w:tcPr>
            <w:tcW w:w="7695" w:type="dxa"/>
            <w:gridSpan w:val="4"/>
          </w:tcPr>
          <w:p w:rsidR="000B346C" w:rsidRPr="009A546C" w:rsidRDefault="000B346C" w:rsidP="00051282">
            <w:pPr>
              <w:suppressAutoHyphens/>
              <w:spacing w:after="0"/>
              <w:ind w:right="57"/>
              <w:jc w:val="left"/>
              <w:rPr>
                <w:rFonts w:ascii="Franklin Gothic Book" w:hAnsi="Franklin Gothic Book" w:cs="Arial"/>
                <w:snapToGrid w:val="0"/>
              </w:rPr>
            </w:pPr>
            <w:r w:rsidRPr="009A546C">
              <w:rPr>
                <w:rFonts w:ascii="Franklin Gothic Book" w:hAnsi="Franklin Gothic Book" w:cs="Arial"/>
                <w:snapToGrid w:val="0"/>
              </w:rPr>
              <w:t xml:space="preserve">ИТОГО </w:t>
            </w:r>
          </w:p>
        </w:tc>
        <w:tc>
          <w:tcPr>
            <w:tcW w:w="1418" w:type="dxa"/>
          </w:tcPr>
          <w:p w:rsidR="000B346C" w:rsidRPr="009A546C" w:rsidRDefault="000B346C" w:rsidP="00051282">
            <w:pPr>
              <w:suppressAutoHyphens/>
              <w:spacing w:after="0"/>
              <w:ind w:left="57" w:right="57"/>
              <w:jc w:val="left"/>
              <w:rPr>
                <w:rFonts w:ascii="Franklin Gothic Book" w:hAnsi="Franklin Gothic Book" w:cs="Arial"/>
                <w:snapToGrid w:val="0"/>
              </w:rPr>
            </w:pPr>
          </w:p>
        </w:tc>
      </w:tr>
    </w:tbl>
    <w:p w:rsidR="00CC3090" w:rsidRPr="009A546C" w:rsidRDefault="00CC3090" w:rsidP="00051282">
      <w:pPr>
        <w:suppressAutoHyphens/>
        <w:autoSpaceDE w:val="0"/>
        <w:autoSpaceDN w:val="0"/>
        <w:spacing w:after="0"/>
        <w:rPr>
          <w:rFonts w:ascii="Franklin Gothic Book" w:hAnsi="Franklin Gothic Book" w:cs="Arial"/>
          <w:bCs/>
          <w:snapToGrid w:val="0"/>
        </w:rPr>
      </w:pPr>
    </w:p>
    <w:p w:rsidR="00A42569" w:rsidRPr="009A546C" w:rsidRDefault="003656BE" w:rsidP="00051282">
      <w:pPr>
        <w:suppressAutoHyphens/>
        <w:autoSpaceDE w:val="0"/>
        <w:autoSpaceDN w:val="0"/>
        <w:spacing w:after="0"/>
        <w:rPr>
          <w:rFonts w:ascii="Franklin Gothic Book" w:hAnsi="Franklin Gothic Book" w:cs="Arial"/>
          <w:bCs/>
          <w:snapToGrid w:val="0"/>
        </w:rPr>
      </w:pPr>
      <w:r w:rsidRPr="009A546C">
        <w:rPr>
          <w:rFonts w:ascii="Franklin Gothic Book" w:hAnsi="Franklin Gothic Book" w:cs="Arial"/>
          <w:bCs/>
          <w:snapToGrid w:val="0"/>
        </w:rPr>
        <w:t>_________________________</w:t>
      </w:r>
      <w:r w:rsidR="00A42569" w:rsidRPr="009A546C">
        <w:rPr>
          <w:rFonts w:ascii="Franklin Gothic Book" w:hAnsi="Franklin Gothic Book" w:cs="Arial"/>
          <w:bCs/>
          <w:snapToGrid w:val="0"/>
        </w:rPr>
        <w:t>_____</w:t>
      </w:r>
      <w:r w:rsidR="00A42569" w:rsidRPr="009A546C">
        <w:rPr>
          <w:rFonts w:ascii="Franklin Gothic Book" w:hAnsi="Franklin Gothic Book" w:cs="Arial"/>
          <w:bCs/>
          <w:snapToGrid w:val="0"/>
        </w:rPr>
        <w:tab/>
      </w:r>
      <w:r w:rsidR="00A42569" w:rsidRPr="009A546C">
        <w:rPr>
          <w:rFonts w:ascii="Franklin Gothic Book" w:hAnsi="Franklin Gothic Book" w:cs="Arial"/>
          <w:bCs/>
          <w:snapToGrid w:val="0"/>
        </w:rPr>
        <w:tab/>
        <w:t>___________________________</w:t>
      </w:r>
    </w:p>
    <w:p w:rsidR="00A42569" w:rsidRPr="009A546C" w:rsidRDefault="00A42569" w:rsidP="00051282">
      <w:pPr>
        <w:suppressAutoHyphens/>
        <w:overflowPunct w:val="0"/>
        <w:autoSpaceDE w:val="0"/>
        <w:autoSpaceDN w:val="0"/>
        <w:adjustRightInd w:val="0"/>
        <w:spacing w:after="0"/>
        <w:rPr>
          <w:rFonts w:ascii="Franklin Gothic Book" w:hAnsi="Franklin Gothic Book" w:cs="Arial"/>
          <w:b/>
          <w:i/>
          <w:vertAlign w:val="superscript"/>
        </w:rPr>
      </w:pPr>
      <w:r w:rsidRPr="009A546C">
        <w:rPr>
          <w:rFonts w:ascii="Franklin Gothic Book" w:hAnsi="Franklin Gothic Book" w:cs="Arial"/>
          <w:b/>
          <w:i/>
          <w:vertAlign w:val="superscript"/>
        </w:rPr>
        <w:t>(Подпись уполномоченного представителя)</w:t>
      </w:r>
      <w:r w:rsidRPr="009A546C">
        <w:rPr>
          <w:rFonts w:ascii="Franklin Gothic Book" w:hAnsi="Franklin Gothic Book" w:cs="Arial"/>
          <w:bCs/>
          <w:snapToGrid w:val="0"/>
        </w:rPr>
        <w:tab/>
      </w:r>
      <w:r w:rsidRPr="009A546C">
        <w:rPr>
          <w:rFonts w:ascii="Franklin Gothic Book" w:hAnsi="Franklin Gothic Book" w:cs="Arial"/>
          <w:bCs/>
          <w:snapToGrid w:val="0"/>
        </w:rPr>
        <w:tab/>
      </w:r>
      <w:r w:rsidR="003656BE" w:rsidRPr="009A546C">
        <w:rPr>
          <w:rFonts w:ascii="Franklin Gothic Book" w:hAnsi="Franklin Gothic Book" w:cs="Arial"/>
          <w:bCs/>
          <w:snapToGrid w:val="0"/>
        </w:rPr>
        <w:t xml:space="preserve">        </w:t>
      </w:r>
      <w:r w:rsidRPr="009A546C">
        <w:rPr>
          <w:rFonts w:ascii="Franklin Gothic Book" w:hAnsi="Franklin Gothic Book" w:cs="Arial"/>
          <w:b/>
          <w:i/>
          <w:vertAlign w:val="superscript"/>
        </w:rPr>
        <w:t>(Имя и должность подписавшего)</w:t>
      </w:r>
    </w:p>
    <w:p w:rsidR="00CC3090" w:rsidRPr="009A546C" w:rsidRDefault="00CC3090" w:rsidP="00051282">
      <w:pPr>
        <w:suppressAutoHyphens/>
        <w:overflowPunct w:val="0"/>
        <w:autoSpaceDE w:val="0"/>
        <w:autoSpaceDN w:val="0"/>
        <w:adjustRightInd w:val="0"/>
        <w:spacing w:after="0"/>
        <w:ind w:firstLine="709"/>
        <w:rPr>
          <w:rFonts w:ascii="Franklin Gothic Book" w:hAnsi="Franklin Gothic Book" w:cs="Arial"/>
          <w:b/>
        </w:rPr>
      </w:pPr>
    </w:p>
    <w:p w:rsidR="00CC3090" w:rsidRPr="009A546C" w:rsidRDefault="00CC3090" w:rsidP="00051282">
      <w:pPr>
        <w:suppressAutoHyphens/>
        <w:overflowPunct w:val="0"/>
        <w:autoSpaceDE w:val="0"/>
        <w:autoSpaceDN w:val="0"/>
        <w:adjustRightInd w:val="0"/>
        <w:spacing w:after="0"/>
        <w:ind w:firstLine="709"/>
        <w:rPr>
          <w:rFonts w:ascii="Franklin Gothic Book" w:hAnsi="Franklin Gothic Book" w:cs="Arial"/>
          <w:b/>
        </w:rPr>
      </w:pPr>
    </w:p>
    <w:p w:rsidR="00A42569" w:rsidRPr="009A546C" w:rsidRDefault="00A42569" w:rsidP="00051282">
      <w:pPr>
        <w:suppressAutoHyphens/>
        <w:overflowPunct w:val="0"/>
        <w:autoSpaceDE w:val="0"/>
        <w:autoSpaceDN w:val="0"/>
        <w:adjustRightInd w:val="0"/>
        <w:spacing w:after="0"/>
        <w:ind w:firstLine="709"/>
        <w:rPr>
          <w:rFonts w:ascii="Franklin Gothic Book" w:hAnsi="Franklin Gothic Book" w:cs="Arial"/>
          <w:b/>
        </w:rPr>
      </w:pPr>
      <w:r w:rsidRPr="009A546C">
        <w:rPr>
          <w:rFonts w:ascii="Franklin Gothic Book" w:hAnsi="Franklin Gothic Book" w:cs="Arial"/>
          <w:b/>
        </w:rPr>
        <w:t>М.П.</w:t>
      </w:r>
    </w:p>
    <w:p w:rsidR="00A42569" w:rsidRPr="009A546C" w:rsidRDefault="00A42569"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CC3090" w:rsidRPr="009A546C" w:rsidRDefault="00CC3090"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CC3090" w:rsidRPr="009A546C" w:rsidRDefault="00CC3090"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CC3090" w:rsidRPr="009A546C" w:rsidRDefault="00CC3090"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CC3090" w:rsidRPr="009A546C" w:rsidRDefault="00CC3090"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325A7C" w:rsidRPr="009A546C" w:rsidRDefault="00325A7C"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CC3090" w:rsidRPr="009A546C" w:rsidRDefault="00CC3090"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CC3090" w:rsidRPr="009A546C" w:rsidRDefault="00CC3090" w:rsidP="00051282">
      <w:pPr>
        <w:tabs>
          <w:tab w:val="left" w:pos="709"/>
          <w:tab w:val="left" w:pos="1134"/>
        </w:tabs>
        <w:suppressAutoHyphens/>
        <w:overflowPunct w:val="0"/>
        <w:autoSpaceDE w:val="0"/>
        <w:autoSpaceDN w:val="0"/>
        <w:adjustRightInd w:val="0"/>
        <w:spacing w:after="0"/>
        <w:ind w:firstLine="709"/>
        <w:rPr>
          <w:rFonts w:ascii="Franklin Gothic Book" w:hAnsi="Franklin Gothic Book" w:cs="Arial"/>
        </w:rPr>
      </w:pPr>
    </w:p>
    <w:p w:rsidR="00A42569" w:rsidRPr="009A546C" w:rsidRDefault="00A42569" w:rsidP="00051282">
      <w:pPr>
        <w:tabs>
          <w:tab w:val="left" w:pos="1134"/>
        </w:tabs>
        <w:suppressAutoHyphens/>
        <w:overflowPunct w:val="0"/>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rPr>
        <w:t>ИНСТРУКЦИИ ПО ЗАПОЛНЕНИЮ</w:t>
      </w:r>
    </w:p>
    <w:p w:rsidR="00A42569" w:rsidRPr="009A546C"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jc w:val="left"/>
        <w:rPr>
          <w:rFonts w:ascii="Franklin Gothic Book" w:hAnsi="Franklin Gothic Book" w:cs="Arial"/>
          <w:bCs/>
        </w:rPr>
      </w:pPr>
      <w:r w:rsidRPr="009A546C">
        <w:rPr>
          <w:rFonts w:ascii="Franklin Gothic Book" w:hAnsi="Franklin Gothic Book" w:cs="Arial"/>
          <w:bCs/>
        </w:rPr>
        <w:t>Данные инструкции не следует воспроизводить в документах, подготовленных участником процедуры закупки.</w:t>
      </w:r>
    </w:p>
    <w:p w:rsidR="00A42569" w:rsidRPr="009A546C"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9A546C">
        <w:rPr>
          <w:rFonts w:ascii="Franklin Gothic Book" w:hAnsi="Franklin Gothic Book" w:cs="Arial"/>
          <w:bCs/>
        </w:rPr>
        <w:t>Участник процедуры закупки приводит номер и дату заявки о подаче</w:t>
      </w:r>
      <w:r w:rsidR="00F62E6E" w:rsidRPr="009A546C">
        <w:rPr>
          <w:rFonts w:ascii="Franklin Gothic Book" w:hAnsi="Franklin Gothic Book" w:cs="Arial"/>
          <w:bCs/>
        </w:rPr>
        <w:t xml:space="preserve"> Оферты</w:t>
      </w:r>
      <w:r w:rsidRPr="009A546C">
        <w:rPr>
          <w:rFonts w:ascii="Franklin Gothic Book" w:hAnsi="Franklin Gothic Book" w:cs="Arial"/>
          <w:bCs/>
        </w:rPr>
        <w:t>, приложением к которой является данная справка.</w:t>
      </w:r>
    </w:p>
    <w:p w:rsidR="00A42569" w:rsidRPr="009A546C"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9A546C">
        <w:rPr>
          <w:rFonts w:ascii="Franklin Gothic Book" w:hAnsi="Franklin Gothic Book" w:cs="Arial"/>
          <w:bCs/>
        </w:rPr>
        <w:t>Участник процедуры закупки указывает свое фирменное наименование (в</w:t>
      </w:r>
      <w:r w:rsidR="00907073" w:rsidRPr="009A546C">
        <w:rPr>
          <w:rFonts w:ascii="Franklin Gothic Book" w:hAnsi="Franklin Gothic Book" w:cs="Arial"/>
          <w:bCs/>
        </w:rPr>
        <w:t xml:space="preserve"> </w:t>
      </w:r>
      <w:r w:rsidRPr="009A546C">
        <w:rPr>
          <w:rFonts w:ascii="Franklin Gothic Book" w:hAnsi="Franklin Gothic Book" w:cs="Arial"/>
          <w:bCs/>
        </w:rPr>
        <w:t>т.</w:t>
      </w:r>
      <w:r w:rsidR="00907073" w:rsidRPr="009A546C">
        <w:rPr>
          <w:rFonts w:ascii="Franklin Gothic Book" w:hAnsi="Franklin Gothic Book" w:cs="Arial"/>
          <w:bCs/>
        </w:rPr>
        <w:t xml:space="preserve"> </w:t>
      </w:r>
      <w:r w:rsidRPr="009A546C">
        <w:rPr>
          <w:rFonts w:ascii="Franklin Gothic Book" w:hAnsi="Franklin Gothic Book" w:cs="Arial"/>
          <w:bCs/>
        </w:rPr>
        <w:t>ч.</w:t>
      </w:r>
      <w:r w:rsidR="00907073" w:rsidRPr="009A546C">
        <w:rPr>
          <w:rFonts w:ascii="Franklin Gothic Book" w:hAnsi="Franklin Gothic Book" w:cs="Arial"/>
          <w:bCs/>
        </w:rPr>
        <w:t xml:space="preserve"> </w:t>
      </w:r>
      <w:r w:rsidRPr="009A546C">
        <w:rPr>
          <w:rFonts w:ascii="Franklin Gothic Book" w:hAnsi="Franklin Gothic Book" w:cs="Arial"/>
          <w:bCs/>
        </w:rPr>
        <w:t>организационно-правовую форму).</w:t>
      </w:r>
    </w:p>
    <w:p w:rsidR="00A42569" w:rsidRPr="009A546C" w:rsidRDefault="0048462D"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Pr>
          <w:rFonts w:ascii="Franklin Gothic Book" w:hAnsi="Franklin Gothic Book" w:cs="Arial"/>
          <w:bCs/>
        </w:rPr>
        <w:t>В этой форме у</w:t>
      </w:r>
      <w:r w:rsidR="00A42569" w:rsidRPr="009A546C">
        <w:rPr>
          <w:rFonts w:ascii="Franklin Gothic Book" w:hAnsi="Franklin Gothic Book" w:cs="Arial"/>
          <w:bCs/>
        </w:rPr>
        <w:t xml:space="preserve">частник процедуры закупки </w:t>
      </w:r>
      <w:r w:rsidRPr="0048462D">
        <w:rPr>
          <w:rFonts w:ascii="Franklin Gothic Book" w:hAnsi="Franklin Gothic Book" w:cs="Arial"/>
          <w:bCs/>
        </w:rPr>
        <w:t xml:space="preserve">указывает перечень и годовые объемы выполнения договоров на </w:t>
      </w:r>
      <w:r w:rsidRPr="0048462D">
        <w:rPr>
          <w:rFonts w:ascii="Franklin Gothic Book" w:hAnsi="Franklin Gothic Book" w:cs="Arial"/>
          <w:b/>
          <w:bCs/>
        </w:rPr>
        <w:t>аналогичные работы</w:t>
      </w:r>
      <w:r w:rsidRPr="0048462D">
        <w:rPr>
          <w:rFonts w:ascii="Franklin Gothic Book" w:hAnsi="Franklin Gothic Book" w:cs="Arial"/>
          <w:bCs/>
        </w:rPr>
        <w:t>.</w:t>
      </w:r>
      <w:r w:rsidR="00A42569" w:rsidRPr="009A546C">
        <w:rPr>
          <w:rFonts w:ascii="Franklin Gothic Book" w:hAnsi="Franklin Gothic Book" w:cs="Arial"/>
          <w:bCs/>
        </w:rPr>
        <w:t xml:space="preserve"> </w:t>
      </w:r>
    </w:p>
    <w:p w:rsidR="00A42569" w:rsidRPr="009A546C" w:rsidRDefault="00A42569" w:rsidP="00051282">
      <w:pPr>
        <w:numPr>
          <w:ilvl w:val="0"/>
          <w:numId w:val="2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9A546C">
        <w:rPr>
          <w:rFonts w:ascii="Franklin Gothic Book" w:hAnsi="Franklin Gothic Book" w:cs="Arial"/>
          <w:bCs/>
        </w:rPr>
        <w:t xml:space="preserve">Участник процедуры закупки может </w:t>
      </w:r>
      <w:r w:rsidR="0048462D" w:rsidRPr="0048462D">
        <w:rPr>
          <w:rFonts w:ascii="Franklin Gothic Book" w:hAnsi="Franklin Gothic Book" w:cs="Arial"/>
          <w:bCs/>
        </w:rPr>
        <w:t>самостоятельно выбрать договоры, которые, по его мнению, наилучшим образом характеризует его опыт.</w:t>
      </w:r>
    </w:p>
    <w:p w:rsidR="0048462D" w:rsidRPr="0048462D" w:rsidRDefault="0048462D" w:rsidP="0048462D">
      <w:pPr>
        <w:pStyle w:val="afd"/>
        <w:numPr>
          <w:ilvl w:val="0"/>
          <w:numId w:val="20"/>
        </w:numPr>
        <w:tabs>
          <w:tab w:val="clear" w:pos="960"/>
          <w:tab w:val="num" w:pos="1134"/>
        </w:tabs>
        <w:ind w:left="0" w:firstLine="567"/>
        <w:jc w:val="both"/>
        <w:rPr>
          <w:rFonts w:ascii="Franklin Gothic Book" w:eastAsia="Times New Roman" w:hAnsi="Franklin Gothic Book" w:cs="Arial"/>
          <w:bCs/>
          <w:sz w:val="24"/>
          <w:szCs w:val="24"/>
        </w:rPr>
      </w:pPr>
      <w:r w:rsidRPr="0048462D">
        <w:rPr>
          <w:rFonts w:ascii="Franklin Gothic Book" w:eastAsia="Times New Roman" w:hAnsi="Franklin Gothic Book" w:cs="Arial"/>
          <w:bCs/>
          <w:sz w:val="24"/>
          <w:szCs w:val="24"/>
        </w:rPr>
        <w:t>Участникам процедуры закупки необходимо приложить копии договоров, смет, отзывов, рекомендаций, и других документальных доказательств выполнения договоров.</w:t>
      </w:r>
    </w:p>
    <w:p w:rsidR="00177FA6" w:rsidRPr="009A546C" w:rsidRDefault="00177FA6" w:rsidP="0048462D">
      <w:pPr>
        <w:tabs>
          <w:tab w:val="left" w:pos="1134"/>
        </w:tabs>
        <w:suppressAutoHyphens/>
        <w:overflowPunct w:val="0"/>
        <w:autoSpaceDE w:val="0"/>
        <w:autoSpaceDN w:val="0"/>
        <w:adjustRightInd w:val="0"/>
        <w:spacing w:after="0"/>
        <w:ind w:left="567" w:right="-30"/>
        <w:rPr>
          <w:rFonts w:ascii="Franklin Gothic Book" w:hAnsi="Franklin Gothic Book" w:cs="Arial"/>
          <w:bCs/>
        </w:rPr>
      </w:pPr>
    </w:p>
    <w:p w:rsidR="00B34B13" w:rsidRPr="009A546C" w:rsidRDefault="000A3B7C" w:rsidP="00051282">
      <w:pPr>
        <w:tabs>
          <w:tab w:val="left" w:pos="709"/>
        </w:tabs>
        <w:suppressAutoHyphens/>
        <w:overflowPunct w:val="0"/>
        <w:autoSpaceDE w:val="0"/>
        <w:autoSpaceDN w:val="0"/>
        <w:adjustRightInd w:val="0"/>
        <w:spacing w:after="0"/>
        <w:ind w:left="426" w:right="-30"/>
        <w:jc w:val="right"/>
        <w:rPr>
          <w:rFonts w:ascii="Franklin Gothic Book" w:hAnsi="Franklin Gothic Book" w:cs="Arial"/>
        </w:rPr>
      </w:pPr>
      <w:r w:rsidRPr="009A546C">
        <w:rPr>
          <w:rFonts w:ascii="Franklin Gothic Book" w:hAnsi="Franklin Gothic Book" w:cs="Arial"/>
          <w:bCs/>
        </w:rPr>
        <w:br w:type="page"/>
      </w:r>
      <w:r w:rsidR="00B34B13" w:rsidRPr="009A546C">
        <w:rPr>
          <w:rFonts w:ascii="Franklin Gothic Book" w:hAnsi="Franklin Gothic Book" w:cs="Arial"/>
        </w:rPr>
        <w:lastRenderedPageBreak/>
        <w:t>Форма 6.</w:t>
      </w:r>
    </w:p>
    <w:p w:rsidR="00B34B13" w:rsidRPr="009A546C" w:rsidRDefault="00B34B13" w:rsidP="00051282">
      <w:pPr>
        <w:suppressAutoHyphens/>
        <w:overflowPunct w:val="0"/>
        <w:autoSpaceDE w:val="0"/>
        <w:autoSpaceDN w:val="0"/>
        <w:adjustRightInd w:val="0"/>
        <w:spacing w:after="0"/>
        <w:ind w:left="5245"/>
        <w:jc w:val="right"/>
        <w:rPr>
          <w:rFonts w:ascii="Franklin Gothic Book" w:hAnsi="Franklin Gothic Book" w:cs="Arial"/>
          <w:bCs/>
          <w:iCs/>
        </w:rPr>
      </w:pPr>
      <w:r w:rsidRPr="009A546C">
        <w:rPr>
          <w:rFonts w:ascii="Franklin Gothic Book" w:hAnsi="Franklin Gothic Book" w:cs="Arial"/>
          <w:bCs/>
          <w:iCs/>
        </w:rPr>
        <w:t xml:space="preserve">Приложение к заявке </w:t>
      </w:r>
    </w:p>
    <w:p w:rsidR="00B34B13" w:rsidRPr="009A546C" w:rsidRDefault="00B34B13" w:rsidP="00051282">
      <w:pPr>
        <w:suppressAutoHyphens/>
        <w:overflowPunct w:val="0"/>
        <w:autoSpaceDE w:val="0"/>
        <w:autoSpaceDN w:val="0"/>
        <w:adjustRightInd w:val="0"/>
        <w:spacing w:after="0"/>
        <w:ind w:left="5245"/>
        <w:jc w:val="right"/>
        <w:rPr>
          <w:rFonts w:ascii="Franklin Gothic Book" w:hAnsi="Franklin Gothic Book" w:cs="Arial"/>
          <w:bCs/>
          <w:iCs/>
        </w:rPr>
      </w:pPr>
    </w:p>
    <w:p w:rsidR="00B34B13" w:rsidRPr="009A546C" w:rsidRDefault="00B34B13" w:rsidP="00051282">
      <w:pPr>
        <w:suppressAutoHyphens/>
        <w:overflowPunct w:val="0"/>
        <w:autoSpaceDE w:val="0"/>
        <w:autoSpaceDN w:val="0"/>
        <w:adjustRightInd w:val="0"/>
        <w:spacing w:after="0"/>
        <w:ind w:firstLine="567"/>
        <w:jc w:val="right"/>
        <w:rPr>
          <w:rFonts w:ascii="Franklin Gothic Book" w:hAnsi="Franklin Gothic Book" w:cs="Arial"/>
        </w:rPr>
      </w:pPr>
    </w:p>
    <w:p w:rsidR="00B34B13" w:rsidRPr="009A546C" w:rsidRDefault="00B34B13" w:rsidP="00051282">
      <w:pPr>
        <w:suppressAutoHyphens/>
        <w:spacing w:after="0"/>
        <w:jc w:val="center"/>
        <w:rPr>
          <w:rFonts w:ascii="Franklin Gothic Book" w:hAnsi="Franklin Gothic Book" w:cs="Arial"/>
        </w:rPr>
      </w:pPr>
      <w:r w:rsidRPr="009A546C">
        <w:rPr>
          <w:rFonts w:ascii="Franklin Gothic Book" w:hAnsi="Franklin Gothic Book" w:cs="Arial"/>
        </w:rPr>
        <w:t xml:space="preserve">Открытый </w:t>
      </w:r>
      <w:r w:rsidR="003F19A9" w:rsidRPr="009A546C">
        <w:rPr>
          <w:rFonts w:ascii="Franklin Gothic Book" w:hAnsi="Franklin Gothic Book" w:cs="Arial"/>
        </w:rPr>
        <w:t>запрос оферт</w:t>
      </w:r>
      <w:r w:rsidRPr="009A546C">
        <w:rPr>
          <w:rFonts w:ascii="Franklin Gothic Book" w:hAnsi="Franklin Gothic Book" w:cs="Arial"/>
        </w:rPr>
        <w:t xml:space="preserve"> на право заключения договора</w:t>
      </w:r>
      <w:r w:rsidRPr="009A546C">
        <w:rPr>
          <w:rFonts w:ascii="Franklin Gothic Book" w:hAnsi="Franklin Gothic Book" w:cs="Arial"/>
          <w:i/>
        </w:rPr>
        <w:t xml:space="preserve"> </w:t>
      </w:r>
      <w:r w:rsidRPr="009A546C">
        <w:rPr>
          <w:rFonts w:ascii="Franklin Gothic Book" w:hAnsi="Franklin Gothic Book" w:cs="Arial"/>
        </w:rPr>
        <w:t>на </w:t>
      </w:r>
      <w:r w:rsidR="0048462D">
        <w:rPr>
          <w:rFonts w:ascii="Franklin Gothic Book" w:hAnsi="Franklin Gothic Book" w:cs="Arial"/>
        </w:rPr>
        <w:t xml:space="preserve">оказание услуг </w:t>
      </w:r>
      <w:r w:rsidRPr="009A546C">
        <w:rPr>
          <w:rFonts w:ascii="Franklin Gothic Book" w:hAnsi="Franklin Gothic Book" w:cs="Arial"/>
        </w:rPr>
        <w:t>____________</w:t>
      </w:r>
    </w:p>
    <w:p w:rsidR="00B34B13" w:rsidRPr="009A546C" w:rsidRDefault="00B34B13" w:rsidP="00051282">
      <w:pPr>
        <w:suppressAutoHyphens/>
        <w:spacing w:after="0"/>
        <w:jc w:val="center"/>
        <w:rPr>
          <w:rFonts w:ascii="Franklin Gothic Book" w:hAnsi="Franklin Gothic Book" w:cs="Arial"/>
        </w:rPr>
      </w:pPr>
    </w:p>
    <w:p w:rsidR="008F7AA8" w:rsidRDefault="00B34B13" w:rsidP="003D600B">
      <w:pPr>
        <w:keepNext/>
        <w:suppressAutoHyphens/>
        <w:spacing w:after="0"/>
        <w:jc w:val="center"/>
        <w:outlineLvl w:val="1"/>
        <w:rPr>
          <w:rStyle w:val="aff4"/>
          <w:rFonts w:ascii="Franklin Gothic Book" w:hAnsi="Franklin Gothic Book" w:cs="Arial"/>
        </w:rPr>
      </w:pPr>
      <w:bookmarkStart w:id="44" w:name="_Toc20472122"/>
      <w:r w:rsidRPr="009A546C">
        <w:rPr>
          <w:rStyle w:val="aff4"/>
          <w:rFonts w:ascii="Franklin Gothic Book" w:hAnsi="Franklin Gothic Book" w:cs="Arial"/>
        </w:rPr>
        <w:t xml:space="preserve">СПРАВКА О </w:t>
      </w:r>
      <w:r w:rsidR="00F07E5D" w:rsidRPr="009A546C">
        <w:rPr>
          <w:rStyle w:val="aff4"/>
          <w:rFonts w:ascii="Franklin Gothic Book" w:hAnsi="Franklin Gothic Book" w:cs="Arial"/>
        </w:rPr>
        <w:t xml:space="preserve">КАДРОВОМ СОСТАВЕ ПРЕДПРИЯТИЯ </w:t>
      </w:r>
      <w:r w:rsidR="008F7AA8" w:rsidRPr="009A546C">
        <w:rPr>
          <w:rStyle w:val="aff4"/>
          <w:rFonts w:ascii="Franklin Gothic Book" w:hAnsi="Franklin Gothic Book" w:cs="Arial"/>
        </w:rPr>
        <w:t>(Форма 6)</w:t>
      </w:r>
      <w:bookmarkEnd w:id="44"/>
      <w:r w:rsidR="008F7AA8" w:rsidRPr="009A546C">
        <w:rPr>
          <w:rStyle w:val="aff4"/>
          <w:rFonts w:ascii="Franklin Gothic Book" w:hAnsi="Franklin Gothic Book" w:cs="Arial"/>
        </w:rPr>
        <w:t xml:space="preserve"> </w:t>
      </w:r>
    </w:p>
    <w:p w:rsidR="00CC3090" w:rsidRPr="009A546C" w:rsidRDefault="00F07E5D" w:rsidP="008F7AA8">
      <w:r w:rsidRPr="009A546C">
        <w:rPr>
          <w:rStyle w:val="aff4"/>
          <w:rFonts w:ascii="Franklin Gothic Book" w:hAnsi="Franklin Gothic Book" w:cs="Arial"/>
        </w:rPr>
        <w:t xml:space="preserve">(количество рабочих, ИТР, уровень образования, квалификация и т.д.) </w:t>
      </w:r>
      <w:bookmarkStart w:id="45" w:name="_Ref11225299"/>
      <w:bookmarkStart w:id="46" w:name="_Toc13035847"/>
      <w:bookmarkStart w:id="47" w:name="_Toc15890879"/>
    </w:p>
    <w:p w:rsidR="00B34B13" w:rsidRPr="009A546C" w:rsidRDefault="00B34B13" w:rsidP="00051282">
      <w:pPr>
        <w:widowControl w:val="0"/>
        <w:suppressAutoHyphens/>
        <w:spacing w:after="0"/>
        <w:jc w:val="right"/>
        <w:rPr>
          <w:rFonts w:ascii="Franklin Gothic Book" w:hAnsi="Franklin Gothic Book" w:cs="Arial"/>
        </w:rPr>
      </w:pPr>
    </w:p>
    <w:tbl>
      <w:tblPr>
        <w:tblpPr w:leftFromText="180" w:rightFromText="180" w:vertAnchor="text" w:horzAnchor="margin" w:tblpX="392" w:tblpY="-60"/>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89"/>
        <w:gridCol w:w="2204"/>
        <w:gridCol w:w="2519"/>
        <w:gridCol w:w="1642"/>
        <w:gridCol w:w="1985"/>
      </w:tblGrid>
      <w:tr w:rsidR="000B346C" w:rsidRPr="00AC681E" w:rsidTr="000B346C">
        <w:trPr>
          <w:trHeight w:val="551"/>
        </w:trPr>
        <w:tc>
          <w:tcPr>
            <w:tcW w:w="689" w:type="dxa"/>
          </w:tcPr>
          <w:p w:rsidR="000B346C" w:rsidRPr="00AC681E" w:rsidRDefault="000B346C" w:rsidP="008F7AA8">
            <w:pPr>
              <w:widowControl w:val="0"/>
              <w:spacing w:before="40" w:after="40"/>
              <w:ind w:left="57" w:right="57"/>
              <w:jc w:val="center"/>
              <w:rPr>
                <w:rFonts w:ascii="Franklin Gothic Medium" w:hAnsi="Franklin Gothic Medium" w:cs="Arial"/>
                <w:snapToGrid w:val="0"/>
                <w:sz w:val="22"/>
                <w:szCs w:val="22"/>
              </w:rPr>
            </w:pPr>
            <w:r w:rsidRPr="00AC681E">
              <w:rPr>
                <w:rFonts w:ascii="Franklin Gothic Medium" w:hAnsi="Franklin Gothic Medium" w:cs="Arial"/>
                <w:snapToGrid w:val="0"/>
                <w:sz w:val="22"/>
                <w:szCs w:val="22"/>
              </w:rPr>
              <w:t>№</w:t>
            </w:r>
            <w:r w:rsidRPr="00AC681E">
              <w:rPr>
                <w:rFonts w:ascii="Franklin Gothic Medium" w:hAnsi="Franklin Gothic Medium" w:cs="Arial"/>
                <w:snapToGrid w:val="0"/>
                <w:sz w:val="22"/>
                <w:szCs w:val="22"/>
              </w:rPr>
              <w:br/>
            </w:r>
            <w:proofErr w:type="gramStart"/>
            <w:r w:rsidRPr="00AC681E">
              <w:rPr>
                <w:rFonts w:ascii="Franklin Gothic Medium" w:hAnsi="Franklin Gothic Medium" w:cs="Arial"/>
                <w:snapToGrid w:val="0"/>
                <w:sz w:val="22"/>
                <w:szCs w:val="22"/>
              </w:rPr>
              <w:t>п</w:t>
            </w:r>
            <w:proofErr w:type="gramEnd"/>
            <w:r w:rsidRPr="00AC681E">
              <w:rPr>
                <w:rFonts w:ascii="Franklin Gothic Medium" w:hAnsi="Franklin Gothic Medium" w:cs="Arial"/>
                <w:snapToGrid w:val="0"/>
                <w:sz w:val="22"/>
                <w:szCs w:val="22"/>
              </w:rPr>
              <w:t>/п</w:t>
            </w:r>
          </w:p>
        </w:tc>
        <w:tc>
          <w:tcPr>
            <w:tcW w:w="2204" w:type="dxa"/>
          </w:tcPr>
          <w:p w:rsidR="000B346C" w:rsidRPr="00AC681E" w:rsidRDefault="000B346C" w:rsidP="008F7AA8">
            <w:pPr>
              <w:widowControl w:val="0"/>
              <w:spacing w:before="40" w:after="40"/>
              <w:ind w:left="57" w:right="57"/>
              <w:jc w:val="center"/>
              <w:rPr>
                <w:rFonts w:ascii="Franklin Gothic Medium" w:hAnsi="Franklin Gothic Medium" w:cs="Arial"/>
                <w:snapToGrid w:val="0"/>
                <w:sz w:val="22"/>
                <w:szCs w:val="22"/>
              </w:rPr>
            </w:pPr>
            <w:r w:rsidRPr="00AC681E">
              <w:rPr>
                <w:rFonts w:ascii="Franklin Gothic Medium" w:hAnsi="Franklin Gothic Medium" w:cs="Arial"/>
                <w:snapToGrid w:val="0"/>
                <w:sz w:val="22"/>
                <w:szCs w:val="22"/>
              </w:rPr>
              <w:t>Фамилия, имя, отчество специалиста</w:t>
            </w:r>
          </w:p>
        </w:tc>
        <w:tc>
          <w:tcPr>
            <w:tcW w:w="2519" w:type="dxa"/>
          </w:tcPr>
          <w:p w:rsidR="000B346C" w:rsidRPr="00AC681E" w:rsidRDefault="000B346C" w:rsidP="008F7AA8">
            <w:pPr>
              <w:widowControl w:val="0"/>
              <w:spacing w:before="40" w:after="40"/>
              <w:ind w:left="57" w:right="57"/>
              <w:jc w:val="center"/>
              <w:rPr>
                <w:rFonts w:ascii="Franklin Gothic Medium" w:hAnsi="Franklin Gothic Medium" w:cs="Arial"/>
                <w:snapToGrid w:val="0"/>
                <w:sz w:val="22"/>
                <w:szCs w:val="22"/>
              </w:rPr>
            </w:pPr>
            <w:r w:rsidRPr="00AC681E">
              <w:rPr>
                <w:rFonts w:ascii="Franklin Gothic Medium" w:hAnsi="Franklin Gothic Medium" w:cs="Arial"/>
                <w:snapToGrid w:val="0"/>
                <w:sz w:val="22"/>
                <w:szCs w:val="22"/>
              </w:rPr>
              <w:t>Образование (какое учебное заведение окончил, год окончания, полученная специальность)</w:t>
            </w:r>
          </w:p>
        </w:tc>
        <w:tc>
          <w:tcPr>
            <w:tcW w:w="1642" w:type="dxa"/>
          </w:tcPr>
          <w:p w:rsidR="000B346C" w:rsidRPr="00AC681E" w:rsidRDefault="000B346C" w:rsidP="008F7AA8">
            <w:pPr>
              <w:widowControl w:val="0"/>
              <w:spacing w:before="40" w:after="40"/>
              <w:ind w:left="57" w:right="57"/>
              <w:jc w:val="center"/>
              <w:rPr>
                <w:rFonts w:ascii="Franklin Gothic Medium" w:hAnsi="Franklin Gothic Medium" w:cs="Arial"/>
                <w:snapToGrid w:val="0"/>
                <w:sz w:val="22"/>
                <w:szCs w:val="22"/>
              </w:rPr>
            </w:pPr>
            <w:r w:rsidRPr="00AC681E">
              <w:rPr>
                <w:rFonts w:ascii="Franklin Gothic Medium" w:hAnsi="Franklin Gothic Medium" w:cs="Arial"/>
                <w:snapToGrid w:val="0"/>
                <w:sz w:val="22"/>
                <w:szCs w:val="22"/>
              </w:rPr>
              <w:t>Должность</w:t>
            </w:r>
          </w:p>
        </w:tc>
        <w:tc>
          <w:tcPr>
            <w:tcW w:w="1985" w:type="dxa"/>
          </w:tcPr>
          <w:p w:rsidR="000B346C" w:rsidRPr="00AC681E" w:rsidRDefault="000B346C" w:rsidP="008F7AA8">
            <w:pPr>
              <w:widowControl w:val="0"/>
              <w:spacing w:before="40" w:after="40"/>
              <w:ind w:left="57" w:right="57"/>
              <w:jc w:val="center"/>
              <w:rPr>
                <w:rFonts w:ascii="Franklin Gothic Medium" w:hAnsi="Franklin Gothic Medium" w:cs="Arial"/>
                <w:snapToGrid w:val="0"/>
                <w:sz w:val="22"/>
                <w:szCs w:val="22"/>
              </w:rPr>
            </w:pPr>
            <w:r w:rsidRPr="00AC681E">
              <w:rPr>
                <w:rFonts w:ascii="Franklin Gothic Medium" w:hAnsi="Franklin Gothic Medium" w:cs="Arial"/>
                <w:snapToGrid w:val="0"/>
                <w:sz w:val="22"/>
                <w:szCs w:val="22"/>
              </w:rPr>
              <w:t>Стаж работы в данной или аналогичной должности, лет</w:t>
            </w:r>
          </w:p>
        </w:tc>
      </w:tr>
      <w:tr w:rsidR="000B346C" w:rsidRPr="00AC681E" w:rsidTr="000B346C">
        <w:trPr>
          <w:cantSplit/>
        </w:trPr>
        <w:tc>
          <w:tcPr>
            <w:tcW w:w="9039" w:type="dxa"/>
            <w:gridSpan w:val="5"/>
          </w:tcPr>
          <w:p w:rsidR="000B346C" w:rsidRPr="00AC681E" w:rsidRDefault="000B346C" w:rsidP="008F7AA8">
            <w:pPr>
              <w:widowControl w:val="0"/>
              <w:spacing w:before="40" w:after="40"/>
              <w:ind w:left="57" w:right="57"/>
              <w:jc w:val="left"/>
              <w:rPr>
                <w:rFonts w:ascii="Franklin Gothic Medium" w:hAnsi="Franklin Gothic Medium" w:cs="Arial"/>
                <w:snapToGrid w:val="0"/>
              </w:rPr>
            </w:pPr>
            <w:r w:rsidRPr="00AC681E">
              <w:rPr>
                <w:rFonts w:ascii="Franklin Gothic Medium" w:hAnsi="Franklin Gothic Medium" w:cs="Arial"/>
                <w:snapToGrid w:val="0"/>
              </w:rPr>
              <w:t>Штатные работники</w:t>
            </w:r>
          </w:p>
        </w:tc>
      </w:tr>
      <w:tr w:rsidR="000B346C" w:rsidRPr="00AC681E" w:rsidTr="000B346C">
        <w:tc>
          <w:tcPr>
            <w:tcW w:w="689" w:type="dxa"/>
          </w:tcPr>
          <w:p w:rsidR="000B346C" w:rsidRPr="00AC681E" w:rsidRDefault="000B346C" w:rsidP="008F7AA8">
            <w:pPr>
              <w:widowControl w:val="0"/>
              <w:numPr>
                <w:ilvl w:val="0"/>
                <w:numId w:val="21"/>
              </w:numPr>
              <w:spacing w:after="0"/>
              <w:jc w:val="left"/>
              <w:rPr>
                <w:rFonts w:ascii="Franklin Gothic Medium" w:hAnsi="Franklin Gothic Medium" w:cs="Arial"/>
                <w:sz w:val="22"/>
                <w:szCs w:val="22"/>
              </w:rPr>
            </w:pP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r w:rsidR="000B346C" w:rsidRPr="00AC681E" w:rsidTr="000B346C">
        <w:tc>
          <w:tcPr>
            <w:tcW w:w="689" w:type="dxa"/>
          </w:tcPr>
          <w:p w:rsidR="000B346C" w:rsidRPr="00AC681E" w:rsidRDefault="000B346C" w:rsidP="008F7AA8">
            <w:pPr>
              <w:widowControl w:val="0"/>
              <w:numPr>
                <w:ilvl w:val="0"/>
                <w:numId w:val="21"/>
              </w:numPr>
              <w:spacing w:after="0"/>
              <w:jc w:val="left"/>
              <w:rPr>
                <w:rFonts w:ascii="Franklin Gothic Medium" w:hAnsi="Franklin Gothic Medium" w:cs="Arial"/>
                <w:sz w:val="22"/>
                <w:szCs w:val="22"/>
              </w:rPr>
            </w:pP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r w:rsidR="000B346C" w:rsidRPr="00AC681E" w:rsidTr="000B346C">
        <w:tc>
          <w:tcPr>
            <w:tcW w:w="689" w:type="dxa"/>
          </w:tcPr>
          <w:p w:rsidR="000B346C" w:rsidRPr="00AC681E" w:rsidRDefault="000B346C" w:rsidP="008F7AA8">
            <w:pPr>
              <w:widowControl w:val="0"/>
              <w:numPr>
                <w:ilvl w:val="0"/>
                <w:numId w:val="21"/>
              </w:numPr>
              <w:spacing w:after="0"/>
              <w:jc w:val="left"/>
              <w:rPr>
                <w:rFonts w:ascii="Franklin Gothic Medium" w:hAnsi="Franklin Gothic Medium" w:cs="Arial"/>
                <w:sz w:val="22"/>
                <w:szCs w:val="22"/>
              </w:rPr>
            </w:pP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r w:rsidR="000B346C" w:rsidRPr="00AC681E" w:rsidTr="000B346C">
        <w:tc>
          <w:tcPr>
            <w:tcW w:w="689" w:type="dxa"/>
          </w:tcPr>
          <w:p w:rsidR="000B346C" w:rsidRPr="00AC681E" w:rsidRDefault="000B346C" w:rsidP="008F7AA8">
            <w:pPr>
              <w:widowControl w:val="0"/>
              <w:spacing w:after="0"/>
              <w:jc w:val="left"/>
              <w:rPr>
                <w:rFonts w:ascii="Franklin Gothic Medium" w:hAnsi="Franklin Gothic Medium" w:cs="Arial"/>
                <w:sz w:val="22"/>
                <w:szCs w:val="22"/>
              </w:rPr>
            </w:pPr>
            <w:r w:rsidRPr="00AC681E">
              <w:rPr>
                <w:rFonts w:ascii="Franklin Gothic Medium" w:hAnsi="Franklin Gothic Medium" w:cs="Arial"/>
                <w:sz w:val="22"/>
                <w:szCs w:val="22"/>
              </w:rPr>
              <w:t>…</w:t>
            </w: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r w:rsidR="000B346C" w:rsidRPr="00AC681E" w:rsidTr="000B346C">
        <w:trPr>
          <w:cantSplit/>
        </w:trPr>
        <w:tc>
          <w:tcPr>
            <w:tcW w:w="9039" w:type="dxa"/>
            <w:gridSpan w:val="5"/>
          </w:tcPr>
          <w:p w:rsidR="000B346C" w:rsidRPr="00AC681E" w:rsidRDefault="000B346C" w:rsidP="008F7AA8">
            <w:pPr>
              <w:widowControl w:val="0"/>
              <w:spacing w:before="40" w:after="40"/>
              <w:ind w:left="57" w:right="57"/>
              <w:jc w:val="left"/>
              <w:rPr>
                <w:rFonts w:ascii="Franklin Gothic Medium" w:hAnsi="Franklin Gothic Medium" w:cs="Arial"/>
                <w:snapToGrid w:val="0"/>
              </w:rPr>
            </w:pPr>
            <w:r w:rsidRPr="00AC681E">
              <w:rPr>
                <w:rFonts w:ascii="Franklin Gothic Medium" w:hAnsi="Franklin Gothic Medium" w:cs="Arial"/>
                <w:snapToGrid w:val="0"/>
              </w:rPr>
              <w:t>Внештатные работники</w:t>
            </w:r>
          </w:p>
        </w:tc>
      </w:tr>
      <w:tr w:rsidR="000B346C" w:rsidRPr="00AC681E" w:rsidTr="000B346C">
        <w:tc>
          <w:tcPr>
            <w:tcW w:w="689" w:type="dxa"/>
          </w:tcPr>
          <w:p w:rsidR="000B346C" w:rsidRPr="00AC681E" w:rsidRDefault="000B346C" w:rsidP="008F7AA8">
            <w:pPr>
              <w:widowControl w:val="0"/>
              <w:numPr>
                <w:ilvl w:val="0"/>
                <w:numId w:val="22"/>
              </w:numPr>
              <w:spacing w:after="0"/>
              <w:jc w:val="left"/>
              <w:rPr>
                <w:rFonts w:ascii="Franklin Gothic Medium" w:hAnsi="Franklin Gothic Medium" w:cs="Arial"/>
                <w:sz w:val="22"/>
                <w:szCs w:val="22"/>
              </w:rPr>
            </w:pP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color w:val="3366FF"/>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r w:rsidR="000B346C" w:rsidRPr="00AC681E" w:rsidTr="000B346C">
        <w:tc>
          <w:tcPr>
            <w:tcW w:w="689" w:type="dxa"/>
          </w:tcPr>
          <w:p w:rsidR="000B346C" w:rsidRPr="00AC681E" w:rsidRDefault="000B346C" w:rsidP="008F7AA8">
            <w:pPr>
              <w:widowControl w:val="0"/>
              <w:numPr>
                <w:ilvl w:val="0"/>
                <w:numId w:val="22"/>
              </w:numPr>
              <w:spacing w:after="0"/>
              <w:jc w:val="left"/>
              <w:rPr>
                <w:rFonts w:ascii="Franklin Gothic Medium" w:hAnsi="Franklin Gothic Medium" w:cs="Arial"/>
                <w:sz w:val="22"/>
                <w:szCs w:val="22"/>
              </w:rPr>
            </w:pP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r w:rsidR="000B346C" w:rsidRPr="00AC681E" w:rsidTr="000B346C">
        <w:tc>
          <w:tcPr>
            <w:tcW w:w="689" w:type="dxa"/>
          </w:tcPr>
          <w:p w:rsidR="000B346C" w:rsidRPr="00AC681E" w:rsidRDefault="000B346C" w:rsidP="008F7AA8">
            <w:pPr>
              <w:widowControl w:val="0"/>
              <w:numPr>
                <w:ilvl w:val="0"/>
                <w:numId w:val="22"/>
              </w:numPr>
              <w:spacing w:after="0"/>
              <w:jc w:val="left"/>
              <w:rPr>
                <w:rFonts w:ascii="Franklin Gothic Medium" w:hAnsi="Franklin Gothic Medium" w:cs="Arial"/>
                <w:sz w:val="22"/>
                <w:szCs w:val="22"/>
              </w:rPr>
            </w:pP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r w:rsidR="000B346C" w:rsidRPr="00AC681E" w:rsidTr="000B346C">
        <w:tc>
          <w:tcPr>
            <w:tcW w:w="689" w:type="dxa"/>
          </w:tcPr>
          <w:p w:rsidR="000B346C" w:rsidRPr="00AC681E" w:rsidRDefault="000B346C" w:rsidP="008F7AA8">
            <w:pPr>
              <w:widowControl w:val="0"/>
              <w:spacing w:after="0"/>
              <w:jc w:val="left"/>
              <w:rPr>
                <w:rFonts w:ascii="Franklin Gothic Medium" w:hAnsi="Franklin Gothic Medium" w:cs="Arial"/>
                <w:sz w:val="22"/>
                <w:szCs w:val="22"/>
              </w:rPr>
            </w:pPr>
            <w:r w:rsidRPr="00AC681E">
              <w:rPr>
                <w:rFonts w:ascii="Franklin Gothic Medium" w:hAnsi="Franklin Gothic Medium" w:cs="Arial"/>
                <w:sz w:val="22"/>
                <w:szCs w:val="22"/>
              </w:rPr>
              <w:t>…</w:t>
            </w:r>
          </w:p>
        </w:tc>
        <w:tc>
          <w:tcPr>
            <w:tcW w:w="2204"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2519"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642"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c>
          <w:tcPr>
            <w:tcW w:w="1985" w:type="dxa"/>
          </w:tcPr>
          <w:p w:rsidR="000B346C" w:rsidRPr="00AC681E" w:rsidRDefault="000B346C" w:rsidP="008F7AA8">
            <w:pPr>
              <w:widowControl w:val="0"/>
              <w:spacing w:before="40" w:after="40"/>
              <w:ind w:left="57" w:right="57"/>
              <w:jc w:val="left"/>
              <w:rPr>
                <w:rFonts w:ascii="Franklin Gothic Medium" w:hAnsi="Franklin Gothic Medium" w:cs="Arial"/>
                <w:snapToGrid w:val="0"/>
              </w:rPr>
            </w:pPr>
          </w:p>
        </w:tc>
      </w:tr>
    </w:tbl>
    <w:p w:rsidR="00B34B13" w:rsidRPr="009A546C" w:rsidRDefault="00B34B13" w:rsidP="00051282">
      <w:pPr>
        <w:widowControl w:val="0"/>
        <w:suppressAutoHyphens/>
        <w:spacing w:after="0"/>
        <w:jc w:val="left"/>
        <w:rPr>
          <w:rFonts w:ascii="Franklin Gothic Book" w:hAnsi="Franklin Gothic Book" w:cs="Arial"/>
        </w:rPr>
      </w:pPr>
    </w:p>
    <w:tbl>
      <w:tblPr>
        <w:tblW w:w="10138" w:type="dxa"/>
        <w:tblLook w:val="01E0" w:firstRow="1" w:lastRow="1" w:firstColumn="1" w:lastColumn="1" w:noHBand="0" w:noVBand="0"/>
      </w:tblPr>
      <w:tblGrid>
        <w:gridCol w:w="3507"/>
        <w:gridCol w:w="541"/>
        <w:gridCol w:w="2036"/>
        <w:gridCol w:w="308"/>
        <w:gridCol w:w="3746"/>
      </w:tblGrid>
      <w:tr w:rsidR="00B34B13" w:rsidRPr="009A546C" w:rsidTr="000F11C2">
        <w:trPr>
          <w:trHeight w:val="117"/>
        </w:trPr>
        <w:tc>
          <w:tcPr>
            <w:tcW w:w="3507" w:type="dxa"/>
            <w:tcBorders>
              <w:bottom w:val="single" w:sz="4" w:space="0" w:color="auto"/>
            </w:tcBorders>
          </w:tcPr>
          <w:p w:rsidR="00B34B13" w:rsidRPr="009A546C" w:rsidRDefault="00B34B13" w:rsidP="00051282">
            <w:pPr>
              <w:suppressAutoHyphens/>
              <w:autoSpaceDE w:val="0"/>
              <w:autoSpaceDN w:val="0"/>
              <w:spacing w:after="0"/>
              <w:rPr>
                <w:rFonts w:ascii="Franklin Gothic Book" w:hAnsi="Franklin Gothic Book" w:cs="Arial"/>
                <w:bCs/>
                <w:snapToGrid w:val="0"/>
                <w:sz w:val="23"/>
                <w:szCs w:val="23"/>
              </w:rPr>
            </w:pPr>
          </w:p>
        </w:tc>
        <w:tc>
          <w:tcPr>
            <w:tcW w:w="541" w:type="dxa"/>
          </w:tcPr>
          <w:p w:rsidR="00B34B13" w:rsidRPr="009A546C" w:rsidRDefault="00B34B13" w:rsidP="00051282">
            <w:pPr>
              <w:suppressAutoHyphens/>
              <w:autoSpaceDE w:val="0"/>
              <w:autoSpaceDN w:val="0"/>
              <w:spacing w:after="0"/>
              <w:rPr>
                <w:rFonts w:ascii="Franklin Gothic Book" w:hAnsi="Franklin Gothic Book" w:cs="Arial"/>
                <w:bCs/>
                <w:snapToGrid w:val="0"/>
                <w:sz w:val="23"/>
                <w:szCs w:val="23"/>
              </w:rPr>
            </w:pPr>
          </w:p>
        </w:tc>
        <w:tc>
          <w:tcPr>
            <w:tcW w:w="2036" w:type="dxa"/>
            <w:tcBorders>
              <w:bottom w:val="single" w:sz="4" w:space="0" w:color="auto"/>
            </w:tcBorders>
          </w:tcPr>
          <w:p w:rsidR="00B34B13" w:rsidRPr="009A546C" w:rsidRDefault="00B34B13" w:rsidP="00051282">
            <w:pPr>
              <w:suppressAutoHyphens/>
              <w:autoSpaceDE w:val="0"/>
              <w:autoSpaceDN w:val="0"/>
              <w:spacing w:after="0"/>
              <w:rPr>
                <w:rFonts w:ascii="Franklin Gothic Book" w:hAnsi="Franklin Gothic Book" w:cs="Arial"/>
                <w:bCs/>
                <w:snapToGrid w:val="0"/>
                <w:sz w:val="23"/>
                <w:szCs w:val="23"/>
              </w:rPr>
            </w:pPr>
          </w:p>
        </w:tc>
        <w:tc>
          <w:tcPr>
            <w:tcW w:w="308" w:type="dxa"/>
          </w:tcPr>
          <w:p w:rsidR="00B34B13" w:rsidRPr="009A546C" w:rsidRDefault="00B34B13" w:rsidP="00051282">
            <w:pPr>
              <w:suppressAutoHyphens/>
              <w:autoSpaceDE w:val="0"/>
              <w:autoSpaceDN w:val="0"/>
              <w:spacing w:after="0"/>
              <w:rPr>
                <w:rFonts w:ascii="Franklin Gothic Book" w:hAnsi="Franklin Gothic Book" w:cs="Arial"/>
                <w:bCs/>
                <w:snapToGrid w:val="0"/>
                <w:sz w:val="23"/>
                <w:szCs w:val="23"/>
              </w:rPr>
            </w:pPr>
          </w:p>
        </w:tc>
        <w:tc>
          <w:tcPr>
            <w:tcW w:w="3746" w:type="dxa"/>
            <w:tcBorders>
              <w:bottom w:val="single" w:sz="4" w:space="0" w:color="auto"/>
            </w:tcBorders>
          </w:tcPr>
          <w:p w:rsidR="00B34B13" w:rsidRPr="009A546C" w:rsidRDefault="00B34B13" w:rsidP="00051282">
            <w:pPr>
              <w:suppressAutoHyphens/>
              <w:autoSpaceDE w:val="0"/>
              <w:autoSpaceDN w:val="0"/>
              <w:spacing w:after="0"/>
              <w:rPr>
                <w:rFonts w:ascii="Franklin Gothic Book" w:hAnsi="Franklin Gothic Book" w:cs="Arial"/>
                <w:bCs/>
                <w:snapToGrid w:val="0"/>
                <w:sz w:val="23"/>
                <w:szCs w:val="23"/>
              </w:rPr>
            </w:pPr>
          </w:p>
        </w:tc>
      </w:tr>
      <w:tr w:rsidR="00B34B13" w:rsidRPr="009A546C" w:rsidTr="000F11C2">
        <w:trPr>
          <w:trHeight w:val="489"/>
        </w:trPr>
        <w:tc>
          <w:tcPr>
            <w:tcW w:w="3507" w:type="dxa"/>
            <w:tcBorders>
              <w:top w:val="single" w:sz="4" w:space="0" w:color="auto"/>
            </w:tcBorders>
          </w:tcPr>
          <w:p w:rsidR="00B34B13" w:rsidRPr="009A546C" w:rsidRDefault="00B34B13" w:rsidP="00051282">
            <w:pPr>
              <w:suppressAutoHyphens/>
              <w:autoSpaceDE w:val="0"/>
              <w:autoSpaceDN w:val="0"/>
              <w:spacing w:after="0"/>
              <w:jc w:val="center"/>
              <w:rPr>
                <w:rFonts w:ascii="Franklin Gothic Book" w:hAnsi="Franklin Gothic Book" w:cs="Arial"/>
                <w:bCs/>
                <w:snapToGrid w:val="0"/>
                <w:sz w:val="23"/>
                <w:szCs w:val="23"/>
              </w:rPr>
            </w:pPr>
            <w:r w:rsidRPr="009A546C">
              <w:rPr>
                <w:rFonts w:ascii="Franklin Gothic Book" w:hAnsi="Franklin Gothic Book" w:cs="Arial"/>
                <w:b/>
                <w:i/>
                <w:snapToGrid w:val="0"/>
                <w:sz w:val="23"/>
                <w:szCs w:val="23"/>
                <w:vertAlign w:val="superscript"/>
              </w:rPr>
              <w:t>(Должность</w:t>
            </w:r>
            <w:proofErr w:type="gramStart"/>
            <w:r w:rsidRPr="009A546C">
              <w:rPr>
                <w:rFonts w:ascii="Franklin Gothic Book" w:hAnsi="Franklin Gothic Book" w:cs="Arial"/>
                <w:b/>
                <w:i/>
                <w:snapToGrid w:val="0"/>
                <w:sz w:val="23"/>
                <w:szCs w:val="23"/>
                <w:vertAlign w:val="superscript"/>
              </w:rPr>
              <w:t xml:space="preserve"> )</w:t>
            </w:r>
            <w:proofErr w:type="gramEnd"/>
          </w:p>
        </w:tc>
        <w:tc>
          <w:tcPr>
            <w:tcW w:w="541" w:type="dxa"/>
          </w:tcPr>
          <w:p w:rsidR="00B34B13" w:rsidRPr="009A546C" w:rsidRDefault="00B34B13" w:rsidP="00051282">
            <w:pPr>
              <w:suppressAutoHyphens/>
              <w:autoSpaceDE w:val="0"/>
              <w:autoSpaceDN w:val="0"/>
              <w:spacing w:after="0"/>
              <w:jc w:val="center"/>
              <w:rPr>
                <w:rFonts w:ascii="Franklin Gothic Book" w:hAnsi="Franklin Gothic Book" w:cs="Arial"/>
                <w:bCs/>
                <w:snapToGrid w:val="0"/>
                <w:sz w:val="23"/>
                <w:szCs w:val="23"/>
              </w:rPr>
            </w:pPr>
          </w:p>
        </w:tc>
        <w:tc>
          <w:tcPr>
            <w:tcW w:w="2036" w:type="dxa"/>
            <w:tcBorders>
              <w:top w:val="single" w:sz="4" w:space="0" w:color="auto"/>
            </w:tcBorders>
          </w:tcPr>
          <w:p w:rsidR="00B34B13" w:rsidRPr="009A546C" w:rsidRDefault="00B34B13" w:rsidP="00051282">
            <w:pPr>
              <w:suppressAutoHyphens/>
              <w:autoSpaceDE w:val="0"/>
              <w:autoSpaceDN w:val="0"/>
              <w:spacing w:after="0"/>
              <w:jc w:val="center"/>
              <w:rPr>
                <w:rFonts w:ascii="Franklin Gothic Book" w:hAnsi="Franklin Gothic Book" w:cs="Arial"/>
                <w:bCs/>
                <w:snapToGrid w:val="0"/>
                <w:sz w:val="23"/>
                <w:szCs w:val="23"/>
              </w:rPr>
            </w:pPr>
            <w:r w:rsidRPr="009A546C">
              <w:rPr>
                <w:rFonts w:ascii="Franklin Gothic Book" w:hAnsi="Franklin Gothic Book" w:cs="Arial"/>
                <w:b/>
                <w:i/>
                <w:snapToGrid w:val="0"/>
                <w:sz w:val="23"/>
                <w:szCs w:val="23"/>
                <w:vertAlign w:val="superscript"/>
              </w:rPr>
              <w:t>(Подпись)</w:t>
            </w:r>
          </w:p>
        </w:tc>
        <w:tc>
          <w:tcPr>
            <w:tcW w:w="308" w:type="dxa"/>
          </w:tcPr>
          <w:p w:rsidR="00B34B13" w:rsidRPr="009A546C" w:rsidRDefault="00B34B13" w:rsidP="00051282">
            <w:pPr>
              <w:suppressAutoHyphens/>
              <w:autoSpaceDE w:val="0"/>
              <w:autoSpaceDN w:val="0"/>
              <w:spacing w:after="0"/>
              <w:jc w:val="center"/>
              <w:rPr>
                <w:rFonts w:ascii="Franklin Gothic Book" w:hAnsi="Franklin Gothic Book" w:cs="Arial"/>
                <w:bCs/>
                <w:snapToGrid w:val="0"/>
                <w:sz w:val="23"/>
                <w:szCs w:val="23"/>
              </w:rPr>
            </w:pPr>
          </w:p>
        </w:tc>
        <w:tc>
          <w:tcPr>
            <w:tcW w:w="3746" w:type="dxa"/>
            <w:tcBorders>
              <w:top w:val="single" w:sz="4" w:space="0" w:color="auto"/>
            </w:tcBorders>
          </w:tcPr>
          <w:p w:rsidR="00B34B13" w:rsidRPr="009A546C" w:rsidRDefault="00B34B13" w:rsidP="00051282">
            <w:pPr>
              <w:suppressAutoHyphens/>
              <w:autoSpaceDE w:val="0"/>
              <w:autoSpaceDN w:val="0"/>
              <w:spacing w:after="0"/>
              <w:jc w:val="center"/>
              <w:rPr>
                <w:rFonts w:ascii="Franklin Gothic Book" w:hAnsi="Franklin Gothic Book" w:cs="Arial"/>
                <w:b/>
                <w:i/>
                <w:snapToGrid w:val="0"/>
                <w:sz w:val="23"/>
                <w:szCs w:val="23"/>
                <w:vertAlign w:val="superscript"/>
                <w:lang w:val="en-US"/>
              </w:rPr>
            </w:pPr>
            <w:r w:rsidRPr="009A546C">
              <w:rPr>
                <w:rFonts w:ascii="Franklin Gothic Book" w:hAnsi="Franklin Gothic Book" w:cs="Arial"/>
                <w:b/>
                <w:i/>
                <w:snapToGrid w:val="0"/>
                <w:sz w:val="23"/>
                <w:szCs w:val="23"/>
                <w:vertAlign w:val="superscript"/>
              </w:rPr>
              <w:t>(Расшифровка подписи)</w:t>
            </w:r>
          </w:p>
          <w:p w:rsidR="00B34B13" w:rsidRPr="009A546C" w:rsidRDefault="00B34B13" w:rsidP="00051282">
            <w:pPr>
              <w:suppressAutoHyphens/>
              <w:autoSpaceDE w:val="0"/>
              <w:autoSpaceDN w:val="0"/>
              <w:spacing w:after="0"/>
              <w:jc w:val="center"/>
              <w:rPr>
                <w:rFonts w:ascii="Franklin Gothic Book" w:hAnsi="Franklin Gothic Book" w:cs="Arial"/>
                <w:b/>
                <w:i/>
                <w:snapToGrid w:val="0"/>
                <w:sz w:val="23"/>
                <w:szCs w:val="23"/>
                <w:vertAlign w:val="superscript"/>
                <w:lang w:val="en-US"/>
              </w:rPr>
            </w:pPr>
          </w:p>
          <w:p w:rsidR="00B34B13" w:rsidRPr="009A546C" w:rsidRDefault="00B34B13" w:rsidP="00051282">
            <w:pPr>
              <w:suppressAutoHyphens/>
              <w:autoSpaceDE w:val="0"/>
              <w:autoSpaceDN w:val="0"/>
              <w:spacing w:after="0"/>
              <w:jc w:val="center"/>
              <w:rPr>
                <w:rFonts w:ascii="Franklin Gothic Book" w:hAnsi="Franklin Gothic Book" w:cs="Arial"/>
                <w:bCs/>
                <w:snapToGrid w:val="0"/>
                <w:sz w:val="23"/>
                <w:szCs w:val="23"/>
              </w:rPr>
            </w:pPr>
          </w:p>
        </w:tc>
      </w:tr>
    </w:tbl>
    <w:p w:rsidR="003702F9" w:rsidRPr="009A546C" w:rsidRDefault="00B34B13" w:rsidP="00051282">
      <w:pPr>
        <w:widowControl w:val="0"/>
        <w:suppressAutoHyphens/>
        <w:spacing w:after="0"/>
        <w:jc w:val="left"/>
        <w:rPr>
          <w:rFonts w:ascii="Franklin Gothic Book" w:hAnsi="Franklin Gothic Book" w:cs="Arial"/>
          <w:b/>
          <w:bCs/>
        </w:rPr>
      </w:pPr>
      <w:r w:rsidRPr="009A546C">
        <w:rPr>
          <w:rFonts w:ascii="Franklin Gothic Book" w:hAnsi="Franklin Gothic Book" w:cs="Arial"/>
          <w:b/>
          <w:bCs/>
        </w:rPr>
        <w:t>МП</w:t>
      </w:r>
    </w:p>
    <w:p w:rsidR="00B34B13" w:rsidRPr="009A546C" w:rsidRDefault="00B34B13" w:rsidP="00051282">
      <w:pPr>
        <w:widowControl w:val="0"/>
        <w:suppressAutoHyphens/>
        <w:spacing w:after="0"/>
        <w:jc w:val="left"/>
        <w:rPr>
          <w:rFonts w:ascii="Franklin Gothic Book" w:hAnsi="Franklin Gothic Book" w:cs="Arial"/>
          <w:b/>
          <w:bCs/>
        </w:rPr>
      </w:pPr>
    </w:p>
    <w:p w:rsidR="00B34B13" w:rsidRPr="009A546C" w:rsidRDefault="00B34B13" w:rsidP="00051282">
      <w:pPr>
        <w:tabs>
          <w:tab w:val="left" w:pos="1134"/>
        </w:tabs>
        <w:suppressAutoHyphens/>
        <w:overflowPunct w:val="0"/>
        <w:autoSpaceDE w:val="0"/>
        <w:autoSpaceDN w:val="0"/>
        <w:adjustRightInd w:val="0"/>
        <w:spacing w:after="0"/>
        <w:ind w:firstLine="567"/>
        <w:rPr>
          <w:rFonts w:ascii="Franklin Gothic Book" w:hAnsi="Franklin Gothic Book" w:cs="Arial"/>
        </w:rPr>
      </w:pPr>
      <w:r w:rsidRPr="009A546C">
        <w:rPr>
          <w:rFonts w:ascii="Franklin Gothic Book" w:hAnsi="Franklin Gothic Book" w:cs="Arial"/>
        </w:rPr>
        <w:t>И</w:t>
      </w:r>
      <w:r w:rsidR="00DB7138" w:rsidRPr="009A546C">
        <w:rPr>
          <w:rFonts w:ascii="Franklin Gothic Book" w:hAnsi="Franklin Gothic Book" w:cs="Arial"/>
        </w:rPr>
        <w:t>НСТРУКЦИИ ПО ЗАПОЛНЕНИЮ</w:t>
      </w:r>
    </w:p>
    <w:p w:rsidR="00B34B13" w:rsidRPr="009A546C" w:rsidRDefault="00B34B13" w:rsidP="00051282">
      <w:pPr>
        <w:numPr>
          <w:ilvl w:val="0"/>
          <w:numId w:val="29"/>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bCs/>
        </w:rPr>
      </w:pPr>
      <w:r w:rsidRPr="009A546C">
        <w:rPr>
          <w:rFonts w:ascii="Franklin Gothic Book" w:hAnsi="Franklin Gothic Book" w:cs="Arial"/>
          <w:bCs/>
        </w:rPr>
        <w:t xml:space="preserve">Данные инструкции не следует воспроизводить в документах, подготовленных Участником. </w:t>
      </w:r>
    </w:p>
    <w:p w:rsidR="00B34B13" w:rsidRPr="009A546C" w:rsidRDefault="00B34B13" w:rsidP="00051282">
      <w:pPr>
        <w:numPr>
          <w:ilvl w:val="0"/>
          <w:numId w:val="29"/>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9A546C">
        <w:rPr>
          <w:rFonts w:ascii="Franklin Gothic Book" w:hAnsi="Franklin Gothic Book" w:cs="Arial"/>
          <w:bCs/>
        </w:rPr>
        <w:t>В данной справке перечисляются работники, которые будут непосредственно привлечены</w:t>
      </w:r>
      <w:r w:rsidRPr="009A546C">
        <w:rPr>
          <w:rFonts w:ascii="Franklin Gothic Book" w:hAnsi="Franklin Gothic Book" w:cs="Arial"/>
        </w:rPr>
        <w:t xml:space="preserve"> Участником в ходе выполнения Договора.</w:t>
      </w:r>
    </w:p>
    <w:p w:rsidR="00E55088" w:rsidRPr="00E55088" w:rsidRDefault="00E55088" w:rsidP="00E55088">
      <w:pPr>
        <w:tabs>
          <w:tab w:val="left" w:pos="709"/>
        </w:tabs>
        <w:suppressAutoHyphens/>
        <w:overflowPunct w:val="0"/>
        <w:autoSpaceDE w:val="0"/>
        <w:autoSpaceDN w:val="0"/>
        <w:adjustRightInd w:val="0"/>
        <w:spacing w:after="0"/>
        <w:ind w:right="-30" w:firstLine="567"/>
        <w:rPr>
          <w:rFonts w:ascii="Franklin Gothic Book" w:hAnsi="Franklin Gothic Book" w:cs="Arial"/>
          <w:bCs/>
        </w:rPr>
      </w:pPr>
      <w:r w:rsidRPr="00E55088">
        <w:rPr>
          <w:rFonts w:ascii="Franklin Gothic Book" w:hAnsi="Franklin Gothic Book" w:cs="Arial"/>
          <w:bCs/>
        </w:rPr>
        <w:t>К справке о кадровом составе необходимо приложить копии документов, подтверждающих наличие персонала в штате организации, либо привлеченных на основании гражданско-правовых договоров, а также подтверждающих уровень квалификации (копии дипломов, удостоверений, квалификационных аттестатов, свидетельств).</w:t>
      </w:r>
    </w:p>
    <w:p w:rsidR="00E55088" w:rsidRDefault="003D600B" w:rsidP="003D600B">
      <w:pPr>
        <w:tabs>
          <w:tab w:val="left" w:pos="709"/>
        </w:tabs>
        <w:suppressAutoHyphens/>
        <w:overflowPunct w:val="0"/>
        <w:autoSpaceDE w:val="0"/>
        <w:autoSpaceDN w:val="0"/>
        <w:adjustRightInd w:val="0"/>
        <w:spacing w:after="0"/>
        <w:ind w:right="-30"/>
        <w:rPr>
          <w:rFonts w:ascii="Franklin Gothic Book" w:hAnsi="Franklin Gothic Book" w:cs="Arial"/>
        </w:rPr>
      </w:pPr>
      <w:r w:rsidRPr="009A546C">
        <w:rPr>
          <w:rFonts w:ascii="Franklin Gothic Book" w:hAnsi="Franklin Gothic Book" w:cs="Arial"/>
        </w:rPr>
        <w:t xml:space="preserve">                                                                                                                                  </w:t>
      </w:r>
    </w:p>
    <w:p w:rsidR="00E55088" w:rsidRDefault="00E55088" w:rsidP="003D600B">
      <w:pPr>
        <w:tabs>
          <w:tab w:val="left" w:pos="709"/>
        </w:tabs>
        <w:suppressAutoHyphens/>
        <w:overflowPunct w:val="0"/>
        <w:autoSpaceDE w:val="0"/>
        <w:autoSpaceDN w:val="0"/>
        <w:adjustRightInd w:val="0"/>
        <w:spacing w:after="0"/>
        <w:ind w:right="-30"/>
        <w:rPr>
          <w:rFonts w:ascii="Franklin Gothic Book" w:hAnsi="Franklin Gothic Book" w:cs="Arial"/>
        </w:rPr>
      </w:pPr>
    </w:p>
    <w:p w:rsidR="00E55088" w:rsidRDefault="00E55088" w:rsidP="003D600B">
      <w:pPr>
        <w:tabs>
          <w:tab w:val="left" w:pos="709"/>
        </w:tabs>
        <w:suppressAutoHyphens/>
        <w:overflowPunct w:val="0"/>
        <w:autoSpaceDE w:val="0"/>
        <w:autoSpaceDN w:val="0"/>
        <w:adjustRightInd w:val="0"/>
        <w:spacing w:after="0"/>
        <w:ind w:right="-30"/>
        <w:rPr>
          <w:rFonts w:ascii="Franklin Gothic Book" w:hAnsi="Franklin Gothic Book" w:cs="Arial"/>
        </w:rPr>
      </w:pPr>
    </w:p>
    <w:p w:rsidR="00E55088" w:rsidRDefault="00E55088" w:rsidP="003D600B">
      <w:pPr>
        <w:tabs>
          <w:tab w:val="left" w:pos="709"/>
        </w:tabs>
        <w:suppressAutoHyphens/>
        <w:overflowPunct w:val="0"/>
        <w:autoSpaceDE w:val="0"/>
        <w:autoSpaceDN w:val="0"/>
        <w:adjustRightInd w:val="0"/>
        <w:spacing w:after="0"/>
        <w:ind w:right="-30"/>
        <w:rPr>
          <w:rFonts w:ascii="Franklin Gothic Book" w:hAnsi="Franklin Gothic Book" w:cs="Arial"/>
        </w:rPr>
      </w:pPr>
    </w:p>
    <w:p w:rsidR="00E55088" w:rsidRDefault="00E55088" w:rsidP="003D600B">
      <w:pPr>
        <w:tabs>
          <w:tab w:val="left" w:pos="709"/>
        </w:tabs>
        <w:suppressAutoHyphens/>
        <w:overflowPunct w:val="0"/>
        <w:autoSpaceDE w:val="0"/>
        <w:autoSpaceDN w:val="0"/>
        <w:adjustRightInd w:val="0"/>
        <w:spacing w:after="0"/>
        <w:ind w:right="-30"/>
        <w:rPr>
          <w:rFonts w:ascii="Franklin Gothic Book" w:hAnsi="Franklin Gothic Book" w:cs="Arial"/>
        </w:rPr>
      </w:pPr>
    </w:p>
    <w:p w:rsidR="00E55088" w:rsidRDefault="00E55088" w:rsidP="003D600B">
      <w:pPr>
        <w:tabs>
          <w:tab w:val="left" w:pos="709"/>
        </w:tabs>
        <w:suppressAutoHyphens/>
        <w:overflowPunct w:val="0"/>
        <w:autoSpaceDE w:val="0"/>
        <w:autoSpaceDN w:val="0"/>
        <w:adjustRightInd w:val="0"/>
        <w:spacing w:after="0"/>
        <w:ind w:right="-30"/>
        <w:rPr>
          <w:rFonts w:ascii="Franklin Gothic Book" w:hAnsi="Franklin Gothic Book" w:cs="Arial"/>
        </w:rPr>
      </w:pPr>
    </w:p>
    <w:p w:rsidR="000B346C" w:rsidRDefault="003D600B" w:rsidP="00E55088">
      <w:pPr>
        <w:tabs>
          <w:tab w:val="left" w:pos="709"/>
        </w:tabs>
        <w:suppressAutoHyphens/>
        <w:overflowPunct w:val="0"/>
        <w:autoSpaceDE w:val="0"/>
        <w:autoSpaceDN w:val="0"/>
        <w:adjustRightInd w:val="0"/>
        <w:spacing w:after="0"/>
        <w:ind w:right="-30"/>
        <w:jc w:val="right"/>
        <w:rPr>
          <w:rFonts w:ascii="Franklin Gothic Book" w:hAnsi="Franklin Gothic Book" w:cs="Arial"/>
        </w:rPr>
      </w:pPr>
      <w:r w:rsidRPr="009A546C">
        <w:rPr>
          <w:rFonts w:ascii="Franklin Gothic Book" w:hAnsi="Franklin Gothic Book" w:cs="Arial"/>
        </w:rPr>
        <w:lastRenderedPageBreak/>
        <w:t xml:space="preserve">  </w:t>
      </w:r>
    </w:p>
    <w:p w:rsidR="00C129C6" w:rsidRPr="009A546C" w:rsidRDefault="003D600B" w:rsidP="00E55088">
      <w:pPr>
        <w:tabs>
          <w:tab w:val="left" w:pos="709"/>
        </w:tabs>
        <w:suppressAutoHyphens/>
        <w:overflowPunct w:val="0"/>
        <w:autoSpaceDE w:val="0"/>
        <w:autoSpaceDN w:val="0"/>
        <w:adjustRightInd w:val="0"/>
        <w:spacing w:after="0"/>
        <w:ind w:right="-30"/>
        <w:jc w:val="right"/>
        <w:rPr>
          <w:rFonts w:ascii="Franklin Gothic Book" w:hAnsi="Franklin Gothic Book" w:cs="Arial"/>
        </w:rPr>
      </w:pPr>
      <w:r w:rsidRPr="009A546C">
        <w:rPr>
          <w:rFonts w:ascii="Franklin Gothic Book" w:hAnsi="Franklin Gothic Book" w:cs="Arial"/>
        </w:rPr>
        <w:t xml:space="preserve">       </w:t>
      </w:r>
      <w:r w:rsidR="00C129C6" w:rsidRPr="009A546C">
        <w:rPr>
          <w:rFonts w:ascii="Franklin Gothic Book" w:hAnsi="Franklin Gothic Book" w:cs="Arial"/>
        </w:rPr>
        <w:t>Форма 7</w:t>
      </w:r>
    </w:p>
    <w:p w:rsidR="00C129C6" w:rsidRPr="009A546C" w:rsidRDefault="00C129C6" w:rsidP="00051282">
      <w:pPr>
        <w:suppressAutoHyphens/>
        <w:overflowPunct w:val="0"/>
        <w:autoSpaceDE w:val="0"/>
        <w:autoSpaceDN w:val="0"/>
        <w:adjustRightInd w:val="0"/>
        <w:spacing w:after="0"/>
        <w:ind w:left="5245"/>
        <w:jc w:val="right"/>
        <w:rPr>
          <w:rFonts w:ascii="Franklin Gothic Book" w:hAnsi="Franklin Gothic Book" w:cs="Arial"/>
          <w:bCs/>
          <w:iCs/>
        </w:rPr>
      </w:pPr>
      <w:r w:rsidRPr="009A546C">
        <w:rPr>
          <w:rFonts w:ascii="Franklin Gothic Book" w:hAnsi="Franklin Gothic Book" w:cs="Arial"/>
          <w:bCs/>
          <w:iCs/>
        </w:rPr>
        <w:t xml:space="preserve">Приложение к заявке </w:t>
      </w:r>
    </w:p>
    <w:p w:rsidR="00C129C6" w:rsidRPr="009A546C" w:rsidRDefault="00C129C6" w:rsidP="00051282">
      <w:pPr>
        <w:suppressAutoHyphens/>
        <w:overflowPunct w:val="0"/>
        <w:autoSpaceDE w:val="0"/>
        <w:autoSpaceDN w:val="0"/>
        <w:adjustRightInd w:val="0"/>
        <w:spacing w:after="0"/>
        <w:ind w:left="5245"/>
        <w:jc w:val="right"/>
        <w:rPr>
          <w:rFonts w:ascii="Franklin Gothic Book" w:hAnsi="Franklin Gothic Book" w:cs="Arial"/>
          <w:bCs/>
          <w:iCs/>
        </w:rPr>
      </w:pPr>
    </w:p>
    <w:p w:rsidR="00C129C6" w:rsidRPr="009A546C" w:rsidRDefault="00C129C6" w:rsidP="00051282">
      <w:pPr>
        <w:suppressAutoHyphens/>
        <w:overflowPunct w:val="0"/>
        <w:autoSpaceDE w:val="0"/>
        <w:autoSpaceDN w:val="0"/>
        <w:adjustRightInd w:val="0"/>
        <w:spacing w:after="0"/>
        <w:ind w:firstLine="567"/>
        <w:jc w:val="right"/>
        <w:rPr>
          <w:rFonts w:ascii="Franklin Gothic Book" w:hAnsi="Franklin Gothic Book" w:cs="Arial"/>
        </w:rPr>
      </w:pPr>
    </w:p>
    <w:p w:rsidR="00C129C6" w:rsidRPr="009A546C" w:rsidRDefault="00C129C6" w:rsidP="00051282">
      <w:pPr>
        <w:suppressAutoHyphens/>
        <w:spacing w:after="0"/>
        <w:jc w:val="center"/>
        <w:rPr>
          <w:rFonts w:ascii="Franklin Gothic Book" w:hAnsi="Franklin Gothic Book" w:cs="Arial"/>
        </w:rPr>
      </w:pPr>
      <w:r w:rsidRPr="009A546C">
        <w:rPr>
          <w:rFonts w:ascii="Franklin Gothic Book" w:hAnsi="Franklin Gothic Book" w:cs="Arial"/>
        </w:rPr>
        <w:t xml:space="preserve">Открытый </w:t>
      </w:r>
      <w:r w:rsidR="003F19A9" w:rsidRPr="009A546C">
        <w:rPr>
          <w:rFonts w:ascii="Franklin Gothic Book" w:hAnsi="Franklin Gothic Book" w:cs="Arial"/>
        </w:rPr>
        <w:t>запрос оферт</w:t>
      </w:r>
      <w:r w:rsidRPr="009A546C">
        <w:rPr>
          <w:rFonts w:ascii="Franklin Gothic Book" w:hAnsi="Franklin Gothic Book" w:cs="Arial"/>
        </w:rPr>
        <w:t xml:space="preserve"> на право заключения договора</w:t>
      </w:r>
      <w:r w:rsidRPr="009A546C">
        <w:rPr>
          <w:rFonts w:ascii="Franklin Gothic Book" w:hAnsi="Franklin Gothic Book" w:cs="Arial"/>
          <w:i/>
        </w:rPr>
        <w:t xml:space="preserve"> </w:t>
      </w:r>
      <w:r w:rsidRPr="009A546C">
        <w:rPr>
          <w:rFonts w:ascii="Franklin Gothic Book" w:hAnsi="Franklin Gothic Book" w:cs="Arial"/>
        </w:rPr>
        <w:t>на </w:t>
      </w:r>
      <w:r w:rsidR="00E55088">
        <w:rPr>
          <w:rFonts w:ascii="Franklin Gothic Book" w:hAnsi="Franklin Gothic Book" w:cs="Arial"/>
        </w:rPr>
        <w:t xml:space="preserve">оказание услуг </w:t>
      </w:r>
      <w:r w:rsidRPr="009A546C">
        <w:rPr>
          <w:rFonts w:ascii="Franklin Gothic Book" w:hAnsi="Franklin Gothic Book" w:cs="Arial"/>
        </w:rPr>
        <w:t>____________</w:t>
      </w:r>
    </w:p>
    <w:p w:rsidR="00C129C6" w:rsidRPr="009A546C" w:rsidRDefault="00C129C6" w:rsidP="00051282">
      <w:pPr>
        <w:suppressAutoHyphens/>
        <w:spacing w:after="0"/>
        <w:jc w:val="center"/>
        <w:rPr>
          <w:rFonts w:ascii="Franklin Gothic Book" w:hAnsi="Franklin Gothic Book" w:cs="Arial"/>
        </w:rPr>
      </w:pPr>
    </w:p>
    <w:p w:rsidR="00C129C6" w:rsidRPr="009A546C" w:rsidRDefault="00C129C6" w:rsidP="00051282">
      <w:pPr>
        <w:keepNext/>
        <w:suppressAutoHyphens/>
        <w:spacing w:after="0"/>
        <w:jc w:val="center"/>
        <w:outlineLvl w:val="1"/>
        <w:rPr>
          <w:rStyle w:val="aff4"/>
          <w:rFonts w:ascii="Franklin Gothic Book" w:hAnsi="Franklin Gothic Book" w:cs="Arial"/>
        </w:rPr>
      </w:pPr>
      <w:bookmarkStart w:id="48" w:name="_Toc20472123"/>
      <w:r w:rsidRPr="009A546C">
        <w:rPr>
          <w:rStyle w:val="aff4"/>
          <w:rFonts w:ascii="Franklin Gothic Book" w:hAnsi="Franklin Gothic Book" w:cs="Arial"/>
        </w:rPr>
        <w:t xml:space="preserve">СПРАВКА О МАТЕРИАЛЬНО-ТЕХНИЧЕСКИХ РЕСУРСАХ (Форма </w:t>
      </w:r>
      <w:r w:rsidR="00E8451B" w:rsidRPr="009A546C">
        <w:rPr>
          <w:rStyle w:val="aff4"/>
          <w:rFonts w:ascii="Franklin Gothic Book" w:hAnsi="Franklin Gothic Book" w:cs="Arial"/>
        </w:rPr>
        <w:t>7</w:t>
      </w:r>
      <w:r w:rsidRPr="009A546C">
        <w:rPr>
          <w:rStyle w:val="aff4"/>
          <w:rFonts w:ascii="Franklin Gothic Book" w:hAnsi="Franklin Gothic Book" w:cs="Arial"/>
        </w:rPr>
        <w:t>)</w:t>
      </w:r>
      <w:bookmarkEnd w:id="48"/>
    </w:p>
    <w:p w:rsidR="00C129C6" w:rsidRPr="009A546C" w:rsidRDefault="00C129C6" w:rsidP="00051282">
      <w:pPr>
        <w:widowControl w:val="0"/>
        <w:tabs>
          <w:tab w:val="left" w:pos="1134"/>
        </w:tabs>
        <w:suppressAutoHyphens/>
        <w:spacing w:after="0"/>
        <w:rPr>
          <w:rFonts w:ascii="Franklin Gothic Book" w:hAnsi="Franklin Gothic Book" w:cs="Arial"/>
        </w:rPr>
      </w:pPr>
    </w:p>
    <w:bookmarkEnd w:id="10"/>
    <w:bookmarkEnd w:id="45"/>
    <w:bookmarkEnd w:id="46"/>
    <w:bookmarkEnd w:id="47"/>
    <w:p w:rsidR="00C129C6" w:rsidRPr="009A546C" w:rsidRDefault="00C129C6" w:rsidP="00051282">
      <w:pPr>
        <w:widowControl w:val="0"/>
        <w:suppressAutoHyphens/>
        <w:spacing w:after="0"/>
        <w:jc w:val="right"/>
        <w:rPr>
          <w:rFonts w:ascii="Franklin Gothic Book" w:hAnsi="Franklin Gothic Book" w:cs="Arial"/>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2126"/>
        <w:gridCol w:w="1417"/>
        <w:gridCol w:w="1629"/>
        <w:gridCol w:w="1490"/>
        <w:gridCol w:w="1349"/>
        <w:gridCol w:w="1061"/>
      </w:tblGrid>
      <w:tr w:rsidR="00C129C6" w:rsidRPr="009A546C" w:rsidTr="00551234">
        <w:trPr>
          <w:cantSplit/>
          <w:trHeight w:val="530"/>
        </w:trPr>
        <w:tc>
          <w:tcPr>
            <w:tcW w:w="710" w:type="dxa"/>
          </w:tcPr>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r w:rsidRPr="009A546C">
              <w:rPr>
                <w:rFonts w:ascii="Franklin Gothic Book" w:hAnsi="Franklin Gothic Book" w:cs="Arial"/>
                <w:snapToGrid w:val="0"/>
                <w:sz w:val="22"/>
                <w:szCs w:val="22"/>
              </w:rPr>
              <w:t>№</w:t>
            </w:r>
          </w:p>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proofErr w:type="gramStart"/>
            <w:r w:rsidRPr="009A546C">
              <w:rPr>
                <w:rFonts w:ascii="Franklin Gothic Book" w:hAnsi="Franklin Gothic Book" w:cs="Arial"/>
                <w:snapToGrid w:val="0"/>
                <w:sz w:val="22"/>
                <w:szCs w:val="22"/>
              </w:rPr>
              <w:t>п</w:t>
            </w:r>
            <w:proofErr w:type="gramEnd"/>
            <w:r w:rsidRPr="009A546C">
              <w:rPr>
                <w:rFonts w:ascii="Franklin Gothic Book" w:hAnsi="Franklin Gothic Book" w:cs="Arial"/>
                <w:snapToGrid w:val="0"/>
                <w:sz w:val="22"/>
                <w:szCs w:val="22"/>
              </w:rPr>
              <w:t>/п</w:t>
            </w:r>
          </w:p>
        </w:tc>
        <w:tc>
          <w:tcPr>
            <w:tcW w:w="2126" w:type="dxa"/>
          </w:tcPr>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r w:rsidRPr="009A546C">
              <w:rPr>
                <w:rFonts w:ascii="Franklin Gothic Book" w:hAnsi="Franklin Gothic Book" w:cs="Arial"/>
                <w:snapToGrid w:val="0"/>
                <w:sz w:val="22"/>
                <w:szCs w:val="22"/>
              </w:rPr>
              <w:t>Наименование</w:t>
            </w:r>
          </w:p>
        </w:tc>
        <w:tc>
          <w:tcPr>
            <w:tcW w:w="1417" w:type="dxa"/>
          </w:tcPr>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r w:rsidRPr="009A546C">
              <w:rPr>
                <w:rFonts w:ascii="Franklin Gothic Book" w:hAnsi="Franklin Gothic Book" w:cs="Arial"/>
                <w:snapToGrid w:val="0"/>
                <w:sz w:val="22"/>
                <w:szCs w:val="22"/>
              </w:rPr>
              <w:t>Местонахождение</w:t>
            </w:r>
          </w:p>
        </w:tc>
        <w:tc>
          <w:tcPr>
            <w:tcW w:w="1629" w:type="dxa"/>
          </w:tcPr>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r w:rsidRPr="009A546C">
              <w:rPr>
                <w:rFonts w:ascii="Franklin Gothic Book" w:hAnsi="Franklin Gothic Book" w:cs="Arial"/>
                <w:snapToGrid w:val="0"/>
                <w:sz w:val="22"/>
                <w:szCs w:val="22"/>
              </w:rPr>
              <w:t>Основание принадлежности (право собственности, аренда и т.п.)</w:t>
            </w:r>
          </w:p>
        </w:tc>
        <w:tc>
          <w:tcPr>
            <w:tcW w:w="1490" w:type="dxa"/>
          </w:tcPr>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r w:rsidRPr="009A546C">
              <w:rPr>
                <w:rFonts w:ascii="Franklin Gothic Book" w:hAnsi="Franklin Gothic Book" w:cs="Arial"/>
                <w:snapToGrid w:val="0"/>
                <w:sz w:val="22"/>
                <w:szCs w:val="22"/>
              </w:rPr>
              <w:t>Предназначение (с точки зрения выполнения Договора)</w:t>
            </w:r>
          </w:p>
        </w:tc>
        <w:tc>
          <w:tcPr>
            <w:tcW w:w="1349" w:type="dxa"/>
          </w:tcPr>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r w:rsidRPr="009A546C">
              <w:rPr>
                <w:rFonts w:ascii="Franklin Gothic Book" w:hAnsi="Franklin Gothic Book" w:cs="Arial"/>
                <w:snapToGrid w:val="0"/>
                <w:sz w:val="22"/>
                <w:szCs w:val="22"/>
              </w:rPr>
              <w:t>Состояние</w:t>
            </w:r>
          </w:p>
        </w:tc>
        <w:tc>
          <w:tcPr>
            <w:tcW w:w="1061" w:type="dxa"/>
          </w:tcPr>
          <w:p w:rsidR="00C129C6" w:rsidRPr="009A546C" w:rsidRDefault="00C129C6" w:rsidP="00051282">
            <w:pPr>
              <w:widowControl w:val="0"/>
              <w:suppressAutoHyphens/>
              <w:spacing w:before="40" w:after="40"/>
              <w:ind w:left="57" w:right="57"/>
              <w:jc w:val="center"/>
              <w:rPr>
                <w:rFonts w:ascii="Franklin Gothic Book" w:hAnsi="Franklin Gothic Book" w:cs="Arial"/>
                <w:snapToGrid w:val="0"/>
                <w:sz w:val="22"/>
                <w:szCs w:val="22"/>
              </w:rPr>
            </w:pPr>
            <w:r w:rsidRPr="009A546C">
              <w:rPr>
                <w:rFonts w:ascii="Franklin Gothic Book" w:hAnsi="Franklin Gothic Book" w:cs="Arial"/>
                <w:snapToGrid w:val="0"/>
                <w:sz w:val="22"/>
                <w:szCs w:val="22"/>
              </w:rPr>
              <w:t>Примечания</w:t>
            </w:r>
          </w:p>
        </w:tc>
      </w:tr>
      <w:tr w:rsidR="00C129C6" w:rsidRPr="009A546C" w:rsidTr="00551234">
        <w:trPr>
          <w:cantSplit/>
        </w:trPr>
        <w:tc>
          <w:tcPr>
            <w:tcW w:w="710" w:type="dxa"/>
          </w:tcPr>
          <w:p w:rsidR="00C129C6" w:rsidRPr="009A546C" w:rsidRDefault="00C129C6" w:rsidP="0005128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17"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62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90"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34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061"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r>
      <w:tr w:rsidR="00C129C6" w:rsidRPr="009A546C" w:rsidTr="00551234">
        <w:trPr>
          <w:cantSplit/>
        </w:trPr>
        <w:tc>
          <w:tcPr>
            <w:tcW w:w="710" w:type="dxa"/>
          </w:tcPr>
          <w:p w:rsidR="00C129C6" w:rsidRPr="009A546C" w:rsidRDefault="00C129C6" w:rsidP="0005128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17"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62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90"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34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061"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r>
      <w:tr w:rsidR="00C129C6" w:rsidRPr="009A546C" w:rsidTr="00551234">
        <w:trPr>
          <w:cantSplit/>
        </w:trPr>
        <w:tc>
          <w:tcPr>
            <w:tcW w:w="710" w:type="dxa"/>
          </w:tcPr>
          <w:p w:rsidR="00C129C6" w:rsidRPr="009A546C" w:rsidRDefault="00C129C6" w:rsidP="0005128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17"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62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90"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34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061"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r>
      <w:tr w:rsidR="00C129C6" w:rsidRPr="009A546C" w:rsidTr="00551234">
        <w:trPr>
          <w:cantSplit/>
        </w:trPr>
        <w:tc>
          <w:tcPr>
            <w:tcW w:w="710" w:type="dxa"/>
          </w:tcPr>
          <w:p w:rsidR="00C129C6" w:rsidRPr="009A546C" w:rsidRDefault="00C129C6" w:rsidP="00051282">
            <w:pPr>
              <w:widowControl w:val="0"/>
              <w:numPr>
                <w:ilvl w:val="0"/>
                <w:numId w:val="23"/>
              </w:numPr>
              <w:suppressAutoHyphens/>
              <w:spacing w:after="0"/>
              <w:jc w:val="left"/>
              <w:rPr>
                <w:rFonts w:ascii="Franklin Gothic Book" w:hAnsi="Franklin Gothic Book" w:cs="Arial"/>
                <w:sz w:val="22"/>
                <w:szCs w:val="22"/>
              </w:rPr>
            </w:pPr>
          </w:p>
        </w:tc>
        <w:tc>
          <w:tcPr>
            <w:tcW w:w="2126"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17"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62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90"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34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061"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r>
      <w:tr w:rsidR="00C129C6" w:rsidRPr="009A546C" w:rsidTr="00551234">
        <w:trPr>
          <w:cantSplit/>
        </w:trPr>
        <w:tc>
          <w:tcPr>
            <w:tcW w:w="710"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r w:rsidRPr="009A546C">
              <w:rPr>
                <w:rFonts w:ascii="Franklin Gothic Book" w:hAnsi="Franklin Gothic Book" w:cs="Arial"/>
                <w:snapToGrid w:val="0"/>
              </w:rPr>
              <w:t>…</w:t>
            </w:r>
          </w:p>
        </w:tc>
        <w:tc>
          <w:tcPr>
            <w:tcW w:w="2126"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17"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62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490"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349"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c>
          <w:tcPr>
            <w:tcW w:w="1061" w:type="dxa"/>
          </w:tcPr>
          <w:p w:rsidR="00C129C6" w:rsidRPr="009A546C" w:rsidRDefault="00C129C6" w:rsidP="00051282">
            <w:pPr>
              <w:widowControl w:val="0"/>
              <w:suppressAutoHyphens/>
              <w:spacing w:before="40" w:after="40"/>
              <w:ind w:left="57" w:right="57"/>
              <w:jc w:val="left"/>
              <w:rPr>
                <w:rFonts w:ascii="Franklin Gothic Book" w:hAnsi="Franklin Gothic Book" w:cs="Arial"/>
                <w:snapToGrid w:val="0"/>
              </w:rPr>
            </w:pPr>
          </w:p>
        </w:tc>
      </w:tr>
    </w:tbl>
    <w:p w:rsidR="00C129C6" w:rsidRPr="009A546C" w:rsidRDefault="00C129C6" w:rsidP="00051282">
      <w:pPr>
        <w:widowControl w:val="0"/>
        <w:suppressAutoHyphens/>
        <w:spacing w:after="0"/>
        <w:jc w:val="left"/>
        <w:rPr>
          <w:rFonts w:ascii="Franklin Gothic Book" w:hAnsi="Franklin Gothic Book" w:cs="Arial"/>
        </w:rPr>
      </w:pPr>
    </w:p>
    <w:tbl>
      <w:tblPr>
        <w:tblW w:w="0" w:type="auto"/>
        <w:tblLook w:val="01E0" w:firstRow="1" w:lastRow="1" w:firstColumn="1" w:lastColumn="1" w:noHBand="0" w:noVBand="0"/>
      </w:tblPr>
      <w:tblGrid>
        <w:gridCol w:w="3306"/>
        <w:gridCol w:w="512"/>
        <w:gridCol w:w="1925"/>
        <w:gridCol w:w="292"/>
        <w:gridCol w:w="3535"/>
      </w:tblGrid>
      <w:tr w:rsidR="00C129C6" w:rsidRPr="009A546C" w:rsidTr="00FB004B">
        <w:trPr>
          <w:trHeight w:val="258"/>
        </w:trPr>
        <w:tc>
          <w:tcPr>
            <w:tcW w:w="3340" w:type="dxa"/>
            <w:tcBorders>
              <w:bottom w:val="single" w:sz="4" w:space="0" w:color="auto"/>
            </w:tcBorders>
          </w:tcPr>
          <w:p w:rsidR="00C129C6" w:rsidRPr="009A546C" w:rsidRDefault="00C129C6" w:rsidP="00051282">
            <w:pPr>
              <w:suppressAutoHyphens/>
              <w:autoSpaceDE w:val="0"/>
              <w:autoSpaceDN w:val="0"/>
              <w:spacing w:after="0"/>
              <w:rPr>
                <w:rFonts w:ascii="Franklin Gothic Book" w:hAnsi="Franklin Gothic Book" w:cs="Arial"/>
                <w:bCs/>
                <w:snapToGrid w:val="0"/>
                <w:sz w:val="23"/>
                <w:szCs w:val="23"/>
              </w:rPr>
            </w:pPr>
          </w:p>
        </w:tc>
        <w:tc>
          <w:tcPr>
            <w:tcW w:w="516" w:type="dxa"/>
          </w:tcPr>
          <w:p w:rsidR="00C129C6" w:rsidRPr="009A546C" w:rsidRDefault="00C129C6" w:rsidP="00051282">
            <w:pPr>
              <w:suppressAutoHyphens/>
              <w:autoSpaceDE w:val="0"/>
              <w:autoSpaceDN w:val="0"/>
              <w:spacing w:after="0"/>
              <w:rPr>
                <w:rFonts w:ascii="Franklin Gothic Book" w:hAnsi="Franklin Gothic Book" w:cs="Arial"/>
                <w:bCs/>
                <w:snapToGrid w:val="0"/>
                <w:sz w:val="23"/>
                <w:szCs w:val="23"/>
              </w:rPr>
            </w:pPr>
          </w:p>
        </w:tc>
        <w:tc>
          <w:tcPr>
            <w:tcW w:w="1940" w:type="dxa"/>
            <w:tcBorders>
              <w:bottom w:val="single" w:sz="4" w:space="0" w:color="auto"/>
            </w:tcBorders>
          </w:tcPr>
          <w:p w:rsidR="00C129C6" w:rsidRPr="009A546C" w:rsidRDefault="00C129C6" w:rsidP="00051282">
            <w:pPr>
              <w:suppressAutoHyphens/>
              <w:autoSpaceDE w:val="0"/>
              <w:autoSpaceDN w:val="0"/>
              <w:spacing w:after="0"/>
              <w:rPr>
                <w:rFonts w:ascii="Franklin Gothic Book" w:hAnsi="Franklin Gothic Book" w:cs="Arial"/>
                <w:bCs/>
                <w:snapToGrid w:val="0"/>
                <w:sz w:val="23"/>
                <w:szCs w:val="23"/>
              </w:rPr>
            </w:pPr>
          </w:p>
        </w:tc>
        <w:tc>
          <w:tcPr>
            <w:tcW w:w="293" w:type="dxa"/>
          </w:tcPr>
          <w:p w:rsidR="00C129C6" w:rsidRPr="009A546C" w:rsidRDefault="00C129C6" w:rsidP="00051282">
            <w:pPr>
              <w:suppressAutoHyphens/>
              <w:autoSpaceDE w:val="0"/>
              <w:autoSpaceDN w:val="0"/>
              <w:spacing w:after="0"/>
              <w:rPr>
                <w:rFonts w:ascii="Franklin Gothic Book" w:hAnsi="Franklin Gothic Book" w:cs="Arial"/>
                <w:bCs/>
                <w:snapToGrid w:val="0"/>
                <w:sz w:val="23"/>
                <w:szCs w:val="23"/>
              </w:rPr>
            </w:pPr>
          </w:p>
        </w:tc>
        <w:tc>
          <w:tcPr>
            <w:tcW w:w="3569" w:type="dxa"/>
            <w:tcBorders>
              <w:bottom w:val="single" w:sz="4" w:space="0" w:color="auto"/>
            </w:tcBorders>
          </w:tcPr>
          <w:p w:rsidR="00C129C6" w:rsidRPr="009A546C" w:rsidRDefault="00C129C6" w:rsidP="00051282">
            <w:pPr>
              <w:suppressAutoHyphens/>
              <w:autoSpaceDE w:val="0"/>
              <w:autoSpaceDN w:val="0"/>
              <w:spacing w:after="0"/>
              <w:rPr>
                <w:rFonts w:ascii="Franklin Gothic Book" w:hAnsi="Franklin Gothic Book" w:cs="Arial"/>
                <w:bCs/>
                <w:snapToGrid w:val="0"/>
                <w:sz w:val="23"/>
                <w:szCs w:val="23"/>
              </w:rPr>
            </w:pPr>
          </w:p>
        </w:tc>
      </w:tr>
      <w:tr w:rsidR="00C129C6" w:rsidRPr="009A546C" w:rsidTr="00FB004B">
        <w:trPr>
          <w:trHeight w:val="1002"/>
        </w:trPr>
        <w:tc>
          <w:tcPr>
            <w:tcW w:w="3340" w:type="dxa"/>
            <w:tcBorders>
              <w:top w:val="single" w:sz="4" w:space="0" w:color="auto"/>
            </w:tcBorders>
          </w:tcPr>
          <w:p w:rsidR="00C129C6" w:rsidRPr="009A546C" w:rsidRDefault="00C129C6" w:rsidP="00051282">
            <w:pPr>
              <w:suppressAutoHyphens/>
              <w:autoSpaceDE w:val="0"/>
              <w:autoSpaceDN w:val="0"/>
              <w:spacing w:after="0"/>
              <w:jc w:val="center"/>
              <w:rPr>
                <w:rFonts w:ascii="Franklin Gothic Book" w:hAnsi="Franklin Gothic Book" w:cs="Arial"/>
                <w:bCs/>
                <w:snapToGrid w:val="0"/>
                <w:sz w:val="23"/>
                <w:szCs w:val="23"/>
              </w:rPr>
            </w:pPr>
            <w:r w:rsidRPr="009A546C">
              <w:rPr>
                <w:rFonts w:ascii="Franklin Gothic Book" w:hAnsi="Franklin Gothic Book" w:cs="Arial"/>
                <w:b/>
                <w:i/>
                <w:snapToGrid w:val="0"/>
                <w:sz w:val="23"/>
                <w:szCs w:val="23"/>
                <w:vertAlign w:val="superscript"/>
              </w:rPr>
              <w:t>(Должность</w:t>
            </w:r>
            <w:proofErr w:type="gramStart"/>
            <w:r w:rsidRPr="009A546C">
              <w:rPr>
                <w:rFonts w:ascii="Franklin Gothic Book" w:hAnsi="Franklin Gothic Book" w:cs="Arial"/>
                <w:b/>
                <w:i/>
                <w:snapToGrid w:val="0"/>
                <w:sz w:val="23"/>
                <w:szCs w:val="23"/>
                <w:vertAlign w:val="superscript"/>
              </w:rPr>
              <w:t xml:space="preserve"> )</w:t>
            </w:r>
            <w:proofErr w:type="gramEnd"/>
          </w:p>
        </w:tc>
        <w:tc>
          <w:tcPr>
            <w:tcW w:w="516" w:type="dxa"/>
          </w:tcPr>
          <w:p w:rsidR="00C129C6" w:rsidRPr="009A546C" w:rsidRDefault="00C129C6" w:rsidP="00051282">
            <w:pPr>
              <w:suppressAutoHyphens/>
              <w:autoSpaceDE w:val="0"/>
              <w:autoSpaceDN w:val="0"/>
              <w:spacing w:after="0"/>
              <w:jc w:val="center"/>
              <w:rPr>
                <w:rFonts w:ascii="Franklin Gothic Book" w:hAnsi="Franklin Gothic Book" w:cs="Arial"/>
                <w:bCs/>
                <w:snapToGrid w:val="0"/>
                <w:sz w:val="23"/>
                <w:szCs w:val="23"/>
              </w:rPr>
            </w:pPr>
          </w:p>
        </w:tc>
        <w:tc>
          <w:tcPr>
            <w:tcW w:w="1940" w:type="dxa"/>
            <w:tcBorders>
              <w:top w:val="single" w:sz="4" w:space="0" w:color="auto"/>
            </w:tcBorders>
          </w:tcPr>
          <w:p w:rsidR="00C129C6" w:rsidRPr="009A546C" w:rsidRDefault="00C129C6" w:rsidP="00051282">
            <w:pPr>
              <w:suppressAutoHyphens/>
              <w:autoSpaceDE w:val="0"/>
              <w:autoSpaceDN w:val="0"/>
              <w:spacing w:after="0"/>
              <w:jc w:val="center"/>
              <w:rPr>
                <w:rFonts w:ascii="Franklin Gothic Book" w:hAnsi="Franklin Gothic Book" w:cs="Arial"/>
                <w:bCs/>
                <w:snapToGrid w:val="0"/>
                <w:sz w:val="23"/>
                <w:szCs w:val="23"/>
              </w:rPr>
            </w:pPr>
            <w:r w:rsidRPr="009A546C">
              <w:rPr>
                <w:rFonts w:ascii="Franklin Gothic Book" w:hAnsi="Franklin Gothic Book" w:cs="Arial"/>
                <w:b/>
                <w:i/>
                <w:snapToGrid w:val="0"/>
                <w:sz w:val="23"/>
                <w:szCs w:val="23"/>
                <w:vertAlign w:val="superscript"/>
              </w:rPr>
              <w:t>(Подпись)</w:t>
            </w:r>
          </w:p>
        </w:tc>
        <w:tc>
          <w:tcPr>
            <w:tcW w:w="293" w:type="dxa"/>
          </w:tcPr>
          <w:p w:rsidR="00C129C6" w:rsidRPr="009A546C" w:rsidRDefault="00C129C6" w:rsidP="00051282">
            <w:pPr>
              <w:suppressAutoHyphens/>
              <w:autoSpaceDE w:val="0"/>
              <w:autoSpaceDN w:val="0"/>
              <w:spacing w:after="0"/>
              <w:jc w:val="center"/>
              <w:rPr>
                <w:rFonts w:ascii="Franklin Gothic Book" w:hAnsi="Franklin Gothic Book" w:cs="Arial"/>
                <w:bCs/>
                <w:snapToGrid w:val="0"/>
                <w:sz w:val="23"/>
                <w:szCs w:val="23"/>
              </w:rPr>
            </w:pPr>
          </w:p>
        </w:tc>
        <w:tc>
          <w:tcPr>
            <w:tcW w:w="3569" w:type="dxa"/>
            <w:tcBorders>
              <w:top w:val="single" w:sz="4" w:space="0" w:color="auto"/>
            </w:tcBorders>
          </w:tcPr>
          <w:p w:rsidR="00C129C6" w:rsidRPr="009A546C" w:rsidRDefault="00C129C6" w:rsidP="00051282">
            <w:pPr>
              <w:suppressAutoHyphens/>
              <w:autoSpaceDE w:val="0"/>
              <w:autoSpaceDN w:val="0"/>
              <w:spacing w:after="0"/>
              <w:jc w:val="center"/>
              <w:rPr>
                <w:rFonts w:ascii="Franklin Gothic Book" w:hAnsi="Franklin Gothic Book" w:cs="Arial"/>
                <w:b/>
                <w:i/>
                <w:snapToGrid w:val="0"/>
                <w:sz w:val="23"/>
                <w:szCs w:val="23"/>
                <w:vertAlign w:val="superscript"/>
                <w:lang w:val="en-US"/>
              </w:rPr>
            </w:pPr>
            <w:r w:rsidRPr="009A546C">
              <w:rPr>
                <w:rFonts w:ascii="Franklin Gothic Book" w:hAnsi="Franklin Gothic Book" w:cs="Arial"/>
                <w:b/>
                <w:i/>
                <w:snapToGrid w:val="0"/>
                <w:sz w:val="23"/>
                <w:szCs w:val="23"/>
                <w:vertAlign w:val="superscript"/>
              </w:rPr>
              <w:t>(Расшифровка подписи)</w:t>
            </w:r>
          </w:p>
          <w:p w:rsidR="00C129C6" w:rsidRPr="009A546C" w:rsidRDefault="00C129C6" w:rsidP="00051282">
            <w:pPr>
              <w:suppressAutoHyphens/>
              <w:autoSpaceDE w:val="0"/>
              <w:autoSpaceDN w:val="0"/>
              <w:spacing w:after="0"/>
              <w:jc w:val="center"/>
              <w:rPr>
                <w:rFonts w:ascii="Franklin Gothic Book" w:hAnsi="Franklin Gothic Book" w:cs="Arial"/>
                <w:bCs/>
                <w:snapToGrid w:val="0"/>
                <w:sz w:val="23"/>
                <w:szCs w:val="23"/>
              </w:rPr>
            </w:pPr>
          </w:p>
        </w:tc>
      </w:tr>
    </w:tbl>
    <w:p w:rsidR="00C129C6" w:rsidRPr="009A546C" w:rsidRDefault="00C129C6" w:rsidP="00051282">
      <w:pPr>
        <w:widowControl w:val="0"/>
        <w:suppressAutoHyphens/>
        <w:spacing w:after="0"/>
        <w:jc w:val="left"/>
        <w:rPr>
          <w:rFonts w:ascii="Franklin Gothic Book" w:hAnsi="Franklin Gothic Book" w:cs="Arial"/>
          <w:b/>
          <w:bCs/>
        </w:rPr>
      </w:pPr>
      <w:r w:rsidRPr="009A546C">
        <w:rPr>
          <w:rFonts w:ascii="Franklin Gothic Book" w:hAnsi="Franklin Gothic Book" w:cs="Arial"/>
          <w:b/>
          <w:bCs/>
        </w:rPr>
        <w:t xml:space="preserve">МП </w:t>
      </w:r>
    </w:p>
    <w:p w:rsidR="00FB004B" w:rsidRPr="009A546C" w:rsidRDefault="00FB004B" w:rsidP="00051282">
      <w:pPr>
        <w:widowControl w:val="0"/>
        <w:suppressAutoHyphens/>
        <w:spacing w:after="0"/>
        <w:jc w:val="left"/>
        <w:rPr>
          <w:rFonts w:ascii="Franklin Gothic Book" w:hAnsi="Franklin Gothic Book" w:cs="Arial"/>
          <w:b/>
          <w:bCs/>
        </w:rPr>
      </w:pPr>
    </w:p>
    <w:p w:rsidR="00DB7138" w:rsidRPr="009A546C" w:rsidRDefault="00DB7138" w:rsidP="00051282">
      <w:pPr>
        <w:tabs>
          <w:tab w:val="left" w:pos="1134"/>
        </w:tabs>
        <w:suppressAutoHyphens/>
        <w:overflowPunct w:val="0"/>
        <w:autoSpaceDE w:val="0"/>
        <w:autoSpaceDN w:val="0"/>
        <w:adjustRightInd w:val="0"/>
        <w:spacing w:after="0"/>
        <w:rPr>
          <w:rFonts w:ascii="Franklin Gothic Book" w:hAnsi="Franklin Gothic Book" w:cs="Arial"/>
        </w:rPr>
      </w:pPr>
      <w:r w:rsidRPr="009A546C">
        <w:rPr>
          <w:rFonts w:ascii="Franklin Gothic Book" w:hAnsi="Franklin Gothic Book" w:cs="Arial"/>
        </w:rPr>
        <w:t>ИНСТРУКЦИИ ПО ЗАПОЛНЕНИЮ</w:t>
      </w:r>
    </w:p>
    <w:p w:rsidR="00C129C6" w:rsidRPr="009A546C" w:rsidRDefault="00C129C6" w:rsidP="00051282">
      <w:pPr>
        <w:numPr>
          <w:ilvl w:val="0"/>
          <w:numId w:val="3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9A546C">
        <w:rPr>
          <w:rFonts w:ascii="Franklin Gothic Book" w:hAnsi="Franklin Gothic Book" w:cs="Arial"/>
          <w:bCs/>
        </w:rPr>
        <w:t>Данные</w:t>
      </w:r>
      <w:r w:rsidRPr="009A546C">
        <w:rPr>
          <w:rFonts w:ascii="Franklin Gothic Book" w:hAnsi="Franklin Gothic Book" w:cs="Arial"/>
        </w:rPr>
        <w:t xml:space="preserve"> инструкции не следует воспроизводить в документах, подготовленных Участником.</w:t>
      </w:r>
    </w:p>
    <w:p w:rsidR="00C129C6" w:rsidRPr="009A546C" w:rsidRDefault="00C129C6" w:rsidP="00051282">
      <w:pPr>
        <w:numPr>
          <w:ilvl w:val="0"/>
          <w:numId w:val="3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9A546C">
        <w:rPr>
          <w:rFonts w:ascii="Franklin Gothic Book" w:hAnsi="Franklin Gothic Book" w:cs="Arial"/>
        </w:rPr>
        <w:t xml:space="preserve">В данной </w:t>
      </w:r>
      <w:r w:rsidRPr="009A546C">
        <w:rPr>
          <w:rFonts w:ascii="Franklin Gothic Book" w:hAnsi="Franklin Gothic Book" w:cs="Arial"/>
          <w:bCs/>
        </w:rPr>
        <w:t>справке</w:t>
      </w:r>
      <w:r w:rsidRPr="009A546C">
        <w:rPr>
          <w:rFonts w:ascii="Franklin Gothic Book" w:hAnsi="Franklin Gothic Book" w:cs="Arial"/>
        </w:rPr>
        <w:t xml:space="preserve"> перечисляются материально-технические ресурсы (производственные помещения, оборудование), которые Участник считает ключевыми и планирует использовать в ходе выполнения Договора.</w:t>
      </w:r>
    </w:p>
    <w:p w:rsidR="003D600B" w:rsidRPr="009A546C" w:rsidRDefault="003D600B" w:rsidP="003D600B">
      <w:pPr>
        <w:numPr>
          <w:ilvl w:val="0"/>
          <w:numId w:val="30"/>
        </w:numPr>
        <w:tabs>
          <w:tab w:val="clear" w:pos="960"/>
          <w:tab w:val="left" w:pos="1134"/>
        </w:tabs>
        <w:suppressAutoHyphens/>
        <w:overflowPunct w:val="0"/>
        <w:autoSpaceDE w:val="0"/>
        <w:autoSpaceDN w:val="0"/>
        <w:adjustRightInd w:val="0"/>
        <w:spacing w:after="0"/>
        <w:ind w:left="0" w:right="-30" w:firstLine="567"/>
        <w:rPr>
          <w:rFonts w:ascii="Franklin Gothic Book" w:hAnsi="Franklin Gothic Book" w:cs="Arial"/>
        </w:rPr>
      </w:pPr>
      <w:r w:rsidRPr="009A546C">
        <w:rPr>
          <w:rFonts w:ascii="Franklin Gothic Book" w:hAnsi="Franklin Gothic Book" w:cs="Arial"/>
          <w:bCs/>
        </w:rPr>
        <w:t>Участникам процедуры закупки необходимо приложить копии документов, подтверждающих наличие в собственности или в аренде оборудования, необходимого для выполнения работ.</w:t>
      </w:r>
    </w:p>
    <w:p w:rsidR="00D850A4" w:rsidRPr="009A546C" w:rsidRDefault="00D850A4" w:rsidP="008F7AA8"/>
    <w:p w:rsidR="00D850A4" w:rsidRPr="009A546C" w:rsidRDefault="00D850A4" w:rsidP="008F7AA8"/>
    <w:p w:rsidR="00D850A4" w:rsidRPr="009A546C" w:rsidRDefault="00D850A4" w:rsidP="008F7AA8"/>
    <w:p w:rsidR="009D3B98" w:rsidRPr="009A546C" w:rsidRDefault="009D3B98" w:rsidP="008F7AA8"/>
    <w:p w:rsidR="009D3B98" w:rsidRPr="009A546C" w:rsidRDefault="009D3B98" w:rsidP="008F7AA8"/>
    <w:p w:rsidR="009D3B98" w:rsidRPr="009A546C" w:rsidRDefault="009D3B98" w:rsidP="008F7AA8"/>
    <w:p w:rsidR="00F7336F" w:rsidRPr="009A546C" w:rsidRDefault="00F7336F" w:rsidP="008F7AA8"/>
    <w:p w:rsidR="00F7336F" w:rsidRPr="009A546C" w:rsidRDefault="00F7336F" w:rsidP="008F7AA8"/>
    <w:p w:rsidR="009D3B98" w:rsidRPr="009A546C" w:rsidRDefault="009D3B98" w:rsidP="008F7AA8"/>
    <w:p w:rsidR="009D3B98" w:rsidRPr="009A546C" w:rsidRDefault="009D3B98" w:rsidP="008F7AA8"/>
    <w:p w:rsidR="009D3B98" w:rsidRPr="009A546C" w:rsidRDefault="009D3B98" w:rsidP="009D3B98">
      <w:pPr>
        <w:tabs>
          <w:tab w:val="left" w:pos="709"/>
        </w:tabs>
        <w:overflowPunct w:val="0"/>
        <w:autoSpaceDE w:val="0"/>
        <w:autoSpaceDN w:val="0"/>
        <w:adjustRightInd w:val="0"/>
        <w:spacing w:after="0"/>
        <w:ind w:left="426" w:right="-30"/>
        <w:jc w:val="right"/>
        <w:rPr>
          <w:rFonts w:ascii="Franklin Gothic Book" w:hAnsi="Franklin Gothic Book" w:cs="Arial"/>
        </w:rPr>
      </w:pPr>
    </w:p>
    <w:p w:rsidR="009D3B98" w:rsidRDefault="009D3B98" w:rsidP="009D3B98">
      <w:pPr>
        <w:tabs>
          <w:tab w:val="left" w:pos="709"/>
        </w:tabs>
        <w:overflowPunct w:val="0"/>
        <w:autoSpaceDE w:val="0"/>
        <w:autoSpaceDN w:val="0"/>
        <w:adjustRightInd w:val="0"/>
        <w:spacing w:after="0"/>
        <w:ind w:left="426" w:right="-30"/>
        <w:jc w:val="right"/>
        <w:rPr>
          <w:rFonts w:ascii="Franklin Gothic Book" w:hAnsi="Franklin Gothic Book" w:cs="Arial"/>
        </w:rPr>
      </w:pPr>
    </w:p>
    <w:p w:rsidR="00D850A4" w:rsidRPr="009A546C" w:rsidRDefault="00D850A4" w:rsidP="008F7AA8"/>
    <w:p w:rsidR="005B2F31" w:rsidRPr="009A546C" w:rsidRDefault="005B2F31" w:rsidP="005D1832">
      <w:pPr>
        <w:keepNext/>
        <w:numPr>
          <w:ilvl w:val="0"/>
          <w:numId w:val="38"/>
        </w:numPr>
        <w:tabs>
          <w:tab w:val="left" w:pos="1134"/>
        </w:tabs>
        <w:suppressAutoHyphens/>
        <w:spacing w:after="0"/>
        <w:jc w:val="center"/>
        <w:outlineLvl w:val="0"/>
        <w:rPr>
          <w:rStyle w:val="aff4"/>
          <w:rFonts w:ascii="Franklin Gothic Book" w:hAnsi="Franklin Gothic Book" w:cs="Arial"/>
        </w:rPr>
      </w:pPr>
      <w:bookmarkStart w:id="49" w:name="_Toc20472124"/>
      <w:r w:rsidRPr="009A546C">
        <w:rPr>
          <w:rStyle w:val="aff4"/>
          <w:rFonts w:ascii="Franklin Gothic Book" w:hAnsi="Franklin Gothic Book" w:cs="Arial"/>
        </w:rPr>
        <w:t>ТЕХНИЧЕСКАЯ ЧАСТЬ</w:t>
      </w:r>
      <w:bookmarkEnd w:id="49"/>
    </w:p>
    <w:p w:rsidR="00720DBE" w:rsidRPr="009A546C" w:rsidRDefault="00720DBE" w:rsidP="008F7AA8">
      <w:pPr>
        <w:rPr>
          <w:rStyle w:val="aff4"/>
          <w:rFonts w:ascii="Franklin Gothic Book" w:hAnsi="Franklin Gothic Book" w:cs="Arial"/>
          <w:b w:val="0"/>
        </w:rPr>
      </w:pPr>
    </w:p>
    <w:p w:rsidR="00121824" w:rsidRPr="00121824" w:rsidRDefault="00121824" w:rsidP="00121824">
      <w:pPr>
        <w:keepNext/>
        <w:spacing w:after="0"/>
        <w:jc w:val="center"/>
        <w:rPr>
          <w:rFonts w:ascii="Franklin Gothic Medium" w:hAnsi="Franklin Gothic Medium" w:cs="Arial"/>
          <w:b/>
          <w:lang w:eastAsia="ru-RU"/>
        </w:rPr>
      </w:pPr>
      <w:r w:rsidRPr="00121824">
        <w:rPr>
          <w:rFonts w:ascii="Franklin Gothic Medium" w:hAnsi="Franklin Gothic Medium" w:cs="Arial"/>
          <w:b/>
          <w:lang w:eastAsia="ru-RU"/>
        </w:rPr>
        <w:t>Техничес</w:t>
      </w:r>
      <w:r w:rsidR="007D5D88">
        <w:rPr>
          <w:rFonts w:ascii="Franklin Gothic Medium" w:hAnsi="Franklin Gothic Medium" w:cs="Arial"/>
          <w:b/>
          <w:lang w:eastAsia="ru-RU"/>
        </w:rPr>
        <w:t>кое задание на открытый запрос оферт</w:t>
      </w:r>
    </w:p>
    <w:p w:rsidR="00121824" w:rsidRPr="00121824" w:rsidRDefault="00121824" w:rsidP="00121824">
      <w:pPr>
        <w:spacing w:after="0"/>
        <w:jc w:val="center"/>
        <w:rPr>
          <w:rFonts w:ascii="Franklin Gothic Medium" w:hAnsi="Franklin Gothic Medium" w:cs="Arial"/>
          <w:b/>
          <w:lang w:eastAsia="ru-RU"/>
        </w:rPr>
      </w:pPr>
      <w:r w:rsidRPr="00121824">
        <w:rPr>
          <w:rFonts w:ascii="Franklin Gothic Medium" w:hAnsi="Franklin Gothic Medium" w:cs="Arial"/>
          <w:b/>
          <w:lang w:eastAsia="ru-RU"/>
        </w:rPr>
        <w:t xml:space="preserve">на право заключения </w:t>
      </w:r>
      <w:proofErr w:type="gramStart"/>
      <w:r w:rsidRPr="00121824">
        <w:rPr>
          <w:rFonts w:ascii="Franklin Gothic Medium" w:hAnsi="Franklin Gothic Medium" w:cs="Arial"/>
          <w:b/>
          <w:lang w:eastAsia="ru-RU"/>
        </w:rPr>
        <w:t>договора</w:t>
      </w:r>
      <w:proofErr w:type="gramEnd"/>
      <w:r w:rsidRPr="00121824">
        <w:rPr>
          <w:rFonts w:ascii="Franklin Gothic Medium" w:hAnsi="Franklin Gothic Medium" w:cs="Arial"/>
          <w:b/>
          <w:lang w:eastAsia="ru-RU"/>
        </w:rPr>
        <w:t xml:space="preserve"> на оказание услуг, связанных с реализацией требований законодательства о государственном регулировании тарифов на электрическую энергию</w:t>
      </w:r>
    </w:p>
    <w:p w:rsidR="00121824" w:rsidRPr="00121824" w:rsidRDefault="00121824" w:rsidP="00121824">
      <w:pPr>
        <w:spacing w:after="0"/>
        <w:jc w:val="center"/>
        <w:rPr>
          <w:rFonts w:ascii="Franklin Gothic Medium" w:hAnsi="Franklin Gothic Medium" w:cs="Arial"/>
          <w:b/>
          <w:lang w:eastAsia="ru-RU"/>
        </w:rPr>
      </w:pPr>
    </w:p>
    <w:p w:rsidR="00121824" w:rsidRPr="00B764BE" w:rsidRDefault="00121824" w:rsidP="00B764BE">
      <w:pPr>
        <w:pStyle w:val="afd"/>
        <w:keepNext/>
        <w:numPr>
          <w:ilvl w:val="3"/>
          <w:numId w:val="23"/>
        </w:numPr>
        <w:tabs>
          <w:tab w:val="left" w:pos="993"/>
        </w:tabs>
        <w:spacing w:after="0"/>
        <w:rPr>
          <w:rFonts w:ascii="Franklin Gothic Medium" w:hAnsi="Franklin Gothic Medium" w:cs="Arial"/>
          <w:b/>
          <w:sz w:val="24"/>
          <w:szCs w:val="24"/>
          <w:lang w:eastAsia="ru-RU"/>
        </w:rPr>
      </w:pPr>
      <w:r w:rsidRPr="00B764BE">
        <w:rPr>
          <w:rFonts w:ascii="Franklin Gothic Medium" w:hAnsi="Franklin Gothic Medium" w:cs="Arial"/>
          <w:b/>
          <w:sz w:val="24"/>
          <w:szCs w:val="24"/>
          <w:lang w:eastAsia="ru-RU"/>
        </w:rPr>
        <w:t>Общие положения</w:t>
      </w:r>
    </w:p>
    <w:p w:rsidR="00121824" w:rsidRPr="00121824" w:rsidRDefault="00121824" w:rsidP="00121824">
      <w:pPr>
        <w:keepNext/>
        <w:tabs>
          <w:tab w:val="left" w:pos="993"/>
        </w:tabs>
        <w:spacing w:after="0"/>
        <w:rPr>
          <w:rFonts w:ascii="Franklin Gothic Medium" w:hAnsi="Franklin Gothic Medium" w:cs="Arial"/>
          <w:b/>
          <w:lang w:eastAsia="ru-RU"/>
        </w:rPr>
      </w:pP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r w:rsidRPr="00121824">
        <w:rPr>
          <w:rFonts w:ascii="Franklin Gothic Book" w:hAnsi="Franklin Gothic Book" w:cs="Arial"/>
        </w:rPr>
        <w:t>Наименование организатора торгов: Общество с ограниченной ответственностью «</w:t>
      </w:r>
      <w:r w:rsidR="009E1F2F">
        <w:rPr>
          <w:rFonts w:ascii="Franklin Gothic Book" w:hAnsi="Franklin Gothic Book" w:cs="Arial"/>
        </w:rPr>
        <w:t>Металлэнергофинанс</w:t>
      </w:r>
      <w:r w:rsidRPr="00121824">
        <w:rPr>
          <w:rFonts w:ascii="Franklin Gothic Book" w:hAnsi="Franklin Gothic Book" w:cs="Arial"/>
        </w:rPr>
        <w:t>» (ООО «</w:t>
      </w:r>
      <w:r w:rsidR="009E1F2F">
        <w:rPr>
          <w:rFonts w:ascii="Franklin Gothic Book" w:hAnsi="Franklin Gothic Book" w:cs="Arial"/>
        </w:rPr>
        <w:t>Металлэнергофинанс</w:t>
      </w:r>
      <w:r w:rsidRPr="00121824">
        <w:rPr>
          <w:rFonts w:ascii="Franklin Gothic Book" w:hAnsi="Franklin Gothic Book" w:cs="Arial"/>
        </w:rPr>
        <w:t xml:space="preserve">») </w:t>
      </w: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r w:rsidRPr="00121824">
        <w:rPr>
          <w:rFonts w:ascii="Franklin Gothic Book" w:hAnsi="Franklin Gothic Book" w:cs="Arial"/>
        </w:rPr>
        <w:t xml:space="preserve">Место нахождения: 654006, Кемеровская область, г. Новокузнецк, ул. </w:t>
      </w:r>
      <w:proofErr w:type="spellStart"/>
      <w:r w:rsidRPr="00121824">
        <w:rPr>
          <w:rFonts w:ascii="Franklin Gothic Book" w:hAnsi="Franklin Gothic Book" w:cs="Arial"/>
        </w:rPr>
        <w:t>Рудокопровая</w:t>
      </w:r>
      <w:proofErr w:type="spellEnd"/>
      <w:r w:rsidRPr="00121824">
        <w:rPr>
          <w:rFonts w:ascii="Franklin Gothic Book" w:hAnsi="Franklin Gothic Book" w:cs="Arial"/>
        </w:rPr>
        <w:t>, д. 4.</w:t>
      </w: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b/>
        </w:rPr>
      </w:pPr>
      <w:r w:rsidRPr="00121824">
        <w:rPr>
          <w:rFonts w:ascii="Franklin Gothic Book" w:hAnsi="Franklin Gothic Book" w:cs="Arial"/>
          <w:b/>
        </w:rPr>
        <w:t>Контактное лицо:</w:t>
      </w: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r w:rsidRPr="00121824">
        <w:rPr>
          <w:rFonts w:ascii="Franklin Gothic Book" w:hAnsi="Franklin Gothic Book" w:cs="Arial"/>
        </w:rPr>
        <w:t xml:space="preserve">- Негробова Евгения Александровна, начальник отдела анализа и тарифного регулирования (по вопросам технической части); </w:t>
      </w: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r w:rsidRPr="00121824">
        <w:rPr>
          <w:rFonts w:ascii="Franklin Gothic Book" w:hAnsi="Franklin Gothic Book" w:cs="Arial"/>
        </w:rPr>
        <w:t xml:space="preserve">Тел./эл. почта: +8 (3843) 357- 638, </w:t>
      </w:r>
      <w:hyperlink r:id="rId27" w:history="1">
        <w:r w:rsidRPr="00121824">
          <w:rPr>
            <w:rFonts w:ascii="Franklin Gothic Book" w:hAnsi="Franklin Gothic Book" w:cs="Arial"/>
          </w:rPr>
          <w:t>Evgenia.Negrobova@evraz.com</w:t>
        </w:r>
      </w:hyperlink>
      <w:r w:rsidRPr="00121824">
        <w:rPr>
          <w:rFonts w:ascii="Franklin Gothic Book" w:hAnsi="Franklin Gothic Book" w:cs="Arial"/>
        </w:rPr>
        <w:t xml:space="preserve"> </w:t>
      </w: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r w:rsidRPr="00121824">
        <w:rPr>
          <w:rFonts w:ascii="Franklin Gothic Book" w:hAnsi="Franklin Gothic Book" w:cs="Arial"/>
        </w:rPr>
        <w:t>- Халина Екатерина Сергеевна, главный специалист по организации конкурсов, тендеров, аукционов (по организационным вопросам)</w:t>
      </w: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r w:rsidRPr="00121824">
        <w:rPr>
          <w:rFonts w:ascii="Franklin Gothic Book" w:hAnsi="Franklin Gothic Book" w:cs="Arial"/>
        </w:rPr>
        <w:t xml:space="preserve">Тел./эл. почта: +8 (3843) 357- 641, </w:t>
      </w:r>
      <w:hyperlink r:id="rId28" w:history="1">
        <w:r w:rsidRPr="00121824">
          <w:rPr>
            <w:rFonts w:ascii="Franklin Gothic Book" w:hAnsi="Franklin Gothic Book" w:cs="Arial"/>
          </w:rPr>
          <w:t>Ekaterina.Khalina@evraz.com</w:t>
        </w:r>
      </w:hyperlink>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p>
    <w:p w:rsidR="00A72633" w:rsidRPr="00A72633" w:rsidRDefault="00121824" w:rsidP="00A72633">
      <w:pPr>
        <w:tabs>
          <w:tab w:val="left" w:pos="1134"/>
        </w:tabs>
        <w:suppressAutoHyphens/>
        <w:overflowPunct w:val="0"/>
        <w:autoSpaceDE w:val="0"/>
        <w:autoSpaceDN w:val="0"/>
        <w:adjustRightInd w:val="0"/>
        <w:spacing w:after="0"/>
        <w:rPr>
          <w:rFonts w:ascii="Franklin Gothic Book" w:hAnsi="Franklin Gothic Book" w:cs="Arial"/>
        </w:rPr>
      </w:pPr>
      <w:r w:rsidRPr="00121824">
        <w:rPr>
          <w:rFonts w:ascii="Franklin Gothic Book" w:hAnsi="Franklin Gothic Book" w:cs="Arial"/>
        </w:rPr>
        <w:t>Начальная (максимальная цена): 1</w:t>
      </w:r>
      <w:r w:rsidR="000B346C">
        <w:rPr>
          <w:rFonts w:ascii="Franklin Gothic Book" w:hAnsi="Franklin Gothic Book" w:cs="Arial"/>
        </w:rPr>
        <w:t>0</w:t>
      </w:r>
      <w:r w:rsidRPr="00121824">
        <w:rPr>
          <w:rFonts w:ascii="Franklin Gothic Book" w:hAnsi="Franklin Gothic Book" w:cs="Arial"/>
        </w:rPr>
        <w:t xml:space="preserve"> 8</w:t>
      </w:r>
      <w:r w:rsidR="00A72633">
        <w:rPr>
          <w:rFonts w:ascii="Franklin Gothic Book" w:hAnsi="Franklin Gothic Book" w:cs="Arial"/>
        </w:rPr>
        <w:t>00</w:t>
      </w:r>
      <w:r w:rsidRPr="00121824">
        <w:rPr>
          <w:rFonts w:ascii="Franklin Gothic Book" w:hAnsi="Franklin Gothic Book" w:cs="Arial"/>
        </w:rPr>
        <w:t xml:space="preserve"> 000 (</w:t>
      </w:r>
      <w:r w:rsidR="000B346C">
        <w:rPr>
          <w:rFonts w:ascii="Franklin Gothic Book" w:hAnsi="Franklin Gothic Book" w:cs="Arial"/>
        </w:rPr>
        <w:t>десять</w:t>
      </w:r>
      <w:r w:rsidRPr="00121824">
        <w:rPr>
          <w:rFonts w:ascii="Franklin Gothic Book" w:hAnsi="Franklin Gothic Book" w:cs="Arial"/>
        </w:rPr>
        <w:t xml:space="preserve"> миллион</w:t>
      </w:r>
      <w:r w:rsidR="000B346C">
        <w:rPr>
          <w:rFonts w:ascii="Franklin Gothic Book" w:hAnsi="Franklin Gothic Book" w:cs="Arial"/>
        </w:rPr>
        <w:t>ов</w:t>
      </w:r>
      <w:r w:rsidRPr="00121824">
        <w:rPr>
          <w:rFonts w:ascii="Franklin Gothic Book" w:hAnsi="Franklin Gothic Book" w:cs="Arial"/>
        </w:rPr>
        <w:t xml:space="preserve"> восемьсот тысяч) рублей</w:t>
      </w:r>
      <w:r w:rsidR="000B346C">
        <w:rPr>
          <w:rFonts w:ascii="Franklin Gothic Book" w:hAnsi="Franklin Gothic Book" w:cs="Arial"/>
        </w:rPr>
        <w:t xml:space="preserve"> 00 копеек с</w:t>
      </w:r>
      <w:r w:rsidRPr="00121824">
        <w:rPr>
          <w:rFonts w:ascii="Franklin Gothic Book" w:hAnsi="Franklin Gothic Book" w:cs="Arial"/>
        </w:rPr>
        <w:t xml:space="preserve"> НДС.</w:t>
      </w:r>
      <w:r w:rsidR="00A72633">
        <w:rPr>
          <w:rFonts w:ascii="Franklin Gothic Book" w:hAnsi="Franklin Gothic Book" w:cs="Arial"/>
        </w:rPr>
        <w:t xml:space="preserve"> </w:t>
      </w:r>
    </w:p>
    <w:p w:rsidR="00121824" w:rsidRPr="00121824" w:rsidRDefault="00121824" w:rsidP="00121824">
      <w:pPr>
        <w:tabs>
          <w:tab w:val="left" w:pos="1134"/>
        </w:tabs>
        <w:suppressAutoHyphens/>
        <w:overflowPunct w:val="0"/>
        <w:autoSpaceDE w:val="0"/>
        <w:autoSpaceDN w:val="0"/>
        <w:adjustRightInd w:val="0"/>
        <w:spacing w:after="0"/>
        <w:rPr>
          <w:rFonts w:ascii="Franklin Gothic Book" w:hAnsi="Franklin Gothic Book" w:cs="Arial"/>
        </w:rPr>
      </w:pPr>
    </w:p>
    <w:p w:rsidR="00121824" w:rsidRPr="00A72633" w:rsidRDefault="00121824" w:rsidP="00B764BE">
      <w:pPr>
        <w:keepNext/>
        <w:numPr>
          <w:ilvl w:val="3"/>
          <w:numId w:val="23"/>
        </w:numPr>
        <w:tabs>
          <w:tab w:val="left" w:pos="284"/>
          <w:tab w:val="left" w:pos="993"/>
        </w:tabs>
        <w:suppressAutoHyphens/>
        <w:spacing w:after="0"/>
        <w:ind w:left="0" w:firstLine="0"/>
        <w:jc w:val="center"/>
        <w:rPr>
          <w:rFonts w:ascii="Franklin Gothic Medium" w:hAnsi="Franklin Gothic Medium" w:cs="Arial"/>
          <w:lang w:eastAsia="ru-RU"/>
        </w:rPr>
      </w:pPr>
      <w:r w:rsidRPr="00121824">
        <w:rPr>
          <w:rFonts w:ascii="Franklin Gothic Medium" w:hAnsi="Franklin Gothic Medium" w:cs="Arial"/>
          <w:b/>
          <w:lang w:eastAsia="ru-RU"/>
        </w:rPr>
        <w:t>Место, срок и условия оказания Услуг</w:t>
      </w:r>
    </w:p>
    <w:p w:rsidR="00A72633" w:rsidRPr="00121824" w:rsidRDefault="00A72633" w:rsidP="00A72633">
      <w:pPr>
        <w:keepNext/>
        <w:tabs>
          <w:tab w:val="left" w:pos="284"/>
          <w:tab w:val="left" w:pos="993"/>
        </w:tabs>
        <w:suppressAutoHyphens/>
        <w:spacing w:after="0"/>
        <w:rPr>
          <w:rFonts w:ascii="Franklin Gothic Medium" w:hAnsi="Franklin Gothic Medium" w:cs="Arial"/>
          <w:lang w:eastAsia="ru-RU"/>
        </w:rPr>
      </w:pPr>
    </w:p>
    <w:p w:rsidR="00121824" w:rsidRPr="00121824" w:rsidRDefault="00121824" w:rsidP="001C6A2E">
      <w:pPr>
        <w:keepNext/>
        <w:tabs>
          <w:tab w:val="left" w:pos="284"/>
          <w:tab w:val="left" w:pos="993"/>
        </w:tabs>
        <w:suppressAutoHyphens/>
        <w:spacing w:after="0"/>
        <w:rPr>
          <w:rFonts w:ascii="Franklin Gothic Book" w:hAnsi="Franklin Gothic Book" w:cs="Arial"/>
          <w:lang w:eastAsia="ru-RU"/>
        </w:rPr>
      </w:pPr>
      <w:r w:rsidRPr="00121824">
        <w:rPr>
          <w:rFonts w:ascii="Franklin Gothic Book" w:hAnsi="Franklin Gothic Book" w:cs="Arial"/>
          <w:lang w:eastAsia="ru-RU"/>
        </w:rPr>
        <w:t>Место выполнения работ: Кемеровская область.</w:t>
      </w:r>
    </w:p>
    <w:p w:rsidR="00121824" w:rsidRPr="00121824" w:rsidRDefault="00121824" w:rsidP="00121824">
      <w:pPr>
        <w:spacing w:after="0"/>
        <w:rPr>
          <w:rFonts w:ascii="Franklin Gothic Book" w:hAnsi="Franklin Gothic Book" w:cs="Arial"/>
          <w:lang w:eastAsia="ru-RU"/>
        </w:rPr>
      </w:pPr>
      <w:r w:rsidRPr="00121824">
        <w:rPr>
          <w:rFonts w:ascii="Franklin Gothic Book" w:hAnsi="Franklin Gothic Book" w:cs="Arial"/>
          <w:lang w:eastAsia="ru-RU"/>
        </w:rPr>
        <w:t>Срок оказания Услуг</w:t>
      </w:r>
      <w:r w:rsidRPr="000B346C">
        <w:rPr>
          <w:rFonts w:ascii="Franklin Gothic Book" w:hAnsi="Franklin Gothic Book" w:cs="Arial"/>
          <w:lang w:eastAsia="ru-RU"/>
        </w:rPr>
        <w:t>: с 01 января 20</w:t>
      </w:r>
      <w:r w:rsidR="001C6A2E" w:rsidRPr="000B346C">
        <w:rPr>
          <w:rFonts w:ascii="Franklin Gothic Book" w:hAnsi="Franklin Gothic Book" w:cs="Arial"/>
          <w:lang w:eastAsia="ru-RU"/>
        </w:rPr>
        <w:t>20</w:t>
      </w:r>
      <w:r w:rsidRPr="000B346C">
        <w:rPr>
          <w:rFonts w:ascii="Franklin Gothic Book" w:hAnsi="Franklin Gothic Book" w:cs="Arial"/>
          <w:lang w:eastAsia="ru-RU"/>
        </w:rPr>
        <w:t>г. по 31 декабря 202</w:t>
      </w:r>
      <w:r w:rsidR="001C6A2E" w:rsidRPr="000B346C">
        <w:rPr>
          <w:rFonts w:ascii="Franklin Gothic Book" w:hAnsi="Franklin Gothic Book" w:cs="Arial"/>
          <w:lang w:eastAsia="ru-RU"/>
        </w:rPr>
        <w:t>4</w:t>
      </w:r>
      <w:r w:rsidRPr="000B346C">
        <w:rPr>
          <w:rFonts w:ascii="Franklin Gothic Book" w:hAnsi="Franklin Gothic Book" w:cs="Arial"/>
          <w:lang w:eastAsia="ru-RU"/>
        </w:rPr>
        <w:t>г.</w:t>
      </w:r>
    </w:p>
    <w:p w:rsidR="00121824" w:rsidRPr="00121824" w:rsidRDefault="00121824" w:rsidP="00121824">
      <w:pPr>
        <w:spacing w:after="0"/>
        <w:rPr>
          <w:rFonts w:ascii="Franklin Gothic Book" w:hAnsi="Franklin Gothic Book" w:cs="Arial"/>
          <w:lang w:eastAsia="ru-RU"/>
        </w:rPr>
      </w:pPr>
    </w:p>
    <w:p w:rsidR="00121824" w:rsidRPr="00121824" w:rsidRDefault="00121824" w:rsidP="00121824">
      <w:pPr>
        <w:keepNext/>
        <w:tabs>
          <w:tab w:val="left" w:pos="1134"/>
        </w:tabs>
        <w:suppressAutoHyphens/>
        <w:spacing w:after="0"/>
        <w:rPr>
          <w:rFonts w:ascii="Franklin Gothic Book" w:hAnsi="Franklin Gothic Book" w:cs="Arial"/>
          <w:b/>
          <w:lang w:eastAsia="ru-RU"/>
        </w:rPr>
      </w:pPr>
      <w:r w:rsidRPr="00121824">
        <w:rPr>
          <w:rFonts w:ascii="Franklin Gothic Book" w:hAnsi="Franklin Gothic Book" w:cs="Arial"/>
          <w:b/>
          <w:lang w:eastAsia="ru-RU"/>
        </w:rPr>
        <w:t>Объемы оказания Услуг.</w:t>
      </w:r>
    </w:p>
    <w:p w:rsidR="00121824" w:rsidRPr="00121824" w:rsidRDefault="00121824" w:rsidP="00121824">
      <w:pPr>
        <w:keepNext/>
        <w:tabs>
          <w:tab w:val="left" w:pos="1134"/>
        </w:tabs>
        <w:suppressAutoHyphens/>
        <w:spacing w:after="0"/>
        <w:rPr>
          <w:rFonts w:ascii="Franklin Gothic Book" w:hAnsi="Franklin Gothic Book" w:cs="Arial"/>
          <w:b/>
          <w:lang w:eastAsia="ru-RU"/>
        </w:rPr>
      </w:pPr>
      <w:r w:rsidRPr="00121824">
        <w:rPr>
          <w:rFonts w:ascii="Franklin Gothic Book" w:hAnsi="Franklin Gothic Book" w:cs="Arial"/>
          <w:b/>
          <w:lang w:eastAsia="ru-RU"/>
        </w:rPr>
        <w:t>В течение 1 квартала текущего года:</w:t>
      </w:r>
    </w:p>
    <w:p w:rsidR="00121824" w:rsidRPr="00121824" w:rsidRDefault="00121824" w:rsidP="001C6A2E">
      <w:pPr>
        <w:spacing w:after="0"/>
        <w:ind w:left="567" w:hanging="425"/>
        <w:rPr>
          <w:rFonts w:ascii="Franklin Gothic Book" w:hAnsi="Franklin Gothic Book" w:cs="Arial"/>
          <w:lang w:eastAsia="ru-RU"/>
        </w:rPr>
      </w:pPr>
      <w:r w:rsidRPr="00121824">
        <w:rPr>
          <w:rFonts w:ascii="Franklin Gothic Book" w:hAnsi="Franklin Gothic Book" w:cs="Arial"/>
          <w:lang w:eastAsia="ru-RU"/>
        </w:rPr>
        <w:t>1</w:t>
      </w:r>
      <w:r w:rsidR="001C6A2E" w:rsidRPr="00366926">
        <w:rPr>
          <w:rFonts w:ascii="Franklin Gothic Book" w:hAnsi="Franklin Gothic Book" w:cs="Arial"/>
          <w:lang w:eastAsia="ru-RU"/>
        </w:rPr>
        <w:t>.</w:t>
      </w:r>
      <w:r w:rsidRPr="00121824">
        <w:rPr>
          <w:rFonts w:ascii="Franklin Gothic Book" w:hAnsi="Franklin Gothic Book" w:cs="Arial"/>
          <w:lang w:eastAsia="ru-RU"/>
        </w:rPr>
        <w:tab/>
        <w:t xml:space="preserve">Анализ </w:t>
      </w:r>
      <w:r w:rsidR="001C6A2E" w:rsidRPr="00366926">
        <w:rPr>
          <w:rFonts w:ascii="Franklin Gothic Book" w:hAnsi="Franklin Gothic Book" w:cs="Arial"/>
          <w:lang w:eastAsia="ru-RU"/>
        </w:rPr>
        <w:t>показателей финансового состояния гарантирующего поставщика за предыдущий календарный год.</w:t>
      </w:r>
    </w:p>
    <w:p w:rsidR="00121824" w:rsidRPr="00121824" w:rsidRDefault="00121824" w:rsidP="001C6A2E">
      <w:pPr>
        <w:spacing w:after="0"/>
        <w:ind w:left="567" w:hanging="425"/>
        <w:rPr>
          <w:rFonts w:ascii="Franklin Gothic Book" w:hAnsi="Franklin Gothic Book" w:cs="Arial"/>
          <w:lang w:eastAsia="ru-RU"/>
        </w:rPr>
      </w:pPr>
      <w:r w:rsidRPr="00121824">
        <w:rPr>
          <w:rFonts w:ascii="Franklin Gothic Book" w:hAnsi="Franklin Gothic Book" w:cs="Arial"/>
          <w:lang w:eastAsia="ru-RU"/>
        </w:rPr>
        <w:t>2</w:t>
      </w:r>
      <w:r w:rsidR="001C6A2E" w:rsidRPr="00366926">
        <w:rPr>
          <w:rFonts w:ascii="Franklin Gothic Book" w:hAnsi="Franklin Gothic Book" w:cs="Arial"/>
          <w:lang w:eastAsia="ru-RU"/>
        </w:rPr>
        <w:t>.</w:t>
      </w:r>
      <w:r w:rsidRPr="00121824">
        <w:rPr>
          <w:rFonts w:ascii="Franklin Gothic Book" w:hAnsi="Franklin Gothic Book" w:cs="Arial"/>
          <w:lang w:eastAsia="ru-RU"/>
        </w:rPr>
        <w:tab/>
        <w:t>Постатейный анализ фактического исполнения сметы затрат и расходов из прибыли, утвержденных РЭК Кемеровской области на предыдущий год</w:t>
      </w:r>
    </w:p>
    <w:p w:rsidR="001C6A2E" w:rsidRPr="00366926" w:rsidRDefault="001C6A2E" w:rsidP="001C6A2E">
      <w:pPr>
        <w:spacing w:after="0"/>
        <w:ind w:left="567" w:hanging="425"/>
        <w:rPr>
          <w:rFonts w:ascii="Franklin Gothic Book" w:hAnsi="Franklin Gothic Book" w:cs="Arial"/>
          <w:lang w:eastAsia="ru-RU"/>
        </w:rPr>
      </w:pPr>
      <w:r w:rsidRPr="00366926">
        <w:rPr>
          <w:rFonts w:ascii="Franklin Gothic Book" w:hAnsi="Franklin Gothic Book" w:cs="Arial"/>
          <w:lang w:eastAsia="ru-RU"/>
        </w:rPr>
        <w:t>3.</w:t>
      </w:r>
      <w:r w:rsidR="00121824" w:rsidRPr="00121824">
        <w:rPr>
          <w:rFonts w:ascii="Franklin Gothic Book" w:hAnsi="Franklin Gothic Book" w:cs="Arial"/>
          <w:lang w:eastAsia="ru-RU"/>
        </w:rPr>
        <w:tab/>
      </w:r>
      <w:r w:rsidRPr="00366926">
        <w:rPr>
          <w:rFonts w:ascii="Franklin Gothic Book" w:hAnsi="Franklin Gothic Book" w:cs="Arial"/>
          <w:lang w:eastAsia="ru-RU"/>
        </w:rPr>
        <w:t>Консультации специалистов по подготовке документов для целей тарифного регулирования.</w:t>
      </w:r>
      <w:r w:rsidRPr="00121824">
        <w:rPr>
          <w:rFonts w:ascii="Franklin Gothic Book" w:hAnsi="Franklin Gothic Book" w:cs="Arial"/>
          <w:lang w:eastAsia="ru-RU"/>
        </w:rPr>
        <w:t xml:space="preserve"> </w:t>
      </w:r>
    </w:p>
    <w:p w:rsidR="00121824" w:rsidRPr="00121824" w:rsidRDefault="001C6A2E" w:rsidP="001C6A2E">
      <w:pPr>
        <w:spacing w:after="0"/>
        <w:ind w:left="567" w:hanging="425"/>
        <w:rPr>
          <w:rFonts w:ascii="Franklin Gothic Book" w:hAnsi="Franklin Gothic Book" w:cs="Arial"/>
          <w:lang w:eastAsia="ru-RU"/>
        </w:rPr>
      </w:pPr>
      <w:r w:rsidRPr="00366926">
        <w:rPr>
          <w:rFonts w:ascii="Franklin Gothic Book" w:hAnsi="Franklin Gothic Book" w:cs="Arial"/>
          <w:lang w:eastAsia="ru-RU"/>
        </w:rPr>
        <w:t xml:space="preserve">4.   </w:t>
      </w:r>
      <w:r w:rsidR="00121824" w:rsidRPr="00121824">
        <w:rPr>
          <w:rFonts w:ascii="Franklin Gothic Book" w:hAnsi="Franklin Gothic Book" w:cs="Arial"/>
          <w:lang w:eastAsia="ru-RU"/>
        </w:rPr>
        <w:t>Анализ финансово-хозяйственной деятельности за предыдущий календарный год</w:t>
      </w:r>
    </w:p>
    <w:p w:rsidR="00121824" w:rsidRPr="00121824" w:rsidRDefault="00121824" w:rsidP="001C6A2E">
      <w:pPr>
        <w:spacing w:after="0"/>
        <w:ind w:left="567" w:hanging="425"/>
        <w:rPr>
          <w:rFonts w:ascii="Franklin Gothic Book" w:hAnsi="Franklin Gothic Book" w:cs="Arial"/>
          <w:lang w:eastAsia="ru-RU"/>
        </w:rPr>
      </w:pPr>
      <w:r w:rsidRPr="00121824">
        <w:rPr>
          <w:rFonts w:ascii="Franklin Gothic Book" w:hAnsi="Franklin Gothic Book" w:cs="Arial"/>
          <w:lang w:eastAsia="ru-RU"/>
        </w:rPr>
        <w:t>5</w:t>
      </w:r>
      <w:r w:rsidR="001C6A2E" w:rsidRPr="00366926">
        <w:rPr>
          <w:rFonts w:ascii="Franklin Gothic Book" w:hAnsi="Franklin Gothic Book" w:cs="Arial"/>
          <w:lang w:eastAsia="ru-RU"/>
        </w:rPr>
        <w:t>.</w:t>
      </w:r>
      <w:r w:rsidRPr="00121824">
        <w:rPr>
          <w:rFonts w:ascii="Franklin Gothic Book" w:hAnsi="Franklin Gothic Book" w:cs="Arial"/>
          <w:lang w:eastAsia="ru-RU"/>
        </w:rPr>
        <w:tab/>
        <w:t xml:space="preserve">Представление информации по изменению прогнозного индекса потребительских цен и анализ изменений нормативной базы, связанной с государственным регулированием деятельности по </w:t>
      </w:r>
      <w:r w:rsidR="002718F5">
        <w:rPr>
          <w:rFonts w:ascii="Franklin Gothic Book" w:hAnsi="Franklin Gothic Book" w:cs="Arial"/>
          <w:lang w:eastAsia="ru-RU"/>
        </w:rPr>
        <w:t>сбыту</w:t>
      </w:r>
      <w:r w:rsidRPr="00121824">
        <w:rPr>
          <w:rFonts w:ascii="Franklin Gothic Book" w:hAnsi="Franklin Gothic Book" w:cs="Arial"/>
          <w:lang w:eastAsia="ru-RU"/>
        </w:rPr>
        <w:t xml:space="preserve"> электрической энергии (мощности)</w:t>
      </w:r>
    </w:p>
    <w:p w:rsidR="00121824" w:rsidRPr="00121824" w:rsidRDefault="001C6A2E" w:rsidP="001C6A2E">
      <w:pPr>
        <w:spacing w:after="0"/>
        <w:ind w:left="567" w:hanging="425"/>
        <w:rPr>
          <w:rFonts w:ascii="Franklin Gothic Book" w:hAnsi="Franklin Gothic Book" w:cs="Arial"/>
          <w:lang w:eastAsia="ru-RU"/>
        </w:rPr>
      </w:pPr>
      <w:r w:rsidRPr="00366926">
        <w:rPr>
          <w:rFonts w:ascii="Franklin Gothic Book" w:hAnsi="Franklin Gothic Book" w:cs="Arial"/>
          <w:lang w:eastAsia="ru-RU"/>
        </w:rPr>
        <w:t>6.</w:t>
      </w:r>
      <w:r w:rsidR="00121824" w:rsidRPr="00121824">
        <w:rPr>
          <w:rFonts w:ascii="Franklin Gothic Book" w:hAnsi="Franklin Gothic Book" w:cs="Arial"/>
          <w:lang w:eastAsia="ru-RU"/>
        </w:rPr>
        <w:tab/>
        <w:t>Комментарии, разъяснения по устным и письменным запросам Заказчика</w:t>
      </w:r>
    </w:p>
    <w:p w:rsidR="00121824" w:rsidRPr="00121824" w:rsidRDefault="00121824" w:rsidP="00121824">
      <w:pPr>
        <w:spacing w:after="0"/>
        <w:rPr>
          <w:rFonts w:ascii="Franklin Gothic Book" w:hAnsi="Franklin Gothic Book" w:cs="Arial"/>
          <w:lang w:eastAsia="ru-RU"/>
        </w:rPr>
      </w:pPr>
    </w:p>
    <w:p w:rsidR="00121824" w:rsidRPr="00121824" w:rsidRDefault="00121824" w:rsidP="00121824">
      <w:pPr>
        <w:keepNext/>
        <w:tabs>
          <w:tab w:val="left" w:pos="1134"/>
        </w:tabs>
        <w:suppressAutoHyphens/>
        <w:spacing w:after="0"/>
        <w:rPr>
          <w:rFonts w:ascii="Franklin Gothic Book" w:hAnsi="Franklin Gothic Book" w:cs="Arial"/>
          <w:b/>
          <w:lang w:eastAsia="ru-RU"/>
        </w:rPr>
      </w:pPr>
      <w:r w:rsidRPr="00121824">
        <w:rPr>
          <w:rFonts w:ascii="Franklin Gothic Book" w:hAnsi="Franklin Gothic Book" w:cs="Arial"/>
          <w:b/>
          <w:lang w:eastAsia="ru-RU"/>
        </w:rPr>
        <w:t>В течение 2 квартала текущего года:</w:t>
      </w:r>
    </w:p>
    <w:p w:rsidR="00366926" w:rsidRDefault="00121824" w:rsidP="00FD5C0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1</w:t>
      </w:r>
      <w:r w:rsidR="00FD5C0E" w:rsidRPr="00366926">
        <w:rPr>
          <w:rFonts w:ascii="Franklin Gothic Book" w:hAnsi="Franklin Gothic Book" w:cs="Arial"/>
          <w:lang w:eastAsia="ru-RU"/>
        </w:rPr>
        <w:t>.</w:t>
      </w:r>
      <w:r w:rsidRPr="00121824">
        <w:rPr>
          <w:rFonts w:ascii="Franklin Gothic Book" w:hAnsi="Franklin Gothic Book" w:cs="Arial"/>
          <w:lang w:eastAsia="ru-RU"/>
        </w:rPr>
        <w:tab/>
        <w:t xml:space="preserve">Анализ </w:t>
      </w:r>
      <w:r w:rsidR="00366926">
        <w:rPr>
          <w:rFonts w:ascii="Franklin Gothic Book" w:hAnsi="Franklin Gothic Book" w:cs="Arial"/>
          <w:lang w:eastAsia="ru-RU"/>
        </w:rPr>
        <w:t xml:space="preserve">показателей финансового состояния гарантирующего поставщика за </w:t>
      </w:r>
      <w:r w:rsidRPr="00121824">
        <w:rPr>
          <w:rFonts w:ascii="Franklin Gothic Book" w:hAnsi="Franklin Gothic Book" w:cs="Arial"/>
          <w:lang w:eastAsia="ru-RU"/>
        </w:rPr>
        <w:t>1 квартал текущего года</w:t>
      </w:r>
      <w:r w:rsidR="00366926">
        <w:rPr>
          <w:rFonts w:ascii="Franklin Gothic Book" w:hAnsi="Franklin Gothic Book" w:cs="Arial"/>
          <w:lang w:eastAsia="ru-RU"/>
        </w:rPr>
        <w:t>.</w:t>
      </w:r>
    </w:p>
    <w:p w:rsidR="00121824" w:rsidRPr="00121824" w:rsidRDefault="00121824" w:rsidP="00FD5C0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2</w:t>
      </w:r>
      <w:r w:rsidR="00366926">
        <w:rPr>
          <w:rFonts w:ascii="Franklin Gothic Book" w:hAnsi="Franklin Gothic Book" w:cs="Arial"/>
          <w:lang w:eastAsia="ru-RU"/>
        </w:rPr>
        <w:t>.</w:t>
      </w:r>
      <w:r w:rsidRPr="00121824">
        <w:rPr>
          <w:rFonts w:ascii="Franklin Gothic Book" w:hAnsi="Franklin Gothic Book" w:cs="Arial"/>
          <w:lang w:eastAsia="ru-RU"/>
        </w:rPr>
        <w:tab/>
        <w:t xml:space="preserve">Представление информации по изменению прогнозного индекса потребительских цен и анализ изменений нормативной базы, связанной с </w:t>
      </w:r>
      <w:r w:rsidRPr="00121824">
        <w:rPr>
          <w:rFonts w:ascii="Franklin Gothic Book" w:hAnsi="Franklin Gothic Book" w:cs="Arial"/>
          <w:lang w:eastAsia="ru-RU"/>
        </w:rPr>
        <w:lastRenderedPageBreak/>
        <w:t xml:space="preserve">государственным регулированием деятельности по </w:t>
      </w:r>
      <w:r w:rsidR="00366926">
        <w:rPr>
          <w:rFonts w:ascii="Franklin Gothic Book" w:hAnsi="Franklin Gothic Book" w:cs="Arial"/>
          <w:lang w:eastAsia="ru-RU"/>
        </w:rPr>
        <w:t>сбыту</w:t>
      </w:r>
      <w:r w:rsidRPr="00121824">
        <w:rPr>
          <w:rFonts w:ascii="Franklin Gothic Book" w:hAnsi="Franklin Gothic Book" w:cs="Arial"/>
          <w:lang w:eastAsia="ru-RU"/>
        </w:rPr>
        <w:t xml:space="preserve"> электрической энергии (мощности)</w:t>
      </w:r>
    </w:p>
    <w:p w:rsidR="00121824" w:rsidRPr="00121824" w:rsidRDefault="00366926" w:rsidP="00FD5C0E">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3.</w:t>
      </w:r>
      <w:r w:rsidR="00121824" w:rsidRPr="00121824">
        <w:rPr>
          <w:rFonts w:ascii="Franklin Gothic Book" w:hAnsi="Franklin Gothic Book" w:cs="Arial"/>
          <w:lang w:eastAsia="ru-RU"/>
        </w:rPr>
        <w:tab/>
        <w:t>Консультации специалистов по подготовке документов для целей тарифного регулирования</w:t>
      </w:r>
    </w:p>
    <w:p w:rsidR="00121824" w:rsidRPr="00121824" w:rsidRDefault="00366926" w:rsidP="00FD5C0E">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4.</w:t>
      </w:r>
      <w:r w:rsidR="00121824" w:rsidRPr="00121824">
        <w:rPr>
          <w:rFonts w:ascii="Franklin Gothic Book" w:hAnsi="Franklin Gothic Book" w:cs="Arial"/>
          <w:lang w:eastAsia="ru-RU"/>
        </w:rPr>
        <w:tab/>
        <w:t xml:space="preserve">Экспертиза материалов, представляемых в региональную энергетическую комиссию Кемеровской области, по установлению </w:t>
      </w:r>
      <w:r w:rsidR="00A03D9E">
        <w:rPr>
          <w:rFonts w:ascii="Franklin Gothic Book" w:hAnsi="Franklin Gothic Book" w:cs="Arial"/>
          <w:lang w:eastAsia="ru-RU"/>
        </w:rPr>
        <w:t xml:space="preserve">сбытовой надбавки на </w:t>
      </w:r>
      <w:r w:rsidR="00121824" w:rsidRPr="00121824">
        <w:rPr>
          <w:rFonts w:ascii="Franklin Gothic Book" w:hAnsi="Franklin Gothic Book" w:cs="Arial"/>
          <w:lang w:eastAsia="ru-RU"/>
        </w:rPr>
        <w:t>электрическ</w:t>
      </w:r>
      <w:r w:rsidR="00A03D9E">
        <w:rPr>
          <w:rFonts w:ascii="Franklin Gothic Book" w:hAnsi="Franklin Gothic Book" w:cs="Arial"/>
          <w:lang w:eastAsia="ru-RU"/>
        </w:rPr>
        <w:t>ую</w:t>
      </w:r>
      <w:r w:rsidR="00121824" w:rsidRPr="00121824">
        <w:rPr>
          <w:rFonts w:ascii="Franklin Gothic Book" w:hAnsi="Franklin Gothic Book" w:cs="Arial"/>
          <w:lang w:eastAsia="ru-RU"/>
        </w:rPr>
        <w:t xml:space="preserve"> энерги</w:t>
      </w:r>
      <w:r w:rsidR="00A03D9E">
        <w:rPr>
          <w:rFonts w:ascii="Franklin Gothic Book" w:hAnsi="Franklin Gothic Book" w:cs="Arial"/>
          <w:lang w:eastAsia="ru-RU"/>
        </w:rPr>
        <w:t>ю</w:t>
      </w:r>
      <w:r w:rsidR="00121824" w:rsidRPr="00121824">
        <w:rPr>
          <w:rFonts w:ascii="Franklin Gothic Book" w:hAnsi="Franklin Gothic Book" w:cs="Arial"/>
          <w:lang w:eastAsia="ru-RU"/>
        </w:rPr>
        <w:t xml:space="preserve"> на следующий календарный год в соответствии с п.23 Правил государственного регулирования (пересмотра, применения) цен (тарифов) в электроэнергетике, утв. Постановлением Правительства РФ от 29.12.2011г. №1178  </w:t>
      </w:r>
    </w:p>
    <w:p w:rsidR="00121824" w:rsidRPr="00121824" w:rsidRDefault="00366926" w:rsidP="00FD5C0E">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5.</w:t>
      </w:r>
      <w:r w:rsidR="00121824" w:rsidRPr="00121824">
        <w:rPr>
          <w:rFonts w:ascii="Franklin Gothic Book" w:hAnsi="Franklin Gothic Book" w:cs="Arial"/>
          <w:lang w:eastAsia="ru-RU"/>
        </w:rPr>
        <w:tab/>
        <w:t xml:space="preserve">Оценка представленных в региональную энергетическую комиссию Кемеровской области материалов на тарифное регулирование следующего календарного года по </w:t>
      </w:r>
      <w:r>
        <w:rPr>
          <w:rFonts w:ascii="Franklin Gothic Book" w:hAnsi="Franklin Gothic Book" w:cs="Arial"/>
          <w:lang w:eastAsia="ru-RU"/>
        </w:rPr>
        <w:t>расчету сбытовой надбавки гарантирующего поставщика электрической энерг</w:t>
      </w:r>
      <w:proofErr w:type="gramStart"/>
      <w:r>
        <w:rPr>
          <w:rFonts w:ascii="Franklin Gothic Book" w:hAnsi="Franklin Gothic Book" w:cs="Arial"/>
          <w:lang w:eastAsia="ru-RU"/>
        </w:rPr>
        <w:t>ии ООО</w:t>
      </w:r>
      <w:proofErr w:type="gramEnd"/>
      <w:r>
        <w:rPr>
          <w:rFonts w:ascii="Franklin Gothic Book" w:hAnsi="Franklin Gothic Book" w:cs="Arial"/>
          <w:lang w:eastAsia="ru-RU"/>
        </w:rPr>
        <w:t xml:space="preserve"> «Металлэнергофинанс» на</w:t>
      </w:r>
      <w:r w:rsidR="00121824" w:rsidRPr="00121824">
        <w:rPr>
          <w:rFonts w:ascii="Franklin Gothic Book" w:hAnsi="Franklin Gothic Book" w:cs="Arial"/>
          <w:lang w:eastAsia="ru-RU"/>
        </w:rPr>
        <w:t xml:space="preserve"> соответстви</w:t>
      </w:r>
      <w:r>
        <w:rPr>
          <w:rFonts w:ascii="Franklin Gothic Book" w:hAnsi="Franklin Gothic Book" w:cs="Arial"/>
          <w:lang w:eastAsia="ru-RU"/>
        </w:rPr>
        <w:t>е</w:t>
      </w:r>
      <w:r w:rsidR="00121824" w:rsidRPr="00121824">
        <w:rPr>
          <w:rFonts w:ascii="Franklin Gothic Book" w:hAnsi="Franklin Gothic Book" w:cs="Arial"/>
          <w:lang w:eastAsia="ru-RU"/>
        </w:rPr>
        <w:t xml:space="preserve"> расчетов и формы представления предложений нормативно-методическим требованиям и выдача рекомендаций</w:t>
      </w:r>
      <w:r>
        <w:rPr>
          <w:rFonts w:ascii="Franklin Gothic Book" w:hAnsi="Franklin Gothic Book" w:cs="Arial"/>
          <w:lang w:eastAsia="ru-RU"/>
        </w:rPr>
        <w:t>.</w:t>
      </w:r>
      <w:r w:rsidR="00121824" w:rsidRPr="00121824">
        <w:rPr>
          <w:rFonts w:ascii="Franklin Gothic Book" w:hAnsi="Franklin Gothic Book" w:cs="Arial"/>
          <w:lang w:eastAsia="ru-RU"/>
        </w:rPr>
        <w:t xml:space="preserve"> </w:t>
      </w:r>
    </w:p>
    <w:p w:rsidR="00121824" w:rsidRPr="00121824" w:rsidRDefault="00366926" w:rsidP="00FD5C0E">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6.</w:t>
      </w:r>
      <w:r w:rsidR="00121824" w:rsidRPr="00121824">
        <w:rPr>
          <w:rFonts w:ascii="Franklin Gothic Book" w:hAnsi="Franklin Gothic Book" w:cs="Arial"/>
          <w:lang w:eastAsia="ru-RU"/>
        </w:rPr>
        <w:tab/>
        <w:t>Оценка представленных в региональную энергетическую комиссию Кемеровской области материалов на тарифное регулирование следующего календарного года по критерию  их полноты, достоверности  и обоснованности и выдача рекомендаций</w:t>
      </w:r>
      <w:r>
        <w:rPr>
          <w:rFonts w:ascii="Franklin Gothic Book" w:hAnsi="Franklin Gothic Book" w:cs="Arial"/>
          <w:lang w:eastAsia="ru-RU"/>
        </w:rPr>
        <w:t>.</w:t>
      </w:r>
    </w:p>
    <w:p w:rsidR="00121824" w:rsidRPr="00121824" w:rsidRDefault="00366926" w:rsidP="00FD5C0E">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7.</w:t>
      </w:r>
      <w:r w:rsidR="00121824" w:rsidRPr="00121824">
        <w:rPr>
          <w:rFonts w:ascii="Franklin Gothic Book" w:hAnsi="Franklin Gothic Book" w:cs="Arial"/>
          <w:lang w:eastAsia="ru-RU"/>
        </w:rPr>
        <w:tab/>
      </w:r>
      <w:r>
        <w:rPr>
          <w:rFonts w:ascii="Franklin Gothic Book" w:hAnsi="Franklin Gothic Book" w:cs="Arial"/>
          <w:lang w:eastAsia="ru-RU"/>
        </w:rPr>
        <w:t>К</w:t>
      </w:r>
      <w:r w:rsidR="00121824" w:rsidRPr="00121824">
        <w:rPr>
          <w:rFonts w:ascii="Franklin Gothic Book" w:hAnsi="Franklin Gothic Book" w:cs="Arial"/>
          <w:lang w:eastAsia="ru-RU"/>
        </w:rPr>
        <w:t>омментарии, разъяснения по устным и письменным запросам Заказчика</w:t>
      </w:r>
      <w:r>
        <w:rPr>
          <w:rFonts w:ascii="Franklin Gothic Book" w:hAnsi="Franklin Gothic Book" w:cs="Arial"/>
          <w:lang w:eastAsia="ru-RU"/>
        </w:rPr>
        <w:t>.</w:t>
      </w:r>
    </w:p>
    <w:p w:rsidR="00121824" w:rsidRPr="00121824" w:rsidRDefault="00121824" w:rsidP="00121824">
      <w:pPr>
        <w:keepNext/>
        <w:tabs>
          <w:tab w:val="left" w:pos="1134"/>
        </w:tabs>
        <w:suppressAutoHyphens/>
        <w:spacing w:after="0"/>
        <w:rPr>
          <w:rFonts w:ascii="Franklin Gothic Book" w:hAnsi="Franklin Gothic Book" w:cs="Arial"/>
          <w:b/>
          <w:lang w:eastAsia="ru-RU"/>
        </w:rPr>
      </w:pPr>
    </w:p>
    <w:p w:rsidR="00121824" w:rsidRPr="00121824" w:rsidRDefault="00121824" w:rsidP="00121824">
      <w:pPr>
        <w:keepNext/>
        <w:tabs>
          <w:tab w:val="left" w:pos="1134"/>
        </w:tabs>
        <w:suppressAutoHyphens/>
        <w:spacing w:after="0"/>
        <w:rPr>
          <w:rFonts w:ascii="Franklin Gothic Book" w:hAnsi="Franklin Gothic Book" w:cs="Arial"/>
          <w:b/>
          <w:lang w:eastAsia="ru-RU"/>
        </w:rPr>
      </w:pPr>
      <w:r w:rsidRPr="00121824">
        <w:rPr>
          <w:rFonts w:ascii="Franklin Gothic Book" w:hAnsi="Franklin Gothic Book" w:cs="Arial"/>
          <w:b/>
          <w:lang w:eastAsia="ru-RU"/>
        </w:rPr>
        <w:t>В течение 3 квартала текущего года:</w:t>
      </w:r>
    </w:p>
    <w:p w:rsidR="00121824" w:rsidRPr="00121824" w:rsidRDefault="00121824" w:rsidP="005B023F">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1</w:t>
      </w:r>
      <w:r w:rsidR="005B023F">
        <w:rPr>
          <w:rFonts w:ascii="Franklin Gothic Book" w:hAnsi="Franklin Gothic Book" w:cs="Arial"/>
          <w:lang w:eastAsia="ru-RU"/>
        </w:rPr>
        <w:t>.</w:t>
      </w:r>
      <w:r w:rsidRPr="00121824">
        <w:rPr>
          <w:rFonts w:ascii="Franklin Gothic Book" w:hAnsi="Franklin Gothic Book" w:cs="Arial"/>
          <w:lang w:eastAsia="ru-RU"/>
        </w:rPr>
        <w:tab/>
        <w:t xml:space="preserve">Анализ </w:t>
      </w:r>
      <w:r w:rsidR="005B023F">
        <w:rPr>
          <w:rFonts w:ascii="Franklin Gothic Book" w:hAnsi="Franklin Gothic Book" w:cs="Arial"/>
          <w:lang w:eastAsia="ru-RU"/>
        </w:rPr>
        <w:t>показателей финансового состояния гарантирующего поставщика за 1</w:t>
      </w:r>
      <w:r w:rsidRPr="00121824">
        <w:rPr>
          <w:rFonts w:ascii="Franklin Gothic Book" w:hAnsi="Franklin Gothic Book" w:cs="Arial"/>
          <w:lang w:eastAsia="ru-RU"/>
        </w:rPr>
        <w:t xml:space="preserve"> </w:t>
      </w:r>
      <w:r w:rsidR="005B023F">
        <w:rPr>
          <w:rFonts w:ascii="Franklin Gothic Book" w:hAnsi="Franklin Gothic Book" w:cs="Arial"/>
          <w:lang w:eastAsia="ru-RU"/>
        </w:rPr>
        <w:t>полугодие</w:t>
      </w:r>
      <w:r w:rsidRPr="00121824">
        <w:rPr>
          <w:rFonts w:ascii="Franklin Gothic Book" w:hAnsi="Franklin Gothic Book" w:cs="Arial"/>
          <w:lang w:eastAsia="ru-RU"/>
        </w:rPr>
        <w:t xml:space="preserve"> текущего года</w:t>
      </w:r>
      <w:r w:rsidR="005B023F">
        <w:rPr>
          <w:rFonts w:ascii="Franklin Gothic Book" w:hAnsi="Franklin Gothic Book" w:cs="Arial"/>
          <w:lang w:eastAsia="ru-RU"/>
        </w:rPr>
        <w:t>.</w:t>
      </w:r>
    </w:p>
    <w:p w:rsidR="00121824" w:rsidRPr="00121824" w:rsidRDefault="00121824" w:rsidP="005B023F">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2</w:t>
      </w:r>
      <w:r w:rsidR="005B023F">
        <w:rPr>
          <w:rFonts w:ascii="Franklin Gothic Book" w:hAnsi="Franklin Gothic Book" w:cs="Arial"/>
          <w:lang w:eastAsia="ru-RU"/>
        </w:rPr>
        <w:t>.</w:t>
      </w:r>
      <w:r w:rsidRPr="00121824">
        <w:rPr>
          <w:rFonts w:ascii="Franklin Gothic Book" w:hAnsi="Franklin Gothic Book" w:cs="Arial"/>
          <w:lang w:eastAsia="ru-RU"/>
        </w:rPr>
        <w:tab/>
        <w:t>Анализ экономической обоснованности расходов по статьям затрат, анализ экономической обоснованности величины прибыли и выдача рекомендаций</w:t>
      </w:r>
      <w:r w:rsidR="00997F23">
        <w:rPr>
          <w:rFonts w:ascii="Franklin Gothic Book" w:hAnsi="Franklin Gothic Book" w:cs="Arial"/>
          <w:lang w:eastAsia="ru-RU"/>
        </w:rPr>
        <w:t>.</w:t>
      </w:r>
    </w:p>
    <w:p w:rsidR="00997F23" w:rsidRDefault="00997F23" w:rsidP="005B023F">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3.</w:t>
      </w:r>
      <w:r w:rsidR="00121824" w:rsidRPr="00121824">
        <w:rPr>
          <w:rFonts w:ascii="Franklin Gothic Book" w:hAnsi="Franklin Gothic Book" w:cs="Arial"/>
          <w:lang w:eastAsia="ru-RU"/>
        </w:rPr>
        <w:tab/>
      </w:r>
      <w:r>
        <w:rPr>
          <w:rFonts w:ascii="Franklin Gothic Book" w:hAnsi="Franklin Gothic Book" w:cs="Arial"/>
          <w:lang w:eastAsia="ru-RU"/>
        </w:rPr>
        <w:t>Консультации специалистов по подготовке документов для целей тарифного регулирования</w:t>
      </w:r>
    </w:p>
    <w:p w:rsidR="00121824" w:rsidRPr="00121824" w:rsidRDefault="00997F23" w:rsidP="005B023F">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 xml:space="preserve">4. </w:t>
      </w:r>
      <w:r w:rsidR="00121824" w:rsidRPr="00121824">
        <w:rPr>
          <w:rFonts w:ascii="Franklin Gothic Book" w:hAnsi="Franklin Gothic Book" w:cs="Arial"/>
          <w:lang w:eastAsia="ru-RU"/>
        </w:rPr>
        <w:t xml:space="preserve">Предварительная оценка </w:t>
      </w:r>
      <w:r>
        <w:rPr>
          <w:rFonts w:ascii="Franklin Gothic Book" w:hAnsi="Franklin Gothic Book" w:cs="Arial"/>
          <w:lang w:eastAsia="ru-RU"/>
        </w:rPr>
        <w:t>сбытовой надбавки гарантирующего поставщик</w:t>
      </w:r>
      <w:proofErr w:type="gramStart"/>
      <w:r>
        <w:rPr>
          <w:rFonts w:ascii="Franklin Gothic Book" w:hAnsi="Franklin Gothic Book" w:cs="Arial"/>
          <w:lang w:eastAsia="ru-RU"/>
        </w:rPr>
        <w:t>а ООО</w:t>
      </w:r>
      <w:proofErr w:type="gramEnd"/>
      <w:r>
        <w:rPr>
          <w:rFonts w:ascii="Franklin Gothic Book" w:hAnsi="Franklin Gothic Book" w:cs="Arial"/>
          <w:lang w:eastAsia="ru-RU"/>
        </w:rPr>
        <w:t xml:space="preserve"> «Металлэнергофинанс» на следующий год – до 15 октября текущего года: </w:t>
      </w:r>
      <w:r w:rsidR="00121824" w:rsidRPr="00121824">
        <w:rPr>
          <w:rFonts w:ascii="Franklin Gothic Book" w:hAnsi="Franklin Gothic Book" w:cs="Arial"/>
          <w:lang w:eastAsia="ru-RU"/>
        </w:rPr>
        <w:t>размера необходимой валовой выручки</w:t>
      </w:r>
      <w:r>
        <w:rPr>
          <w:rFonts w:ascii="Franklin Gothic Book" w:hAnsi="Franklin Gothic Book" w:cs="Arial"/>
          <w:lang w:eastAsia="ru-RU"/>
        </w:rPr>
        <w:t>; баланса электрической энергии и мощности на следующий календарный год</w:t>
      </w:r>
      <w:r w:rsidR="00121824" w:rsidRPr="00121824">
        <w:rPr>
          <w:rFonts w:ascii="Franklin Gothic Book" w:hAnsi="Franklin Gothic Book" w:cs="Arial"/>
          <w:lang w:eastAsia="ru-RU"/>
        </w:rPr>
        <w:t>.</w:t>
      </w:r>
    </w:p>
    <w:p w:rsidR="00121824" w:rsidRPr="00121824" w:rsidRDefault="00121824" w:rsidP="005B023F">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5</w:t>
      </w:r>
      <w:r w:rsidR="00997F23">
        <w:rPr>
          <w:rFonts w:ascii="Franklin Gothic Book" w:hAnsi="Franklin Gothic Book" w:cs="Arial"/>
          <w:lang w:eastAsia="ru-RU"/>
        </w:rPr>
        <w:t>.</w:t>
      </w:r>
      <w:r w:rsidRPr="00121824">
        <w:rPr>
          <w:rFonts w:ascii="Franklin Gothic Book" w:hAnsi="Franklin Gothic Book" w:cs="Arial"/>
          <w:lang w:eastAsia="ru-RU"/>
        </w:rPr>
        <w:tab/>
        <w:t>Анализ представленных Заказчиком дополнительных документов, сформированных по результатам замечаний и рекомендаций Исполни</w:t>
      </w:r>
      <w:r w:rsidR="00997F23">
        <w:rPr>
          <w:rFonts w:ascii="Franklin Gothic Book" w:hAnsi="Franklin Gothic Book" w:cs="Arial"/>
          <w:lang w:eastAsia="ru-RU"/>
        </w:rPr>
        <w:t>теля и выдача заключения по ним.</w:t>
      </w:r>
    </w:p>
    <w:p w:rsidR="00121824" w:rsidRPr="00121824" w:rsidRDefault="00997F23" w:rsidP="005B023F">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6.</w:t>
      </w:r>
      <w:r w:rsidR="00121824" w:rsidRPr="00121824">
        <w:rPr>
          <w:rFonts w:ascii="Franklin Gothic Book" w:hAnsi="Franklin Gothic Book" w:cs="Arial"/>
          <w:lang w:eastAsia="ru-RU"/>
        </w:rPr>
        <w:tab/>
        <w:t xml:space="preserve">Представление информации по изменению прогнозного индекса потребительских цен и анализ изменений нормативной базы, связанной с государственным регулированием деятельности по </w:t>
      </w:r>
      <w:r>
        <w:rPr>
          <w:rFonts w:ascii="Franklin Gothic Book" w:hAnsi="Franklin Gothic Book" w:cs="Arial"/>
          <w:lang w:eastAsia="ru-RU"/>
        </w:rPr>
        <w:t>сбыту</w:t>
      </w:r>
      <w:r w:rsidR="00121824" w:rsidRPr="00121824">
        <w:rPr>
          <w:rFonts w:ascii="Franklin Gothic Book" w:hAnsi="Franklin Gothic Book" w:cs="Arial"/>
          <w:lang w:eastAsia="ru-RU"/>
        </w:rPr>
        <w:t xml:space="preserve"> электрической энергии (мощности)</w:t>
      </w:r>
      <w:r>
        <w:rPr>
          <w:rFonts w:ascii="Franklin Gothic Book" w:hAnsi="Franklin Gothic Book" w:cs="Arial"/>
          <w:lang w:eastAsia="ru-RU"/>
        </w:rPr>
        <w:t>.</w:t>
      </w:r>
    </w:p>
    <w:p w:rsidR="00121824" w:rsidRPr="00121824" w:rsidRDefault="00915BF6" w:rsidP="005B023F">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7.</w:t>
      </w:r>
      <w:r w:rsidR="00121824" w:rsidRPr="00121824">
        <w:rPr>
          <w:rFonts w:ascii="Franklin Gothic Book" w:hAnsi="Franklin Gothic Book" w:cs="Arial"/>
          <w:lang w:eastAsia="ru-RU"/>
        </w:rPr>
        <w:tab/>
        <w:t>Комментарии, разъяснения по устным и письменным запросам Заказчика</w:t>
      </w:r>
      <w:r w:rsidR="00997F23">
        <w:rPr>
          <w:rFonts w:ascii="Franklin Gothic Book" w:hAnsi="Franklin Gothic Book" w:cs="Arial"/>
          <w:lang w:eastAsia="ru-RU"/>
        </w:rPr>
        <w:t>.</w:t>
      </w:r>
    </w:p>
    <w:p w:rsidR="00121824" w:rsidRPr="00121824" w:rsidRDefault="00121824" w:rsidP="00121824">
      <w:pPr>
        <w:keepNext/>
        <w:tabs>
          <w:tab w:val="left" w:pos="1134"/>
        </w:tabs>
        <w:suppressAutoHyphens/>
        <w:spacing w:after="0"/>
        <w:rPr>
          <w:rFonts w:ascii="Franklin Gothic Book" w:hAnsi="Franklin Gothic Book" w:cs="Arial"/>
          <w:b/>
          <w:lang w:eastAsia="ru-RU"/>
        </w:rPr>
      </w:pPr>
    </w:p>
    <w:p w:rsidR="00121824" w:rsidRPr="00121824" w:rsidRDefault="00121824" w:rsidP="00121824">
      <w:pPr>
        <w:keepNext/>
        <w:tabs>
          <w:tab w:val="left" w:pos="1134"/>
        </w:tabs>
        <w:suppressAutoHyphens/>
        <w:spacing w:after="0"/>
        <w:rPr>
          <w:rFonts w:ascii="Franklin Gothic Book" w:hAnsi="Franklin Gothic Book" w:cs="Arial"/>
          <w:b/>
          <w:lang w:eastAsia="ru-RU"/>
        </w:rPr>
      </w:pPr>
      <w:r w:rsidRPr="00121824">
        <w:rPr>
          <w:rFonts w:ascii="Franklin Gothic Book" w:hAnsi="Franklin Gothic Book" w:cs="Arial"/>
          <w:b/>
          <w:lang w:eastAsia="ru-RU"/>
        </w:rPr>
        <w:t>В течение 4 квартала текущего года:</w:t>
      </w:r>
    </w:p>
    <w:p w:rsidR="00121824" w:rsidRPr="00121824" w:rsidRDefault="00121824" w:rsidP="003A366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1</w:t>
      </w:r>
      <w:r w:rsidR="003A366E">
        <w:rPr>
          <w:rFonts w:ascii="Franklin Gothic Book" w:hAnsi="Franklin Gothic Book" w:cs="Arial"/>
          <w:lang w:eastAsia="ru-RU"/>
        </w:rPr>
        <w:t>.</w:t>
      </w:r>
      <w:r w:rsidRPr="00121824">
        <w:rPr>
          <w:rFonts w:ascii="Franklin Gothic Book" w:hAnsi="Franklin Gothic Book" w:cs="Arial"/>
          <w:lang w:eastAsia="ru-RU"/>
        </w:rPr>
        <w:tab/>
        <w:t>Анализ</w:t>
      </w:r>
      <w:r w:rsidR="003A366E">
        <w:rPr>
          <w:rFonts w:ascii="Franklin Gothic Book" w:hAnsi="Franklin Gothic Book" w:cs="Arial"/>
          <w:lang w:eastAsia="ru-RU"/>
        </w:rPr>
        <w:t xml:space="preserve"> показателей финансового состояния гарантирующего поставщика за 9 месяцев текущего года.</w:t>
      </w:r>
    </w:p>
    <w:p w:rsidR="00121824" w:rsidRPr="00121824" w:rsidRDefault="00121824" w:rsidP="003A366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2</w:t>
      </w:r>
      <w:r w:rsidR="003A366E">
        <w:rPr>
          <w:rFonts w:ascii="Franklin Gothic Book" w:hAnsi="Franklin Gothic Book" w:cs="Arial"/>
          <w:lang w:eastAsia="ru-RU"/>
        </w:rPr>
        <w:t>.</w:t>
      </w:r>
      <w:r w:rsidRPr="00121824">
        <w:rPr>
          <w:rFonts w:ascii="Franklin Gothic Book" w:hAnsi="Franklin Gothic Book" w:cs="Arial"/>
          <w:lang w:eastAsia="ru-RU"/>
        </w:rPr>
        <w:tab/>
      </w:r>
      <w:r w:rsidR="00B764BE">
        <w:rPr>
          <w:rFonts w:ascii="Franklin Gothic Book" w:hAnsi="Franklin Gothic Book" w:cs="Arial"/>
          <w:lang w:eastAsia="ru-RU"/>
        </w:rPr>
        <w:t>Консультации специалистов по подготовке документов для целей тарифного регулирования.</w:t>
      </w:r>
    </w:p>
    <w:p w:rsidR="00121824" w:rsidRPr="00121824" w:rsidRDefault="00121824" w:rsidP="003A366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3</w:t>
      </w:r>
      <w:r w:rsidR="00B764BE">
        <w:rPr>
          <w:rFonts w:ascii="Franklin Gothic Book" w:hAnsi="Franklin Gothic Book" w:cs="Arial"/>
          <w:lang w:eastAsia="ru-RU"/>
        </w:rPr>
        <w:t>.</w:t>
      </w:r>
      <w:r w:rsidRPr="00121824">
        <w:rPr>
          <w:rFonts w:ascii="Franklin Gothic Book" w:hAnsi="Franklin Gothic Book" w:cs="Arial"/>
          <w:lang w:eastAsia="ru-RU"/>
        </w:rPr>
        <w:tab/>
        <w:t xml:space="preserve">Представление материалов по установлению </w:t>
      </w:r>
      <w:r w:rsidR="00B764BE">
        <w:rPr>
          <w:rFonts w:ascii="Franklin Gothic Book" w:hAnsi="Franklin Gothic Book" w:cs="Arial"/>
          <w:lang w:eastAsia="ru-RU"/>
        </w:rPr>
        <w:t xml:space="preserve">сбытовой надбавки и защита интересов ООО «Металлэнергофинанс» </w:t>
      </w:r>
      <w:r w:rsidRPr="00121824">
        <w:rPr>
          <w:rFonts w:ascii="Franklin Gothic Book" w:hAnsi="Franklin Gothic Book" w:cs="Arial"/>
          <w:lang w:eastAsia="ru-RU"/>
        </w:rPr>
        <w:t>на заседаниях Правления региональной энергетическ</w:t>
      </w:r>
      <w:r w:rsidR="00B764BE">
        <w:rPr>
          <w:rFonts w:ascii="Franklin Gothic Book" w:hAnsi="Franklin Gothic Book" w:cs="Arial"/>
          <w:lang w:eastAsia="ru-RU"/>
        </w:rPr>
        <w:t>ой комиссии Кемеровской области.</w:t>
      </w:r>
    </w:p>
    <w:p w:rsidR="00121824" w:rsidRPr="00121824" w:rsidRDefault="00121824" w:rsidP="003A366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4</w:t>
      </w:r>
      <w:r w:rsidR="00B764BE">
        <w:rPr>
          <w:rFonts w:ascii="Franklin Gothic Book" w:hAnsi="Franklin Gothic Book" w:cs="Arial"/>
          <w:lang w:eastAsia="ru-RU"/>
        </w:rPr>
        <w:t>.</w:t>
      </w:r>
      <w:r w:rsidRPr="00121824">
        <w:rPr>
          <w:rFonts w:ascii="Franklin Gothic Book" w:hAnsi="Franklin Gothic Book" w:cs="Arial"/>
          <w:lang w:eastAsia="ru-RU"/>
        </w:rPr>
        <w:tab/>
        <w:t>Оценка правильности и обоснованности утвержденно</w:t>
      </w:r>
      <w:r w:rsidR="00B764BE">
        <w:rPr>
          <w:rFonts w:ascii="Franklin Gothic Book" w:hAnsi="Franklin Gothic Book" w:cs="Arial"/>
          <w:lang w:eastAsia="ru-RU"/>
        </w:rPr>
        <w:t xml:space="preserve">й сбытовой надбавки </w:t>
      </w:r>
      <w:r w:rsidRPr="00121824">
        <w:rPr>
          <w:rFonts w:ascii="Franklin Gothic Book" w:hAnsi="Franklin Gothic Book" w:cs="Arial"/>
          <w:lang w:eastAsia="ru-RU"/>
        </w:rPr>
        <w:t>Заказчика и участвующих в его расчетах величин. При наличии ошибок и/или неточностей инициирование внесения изменений в утвержденные тарифы</w:t>
      </w:r>
      <w:r w:rsidR="00B764BE">
        <w:rPr>
          <w:rFonts w:ascii="Franklin Gothic Book" w:hAnsi="Franklin Gothic Book" w:cs="Arial"/>
          <w:lang w:eastAsia="ru-RU"/>
        </w:rPr>
        <w:t>.</w:t>
      </w:r>
    </w:p>
    <w:p w:rsidR="00121824" w:rsidRPr="00121824" w:rsidRDefault="00121824" w:rsidP="003A366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lastRenderedPageBreak/>
        <w:t>5</w:t>
      </w:r>
      <w:r w:rsidR="00B764BE">
        <w:rPr>
          <w:rFonts w:ascii="Franklin Gothic Book" w:hAnsi="Franklin Gothic Book" w:cs="Arial"/>
          <w:lang w:eastAsia="ru-RU"/>
        </w:rPr>
        <w:t>.</w:t>
      </w:r>
      <w:r w:rsidRPr="00121824">
        <w:rPr>
          <w:rFonts w:ascii="Franklin Gothic Book" w:hAnsi="Franklin Gothic Book" w:cs="Arial"/>
          <w:lang w:eastAsia="ru-RU"/>
        </w:rPr>
        <w:tab/>
        <w:t>Доведение до Заказчика всех используемых при расчете тарифов денежных и количественных величин, рекомендации по их применению и анализ рисков текущего периода регулирования</w:t>
      </w:r>
      <w:r w:rsidR="00B764BE">
        <w:rPr>
          <w:rFonts w:ascii="Franklin Gothic Book" w:hAnsi="Franklin Gothic Book" w:cs="Arial"/>
          <w:lang w:eastAsia="ru-RU"/>
        </w:rPr>
        <w:t>.</w:t>
      </w:r>
    </w:p>
    <w:p w:rsidR="00121824" w:rsidRPr="00121824" w:rsidRDefault="00121824" w:rsidP="003A366E">
      <w:pPr>
        <w:keepNext/>
        <w:tabs>
          <w:tab w:val="left" w:pos="567"/>
          <w:tab w:val="left" w:pos="993"/>
        </w:tabs>
        <w:suppressAutoHyphens/>
        <w:spacing w:after="0"/>
        <w:ind w:left="567" w:hanging="425"/>
        <w:rPr>
          <w:rFonts w:ascii="Franklin Gothic Book" w:hAnsi="Franklin Gothic Book" w:cs="Arial"/>
          <w:lang w:eastAsia="ru-RU"/>
        </w:rPr>
      </w:pPr>
      <w:r w:rsidRPr="00121824">
        <w:rPr>
          <w:rFonts w:ascii="Franklin Gothic Book" w:hAnsi="Franklin Gothic Book" w:cs="Arial"/>
          <w:lang w:eastAsia="ru-RU"/>
        </w:rPr>
        <w:t>6</w:t>
      </w:r>
      <w:r w:rsidR="00B764BE">
        <w:rPr>
          <w:rFonts w:ascii="Franklin Gothic Book" w:hAnsi="Franklin Gothic Book" w:cs="Arial"/>
          <w:lang w:eastAsia="ru-RU"/>
        </w:rPr>
        <w:t>.</w:t>
      </w:r>
      <w:r w:rsidRPr="00121824">
        <w:rPr>
          <w:rFonts w:ascii="Franklin Gothic Book" w:hAnsi="Franklin Gothic Book" w:cs="Arial"/>
          <w:lang w:eastAsia="ru-RU"/>
        </w:rPr>
        <w:tab/>
        <w:t xml:space="preserve">Анализ изменений нормативной базы, связанной с государственным регулированием деятельности по </w:t>
      </w:r>
      <w:r w:rsidR="00B764BE">
        <w:rPr>
          <w:rFonts w:ascii="Franklin Gothic Book" w:hAnsi="Franklin Gothic Book" w:cs="Arial"/>
          <w:lang w:eastAsia="ru-RU"/>
        </w:rPr>
        <w:t>сбыту</w:t>
      </w:r>
      <w:r w:rsidRPr="00121824">
        <w:rPr>
          <w:rFonts w:ascii="Franklin Gothic Book" w:hAnsi="Franklin Gothic Book" w:cs="Arial"/>
          <w:lang w:eastAsia="ru-RU"/>
        </w:rPr>
        <w:t xml:space="preserve"> электрической энергии (мощности)</w:t>
      </w:r>
      <w:r w:rsidR="00B764BE">
        <w:rPr>
          <w:rFonts w:ascii="Franklin Gothic Book" w:hAnsi="Franklin Gothic Book" w:cs="Arial"/>
          <w:lang w:eastAsia="ru-RU"/>
        </w:rPr>
        <w:t>.</w:t>
      </w:r>
    </w:p>
    <w:p w:rsidR="00121824" w:rsidRPr="00121824" w:rsidRDefault="00107B89" w:rsidP="003A366E">
      <w:pPr>
        <w:keepNext/>
        <w:tabs>
          <w:tab w:val="left" w:pos="567"/>
          <w:tab w:val="left" w:pos="993"/>
        </w:tabs>
        <w:suppressAutoHyphens/>
        <w:spacing w:after="0"/>
        <w:ind w:left="567" w:hanging="425"/>
        <w:rPr>
          <w:rFonts w:ascii="Franklin Gothic Book" w:hAnsi="Franklin Gothic Book" w:cs="Arial"/>
          <w:lang w:eastAsia="ru-RU"/>
        </w:rPr>
      </w:pPr>
      <w:r>
        <w:rPr>
          <w:rFonts w:ascii="Franklin Gothic Book" w:hAnsi="Franklin Gothic Book" w:cs="Arial"/>
          <w:lang w:eastAsia="ru-RU"/>
        </w:rPr>
        <w:t>7</w:t>
      </w:r>
      <w:r w:rsidR="00B764BE">
        <w:rPr>
          <w:rFonts w:ascii="Franklin Gothic Book" w:hAnsi="Franklin Gothic Book" w:cs="Arial"/>
          <w:lang w:eastAsia="ru-RU"/>
        </w:rPr>
        <w:t>.</w:t>
      </w:r>
      <w:r w:rsidR="00121824" w:rsidRPr="00121824">
        <w:rPr>
          <w:rFonts w:ascii="Franklin Gothic Book" w:hAnsi="Franklin Gothic Book" w:cs="Arial"/>
          <w:lang w:eastAsia="ru-RU"/>
        </w:rPr>
        <w:tab/>
        <w:t>Комментарии, разъяснения по устным и письменным запросам</w:t>
      </w:r>
      <w:r w:rsidR="00B764BE">
        <w:rPr>
          <w:rFonts w:ascii="Franklin Gothic Book" w:hAnsi="Franklin Gothic Book" w:cs="Arial"/>
          <w:lang w:eastAsia="ru-RU"/>
        </w:rPr>
        <w:t>.</w:t>
      </w:r>
    </w:p>
    <w:p w:rsidR="00121824" w:rsidRPr="00121824" w:rsidRDefault="00121824" w:rsidP="00121824">
      <w:pPr>
        <w:keepNext/>
        <w:tabs>
          <w:tab w:val="left" w:pos="284"/>
          <w:tab w:val="left" w:pos="993"/>
        </w:tabs>
        <w:suppressAutoHyphens/>
        <w:spacing w:after="0"/>
        <w:rPr>
          <w:rFonts w:ascii="Franklin Gothic Book" w:hAnsi="Franklin Gothic Book" w:cs="Arial"/>
          <w:lang w:eastAsia="ru-RU"/>
        </w:rPr>
      </w:pPr>
    </w:p>
    <w:p w:rsidR="00121824" w:rsidRDefault="00121824" w:rsidP="00B764BE">
      <w:pPr>
        <w:pStyle w:val="afd"/>
        <w:keepNext/>
        <w:numPr>
          <w:ilvl w:val="3"/>
          <w:numId w:val="23"/>
        </w:numPr>
        <w:tabs>
          <w:tab w:val="left" w:pos="284"/>
          <w:tab w:val="left" w:pos="993"/>
        </w:tabs>
        <w:suppressAutoHyphens/>
        <w:spacing w:after="0"/>
        <w:rPr>
          <w:rFonts w:ascii="Franklin Gothic Book" w:hAnsi="Franklin Gothic Book" w:cs="Arial"/>
          <w:b/>
          <w:sz w:val="24"/>
          <w:szCs w:val="24"/>
          <w:lang w:eastAsia="ru-RU"/>
        </w:rPr>
      </w:pPr>
      <w:r w:rsidRPr="00B764BE">
        <w:rPr>
          <w:rFonts w:ascii="Franklin Gothic Book" w:hAnsi="Franklin Gothic Book" w:cs="Arial"/>
          <w:b/>
          <w:sz w:val="24"/>
          <w:szCs w:val="24"/>
          <w:lang w:eastAsia="ru-RU"/>
        </w:rPr>
        <w:t>Форма, сроки и порядок оплаты выполненных</w:t>
      </w:r>
      <w:r w:rsidR="00B764BE" w:rsidRPr="00B764BE">
        <w:rPr>
          <w:rFonts w:ascii="Franklin Gothic Book" w:hAnsi="Franklin Gothic Book" w:cs="Arial"/>
          <w:b/>
          <w:sz w:val="24"/>
          <w:szCs w:val="24"/>
          <w:lang w:eastAsia="ru-RU"/>
        </w:rPr>
        <w:t xml:space="preserve"> работ</w:t>
      </w:r>
    </w:p>
    <w:p w:rsidR="00B764BE" w:rsidRPr="00B764BE" w:rsidRDefault="00B764BE" w:rsidP="00B764BE">
      <w:pPr>
        <w:pStyle w:val="afd"/>
        <w:keepNext/>
        <w:tabs>
          <w:tab w:val="left" w:pos="284"/>
          <w:tab w:val="left" w:pos="993"/>
        </w:tabs>
        <w:suppressAutoHyphens/>
        <w:spacing w:after="0"/>
        <w:ind w:left="2880"/>
        <w:rPr>
          <w:rFonts w:ascii="Franklin Gothic Book" w:hAnsi="Franklin Gothic Book" w:cs="Arial"/>
          <w:b/>
          <w:sz w:val="24"/>
          <w:szCs w:val="24"/>
          <w:lang w:eastAsia="ru-RU"/>
        </w:rPr>
      </w:pPr>
    </w:p>
    <w:p w:rsidR="00121824" w:rsidRPr="00121824" w:rsidRDefault="00121824" w:rsidP="00121824">
      <w:pPr>
        <w:tabs>
          <w:tab w:val="left" w:pos="993"/>
        </w:tabs>
        <w:spacing w:after="0"/>
        <w:rPr>
          <w:rFonts w:ascii="Franklin Gothic Book" w:hAnsi="Franklin Gothic Book" w:cs="Arial"/>
          <w:lang w:eastAsia="ru-RU"/>
        </w:rPr>
      </w:pPr>
      <w:r w:rsidRPr="00121824">
        <w:rPr>
          <w:rFonts w:ascii="Franklin Gothic Book" w:hAnsi="Franklin Gothic Book" w:cs="Arial"/>
          <w:lang w:eastAsia="ru-RU"/>
        </w:rPr>
        <w:t>Оплата за фактически оказанные Услуги производится безналичным расчетом, в течение 60 (шестьдесят) дней на основании подписанного акта сдачи – приемки оказанных Услуг и выставленной счет - фактуры, с учетом штрафов и пени.</w:t>
      </w:r>
    </w:p>
    <w:p w:rsidR="00121824" w:rsidRPr="00121824" w:rsidRDefault="00121824" w:rsidP="00121824">
      <w:pPr>
        <w:tabs>
          <w:tab w:val="left" w:pos="993"/>
        </w:tabs>
        <w:spacing w:after="0"/>
        <w:rPr>
          <w:rFonts w:ascii="Franklin Gothic Book" w:hAnsi="Franklin Gothic Book" w:cs="Arial"/>
          <w:lang w:eastAsia="ru-RU"/>
        </w:rPr>
      </w:pPr>
    </w:p>
    <w:p w:rsidR="00121824" w:rsidRPr="00B764BE" w:rsidRDefault="00121824" w:rsidP="00B764BE">
      <w:pPr>
        <w:pStyle w:val="afd"/>
        <w:keepNext/>
        <w:numPr>
          <w:ilvl w:val="0"/>
          <w:numId w:val="58"/>
        </w:numPr>
        <w:tabs>
          <w:tab w:val="left" w:pos="284"/>
          <w:tab w:val="left" w:pos="993"/>
        </w:tabs>
        <w:suppressAutoHyphens/>
        <w:spacing w:after="0"/>
        <w:jc w:val="center"/>
        <w:rPr>
          <w:rFonts w:ascii="Franklin Gothic Book" w:hAnsi="Franklin Gothic Book" w:cs="Arial"/>
          <w:b/>
          <w:sz w:val="24"/>
          <w:szCs w:val="24"/>
          <w:lang w:eastAsia="ru-RU"/>
        </w:rPr>
      </w:pPr>
      <w:r w:rsidRPr="00B764BE">
        <w:rPr>
          <w:rFonts w:ascii="Franklin Gothic Book" w:hAnsi="Franklin Gothic Book" w:cs="Arial"/>
          <w:b/>
          <w:sz w:val="24"/>
          <w:szCs w:val="24"/>
          <w:lang w:eastAsia="ru-RU"/>
        </w:rPr>
        <w:t>Дополнительные требования к участнику</w:t>
      </w:r>
    </w:p>
    <w:p w:rsidR="00B764BE" w:rsidRPr="00B764BE" w:rsidRDefault="00B764BE" w:rsidP="00B764BE">
      <w:pPr>
        <w:pStyle w:val="afd"/>
        <w:keepNext/>
        <w:tabs>
          <w:tab w:val="left" w:pos="284"/>
          <w:tab w:val="left" w:pos="993"/>
        </w:tabs>
        <w:suppressAutoHyphens/>
        <w:spacing w:after="0"/>
        <w:ind w:left="851"/>
        <w:rPr>
          <w:rFonts w:ascii="Franklin Gothic Book" w:hAnsi="Franklin Gothic Book" w:cs="Arial"/>
          <w:b/>
          <w:sz w:val="24"/>
          <w:szCs w:val="24"/>
          <w:lang w:eastAsia="ru-RU"/>
        </w:rPr>
      </w:pPr>
    </w:p>
    <w:p w:rsidR="00121824" w:rsidRPr="004D1B86" w:rsidRDefault="00121824" w:rsidP="004D1B86">
      <w:pPr>
        <w:widowControl w:val="0"/>
        <w:numPr>
          <w:ilvl w:val="1"/>
          <w:numId w:val="58"/>
        </w:numPr>
        <w:shd w:val="clear" w:color="auto" w:fill="FFFFFF"/>
        <w:autoSpaceDE w:val="0"/>
        <w:autoSpaceDN w:val="0"/>
        <w:adjustRightInd w:val="0"/>
        <w:spacing w:after="0"/>
        <w:ind w:left="709" w:hanging="567"/>
        <w:rPr>
          <w:rFonts w:ascii="Franklin Gothic Book" w:hAnsi="Franklin Gothic Book" w:cs="Arial"/>
          <w:lang w:eastAsia="ru-RU"/>
        </w:rPr>
      </w:pPr>
      <w:r w:rsidRPr="00B764BE">
        <w:rPr>
          <w:rFonts w:ascii="Franklin Gothic Book" w:hAnsi="Franklin Gothic Book" w:cs="Arial"/>
          <w:lang w:eastAsia="ru-RU"/>
        </w:rPr>
        <w:t>Иметь опыт работы по проведению экспертиз</w:t>
      </w:r>
      <w:r w:rsidR="00B764BE">
        <w:rPr>
          <w:rFonts w:ascii="Franklin Gothic Book" w:hAnsi="Franklin Gothic Book" w:cs="Arial"/>
          <w:lang w:eastAsia="ru-RU"/>
        </w:rPr>
        <w:t>,</w:t>
      </w:r>
      <w:r w:rsidRPr="00B764BE">
        <w:rPr>
          <w:rFonts w:ascii="Franklin Gothic Book" w:hAnsi="Franklin Gothic Book" w:cs="Arial"/>
          <w:lang w:eastAsia="ru-RU"/>
        </w:rPr>
        <w:t xml:space="preserve"> представляемых в региональную энергетическую комиссию Кемеровской области документов по установлению</w:t>
      </w:r>
      <w:r w:rsidR="00A03D9E">
        <w:rPr>
          <w:rFonts w:ascii="Franklin Gothic Book" w:hAnsi="Franklin Gothic Book" w:cs="Arial"/>
          <w:lang w:eastAsia="ru-RU"/>
        </w:rPr>
        <w:t xml:space="preserve"> сбытовой надбавки на </w:t>
      </w:r>
      <w:r w:rsidRPr="00B764BE">
        <w:rPr>
          <w:rFonts w:ascii="Franklin Gothic Book" w:hAnsi="Franklin Gothic Book" w:cs="Arial"/>
          <w:lang w:eastAsia="ru-RU"/>
        </w:rPr>
        <w:t>электрическ</w:t>
      </w:r>
      <w:r w:rsidR="00A03D9E">
        <w:rPr>
          <w:rFonts w:ascii="Franklin Gothic Book" w:hAnsi="Franklin Gothic Book" w:cs="Arial"/>
          <w:lang w:eastAsia="ru-RU"/>
        </w:rPr>
        <w:t>ую</w:t>
      </w:r>
      <w:r w:rsidRPr="00B764BE">
        <w:rPr>
          <w:rFonts w:ascii="Franklin Gothic Book" w:hAnsi="Franklin Gothic Book" w:cs="Arial"/>
          <w:lang w:eastAsia="ru-RU"/>
        </w:rPr>
        <w:t xml:space="preserve"> энерги</w:t>
      </w:r>
      <w:r w:rsidR="00A03D9E">
        <w:rPr>
          <w:rFonts w:ascii="Franklin Gothic Book" w:hAnsi="Franklin Gothic Book" w:cs="Arial"/>
          <w:lang w:eastAsia="ru-RU"/>
        </w:rPr>
        <w:t>ю</w:t>
      </w:r>
      <w:r w:rsidRPr="00B764BE">
        <w:rPr>
          <w:rFonts w:ascii="Franklin Gothic Book" w:hAnsi="Franklin Gothic Book" w:cs="Arial"/>
          <w:lang w:eastAsia="ru-RU"/>
        </w:rPr>
        <w:t>.</w:t>
      </w:r>
    </w:p>
    <w:p w:rsidR="00121824" w:rsidRPr="00121824" w:rsidRDefault="00121824" w:rsidP="00B764BE">
      <w:pPr>
        <w:widowControl w:val="0"/>
        <w:numPr>
          <w:ilvl w:val="1"/>
          <w:numId w:val="58"/>
        </w:numPr>
        <w:shd w:val="clear" w:color="auto" w:fill="FFFFFF"/>
        <w:autoSpaceDE w:val="0"/>
        <w:autoSpaceDN w:val="0"/>
        <w:adjustRightInd w:val="0"/>
        <w:spacing w:after="0"/>
        <w:ind w:left="709" w:hanging="567"/>
        <w:rPr>
          <w:rFonts w:ascii="Franklin Gothic Book" w:hAnsi="Franklin Gothic Book" w:cs="Arial"/>
          <w:lang w:eastAsia="ru-RU"/>
        </w:rPr>
      </w:pPr>
      <w:r w:rsidRPr="00121824">
        <w:rPr>
          <w:rFonts w:ascii="Franklin Gothic Book" w:hAnsi="Franklin Gothic Book" w:cs="Arial"/>
          <w:lang w:eastAsia="ru-RU"/>
        </w:rPr>
        <w:t xml:space="preserve">Иметь опыт работы по представлению материалов по установлению </w:t>
      </w:r>
      <w:r w:rsidR="00A03D9E">
        <w:rPr>
          <w:rFonts w:ascii="Franklin Gothic Book" w:hAnsi="Franklin Gothic Book" w:cs="Arial"/>
          <w:lang w:eastAsia="ru-RU"/>
        </w:rPr>
        <w:t xml:space="preserve">сбытовой надбавки на </w:t>
      </w:r>
      <w:r w:rsidRPr="00121824">
        <w:rPr>
          <w:rFonts w:ascii="Franklin Gothic Book" w:hAnsi="Franklin Gothic Book" w:cs="Arial"/>
          <w:lang w:eastAsia="ru-RU"/>
        </w:rPr>
        <w:t>электрическ</w:t>
      </w:r>
      <w:r w:rsidR="00A03D9E">
        <w:rPr>
          <w:rFonts w:ascii="Franklin Gothic Book" w:hAnsi="Franklin Gothic Book" w:cs="Arial"/>
          <w:lang w:eastAsia="ru-RU"/>
        </w:rPr>
        <w:t>ую</w:t>
      </w:r>
      <w:r w:rsidRPr="00121824">
        <w:rPr>
          <w:rFonts w:ascii="Franklin Gothic Book" w:hAnsi="Franklin Gothic Book" w:cs="Arial"/>
          <w:lang w:eastAsia="ru-RU"/>
        </w:rPr>
        <w:t xml:space="preserve"> энерги</w:t>
      </w:r>
      <w:r w:rsidR="00A03D9E">
        <w:rPr>
          <w:rFonts w:ascii="Franklin Gothic Book" w:hAnsi="Franklin Gothic Book" w:cs="Arial"/>
          <w:lang w:eastAsia="ru-RU"/>
        </w:rPr>
        <w:t>ю</w:t>
      </w:r>
      <w:r w:rsidRPr="00121824">
        <w:rPr>
          <w:rFonts w:ascii="Franklin Gothic Book" w:hAnsi="Franklin Gothic Book" w:cs="Arial"/>
          <w:lang w:eastAsia="ru-RU"/>
        </w:rPr>
        <w:t xml:space="preserve"> регулируемых организаций в региональной энергетической комиссии Кемеровской области и опыт участия на заседаниях Правлений.</w:t>
      </w:r>
    </w:p>
    <w:p w:rsidR="00121824" w:rsidRPr="00121824" w:rsidRDefault="00121824" w:rsidP="00B764BE">
      <w:pPr>
        <w:widowControl w:val="0"/>
        <w:numPr>
          <w:ilvl w:val="1"/>
          <w:numId w:val="58"/>
        </w:numPr>
        <w:shd w:val="clear" w:color="auto" w:fill="FFFFFF"/>
        <w:autoSpaceDE w:val="0"/>
        <w:autoSpaceDN w:val="0"/>
        <w:adjustRightInd w:val="0"/>
        <w:spacing w:after="0"/>
        <w:ind w:left="709" w:hanging="567"/>
        <w:rPr>
          <w:rFonts w:ascii="Franklin Gothic Book" w:hAnsi="Franklin Gothic Book" w:cs="Arial"/>
          <w:lang w:eastAsia="ru-RU"/>
        </w:rPr>
      </w:pPr>
      <w:proofErr w:type="gramStart"/>
      <w:r w:rsidRPr="00121824">
        <w:rPr>
          <w:rFonts w:ascii="Franklin Gothic Book" w:hAnsi="Franklin Gothic Book" w:cs="Arial"/>
          <w:lang w:eastAsia="ru-RU"/>
        </w:rPr>
        <w:t>Наличие в штате собственного квалифицированного персонала (не менее 20-ти человек с полной занятостью), имеющего соответствующие запросу опыт практической работы, высшее профессиональное образование и аттестацию.</w:t>
      </w:r>
      <w:proofErr w:type="gramEnd"/>
    </w:p>
    <w:p w:rsidR="00121824" w:rsidRPr="00121824" w:rsidRDefault="00121824" w:rsidP="00B764BE">
      <w:pPr>
        <w:widowControl w:val="0"/>
        <w:numPr>
          <w:ilvl w:val="1"/>
          <w:numId w:val="58"/>
        </w:numPr>
        <w:shd w:val="clear" w:color="auto" w:fill="FFFFFF"/>
        <w:autoSpaceDE w:val="0"/>
        <w:autoSpaceDN w:val="0"/>
        <w:adjustRightInd w:val="0"/>
        <w:spacing w:after="0"/>
        <w:ind w:left="709" w:hanging="567"/>
        <w:rPr>
          <w:rFonts w:ascii="Franklin Gothic Book" w:hAnsi="Franklin Gothic Book" w:cs="Arial"/>
          <w:lang w:eastAsia="ru-RU"/>
        </w:rPr>
      </w:pPr>
      <w:r w:rsidRPr="00121824">
        <w:rPr>
          <w:rFonts w:ascii="Franklin Gothic Book" w:hAnsi="Franklin Gothic Book" w:cs="Arial"/>
          <w:lang w:eastAsia="ru-RU"/>
        </w:rPr>
        <w:t>Наличие сертификата соответствия экспертного центра в системе РИЭР (рационального использования и сбережения энергоресурсов)  по  соответствующей запросу области компетенции</w:t>
      </w:r>
    </w:p>
    <w:p w:rsidR="00121824" w:rsidRPr="00121824" w:rsidRDefault="00121824" w:rsidP="00B764BE">
      <w:pPr>
        <w:widowControl w:val="0"/>
        <w:numPr>
          <w:ilvl w:val="1"/>
          <w:numId w:val="58"/>
        </w:numPr>
        <w:shd w:val="clear" w:color="auto" w:fill="FFFFFF"/>
        <w:autoSpaceDE w:val="0"/>
        <w:autoSpaceDN w:val="0"/>
        <w:adjustRightInd w:val="0"/>
        <w:spacing w:after="0"/>
        <w:ind w:left="709" w:hanging="567"/>
        <w:rPr>
          <w:rFonts w:ascii="Franklin Gothic Book" w:hAnsi="Franklin Gothic Book" w:cs="Arial"/>
          <w:lang w:eastAsia="ru-RU"/>
        </w:rPr>
      </w:pPr>
      <w:r w:rsidRPr="00121824">
        <w:rPr>
          <w:rFonts w:ascii="Franklin Gothic Book" w:hAnsi="Franklin Gothic Book" w:cs="Arial"/>
          <w:lang w:eastAsia="ru-RU"/>
        </w:rPr>
        <w:t>Иметь производственную базу на территории Кемеровской области.</w:t>
      </w:r>
    </w:p>
    <w:p w:rsidR="00121824" w:rsidRPr="00121824" w:rsidRDefault="00121824" w:rsidP="00B764BE">
      <w:pPr>
        <w:widowControl w:val="0"/>
        <w:shd w:val="clear" w:color="auto" w:fill="FFFFFF"/>
        <w:autoSpaceDE w:val="0"/>
        <w:autoSpaceDN w:val="0"/>
        <w:adjustRightInd w:val="0"/>
        <w:spacing w:after="0"/>
        <w:ind w:left="709"/>
        <w:rPr>
          <w:rFonts w:ascii="Franklin Gothic Book" w:hAnsi="Franklin Gothic Book" w:cs="Arial"/>
          <w:bCs/>
          <w:kern w:val="2"/>
          <w:lang w:eastAsia="ru-RU"/>
        </w:rPr>
      </w:pPr>
      <w:r w:rsidRPr="00121824">
        <w:rPr>
          <w:rFonts w:ascii="Franklin Gothic Book" w:hAnsi="Franklin Gothic Book" w:cs="Arial"/>
          <w:lang w:eastAsia="ru-RU"/>
        </w:rPr>
        <w:t>В случае нахождения производственной базы за пределами Кемеровской области доставку документов и отчетов осуществлять собственными силами, при этом затраты на доставку включаются в стоимость услуг.</w:t>
      </w:r>
    </w:p>
    <w:p w:rsidR="00121824" w:rsidRPr="00121824" w:rsidRDefault="00121824" w:rsidP="00121824">
      <w:pPr>
        <w:ind w:left="960"/>
        <w:rPr>
          <w:rFonts w:ascii="Franklin Gothic Book" w:hAnsi="Franklin Gothic Book" w:cs="Arial"/>
          <w:b/>
          <w:lang w:eastAsia="ru-RU"/>
        </w:rPr>
      </w:pPr>
    </w:p>
    <w:p w:rsidR="00121824" w:rsidRDefault="00121824" w:rsidP="004D1B86">
      <w:pPr>
        <w:numPr>
          <w:ilvl w:val="0"/>
          <w:numId w:val="58"/>
        </w:numPr>
        <w:tabs>
          <w:tab w:val="num" w:pos="851"/>
        </w:tabs>
        <w:jc w:val="center"/>
        <w:rPr>
          <w:rFonts w:ascii="Franklin Gothic Book" w:hAnsi="Franklin Gothic Book" w:cs="Arial"/>
          <w:b/>
          <w:lang w:eastAsia="ru-RU"/>
        </w:rPr>
      </w:pPr>
      <w:r w:rsidRPr="00121824">
        <w:rPr>
          <w:rFonts w:ascii="Franklin Gothic Book" w:hAnsi="Franklin Gothic Book" w:cs="Arial"/>
          <w:b/>
          <w:lang w:eastAsia="ru-RU"/>
        </w:rPr>
        <w:t xml:space="preserve">Требования к качеству выполняемых </w:t>
      </w:r>
      <w:r w:rsidR="004D1B86">
        <w:rPr>
          <w:rFonts w:ascii="Franklin Gothic Book" w:hAnsi="Franklin Gothic Book" w:cs="Arial"/>
          <w:b/>
          <w:lang w:eastAsia="ru-RU"/>
        </w:rPr>
        <w:t>работ, надежности, сертификации</w:t>
      </w:r>
    </w:p>
    <w:p w:rsidR="004D1B86" w:rsidRPr="00121824" w:rsidRDefault="004D1B86" w:rsidP="004D1B86">
      <w:pPr>
        <w:ind w:left="390"/>
        <w:rPr>
          <w:rFonts w:ascii="Franklin Gothic Book" w:hAnsi="Franklin Gothic Book" w:cs="Arial"/>
          <w:b/>
          <w:lang w:eastAsia="ru-RU"/>
        </w:rPr>
      </w:pPr>
    </w:p>
    <w:p w:rsidR="00121824" w:rsidRPr="00121824" w:rsidRDefault="00121824" w:rsidP="004D1B86">
      <w:pPr>
        <w:numPr>
          <w:ilvl w:val="1"/>
          <w:numId w:val="54"/>
        </w:numPr>
        <w:tabs>
          <w:tab w:val="num" w:pos="567"/>
        </w:tabs>
        <w:spacing w:after="0"/>
        <w:ind w:left="0" w:firstLine="142"/>
        <w:rPr>
          <w:rFonts w:ascii="Franklin Gothic Book" w:hAnsi="Franklin Gothic Book" w:cs="Arial"/>
          <w:lang w:eastAsia="ru-RU"/>
        </w:rPr>
      </w:pPr>
      <w:r w:rsidRPr="00121824">
        <w:rPr>
          <w:rFonts w:ascii="Franklin Gothic Book" w:hAnsi="Franklin Gothic Book" w:cs="Arial"/>
          <w:lang w:eastAsia="ru-RU"/>
        </w:rPr>
        <w:t>Исполнитель принимает на себя следующие обязательства:</w:t>
      </w:r>
    </w:p>
    <w:p w:rsidR="00121824" w:rsidRPr="00121824" w:rsidRDefault="00121824" w:rsidP="004D1B86">
      <w:pPr>
        <w:numPr>
          <w:ilvl w:val="2"/>
          <w:numId w:val="54"/>
        </w:numPr>
        <w:spacing w:after="0"/>
        <w:ind w:left="1418" w:hanging="851"/>
        <w:rPr>
          <w:rFonts w:ascii="Franklin Gothic Book" w:hAnsi="Franklin Gothic Book" w:cs="Arial"/>
          <w:lang w:eastAsia="ru-RU"/>
        </w:rPr>
      </w:pPr>
      <w:r w:rsidRPr="00121824">
        <w:rPr>
          <w:rFonts w:ascii="Franklin Gothic Book" w:hAnsi="Franklin Gothic Book" w:cs="Arial"/>
          <w:lang w:eastAsia="ru-RU"/>
        </w:rPr>
        <w:t>Осуществлять Услуги в соответствии с требованиями Технического задания, Основами ценообразования и Правилами государственного регулирования (пересмотра, применения) цен (тарифов) в электроэнергетике, утв. Постановлением Правительства РФ от 29.12.2011г. №1178.</w:t>
      </w:r>
    </w:p>
    <w:p w:rsidR="00121824" w:rsidRPr="00121824" w:rsidRDefault="00121824" w:rsidP="004D1B86">
      <w:pPr>
        <w:numPr>
          <w:ilvl w:val="2"/>
          <w:numId w:val="55"/>
        </w:numPr>
        <w:spacing w:after="0"/>
        <w:ind w:left="1418" w:hanging="851"/>
        <w:rPr>
          <w:rFonts w:ascii="Franklin Gothic Book" w:hAnsi="Franklin Gothic Book" w:cs="Arial"/>
          <w:lang w:eastAsia="ru-RU"/>
        </w:rPr>
      </w:pPr>
      <w:r w:rsidRPr="00121824">
        <w:rPr>
          <w:rFonts w:ascii="Franklin Gothic Book" w:hAnsi="Franklin Gothic Book" w:cs="Arial"/>
          <w:lang w:eastAsia="ru-RU"/>
        </w:rPr>
        <w:t>Обеспечить оказание Услуг персоналом, имеющим необходимую квалификацию, и имеющим необходимые квалификационные удостоверения.</w:t>
      </w:r>
    </w:p>
    <w:p w:rsidR="00121824" w:rsidRPr="00121824" w:rsidRDefault="00121824" w:rsidP="004D1B86">
      <w:pPr>
        <w:numPr>
          <w:ilvl w:val="2"/>
          <w:numId w:val="56"/>
        </w:numPr>
        <w:spacing w:after="0"/>
        <w:ind w:left="1418" w:hanging="851"/>
        <w:rPr>
          <w:rFonts w:ascii="Franklin Gothic Book" w:hAnsi="Franklin Gothic Book" w:cs="Arial"/>
          <w:lang w:eastAsia="ru-RU"/>
        </w:rPr>
      </w:pPr>
      <w:r w:rsidRPr="00121824">
        <w:rPr>
          <w:rFonts w:ascii="Franklin Gothic Book" w:hAnsi="Franklin Gothic Book" w:cs="Arial"/>
          <w:lang w:eastAsia="ru-RU"/>
        </w:rPr>
        <w:t>Все предусмотренные настоящим договором услуги выполняются средствами и материалами Исполнителя.</w:t>
      </w:r>
    </w:p>
    <w:p w:rsidR="00121824" w:rsidRPr="00121824" w:rsidRDefault="00121824" w:rsidP="00121824">
      <w:pPr>
        <w:spacing w:after="0"/>
        <w:ind w:left="567"/>
        <w:rPr>
          <w:rFonts w:ascii="Franklin Gothic Book" w:hAnsi="Franklin Gothic Book" w:cs="Arial"/>
          <w:lang w:eastAsia="ru-RU"/>
        </w:rPr>
      </w:pPr>
    </w:p>
    <w:p w:rsidR="00121824" w:rsidRDefault="00121824" w:rsidP="00121824">
      <w:pPr>
        <w:widowControl w:val="0"/>
        <w:shd w:val="clear" w:color="auto" w:fill="FFFFFF"/>
        <w:autoSpaceDE w:val="0"/>
        <w:autoSpaceDN w:val="0"/>
        <w:adjustRightInd w:val="0"/>
        <w:spacing w:after="0"/>
        <w:rPr>
          <w:rFonts w:ascii="Franklin Gothic Book" w:hAnsi="Franklin Gothic Book" w:cs="Arial"/>
          <w:bCs/>
          <w:kern w:val="2"/>
          <w:lang w:eastAsia="ru-RU"/>
        </w:rPr>
      </w:pPr>
    </w:p>
    <w:p w:rsidR="001F7A45" w:rsidRDefault="001F7A45" w:rsidP="00121824">
      <w:pPr>
        <w:widowControl w:val="0"/>
        <w:shd w:val="clear" w:color="auto" w:fill="FFFFFF"/>
        <w:autoSpaceDE w:val="0"/>
        <w:autoSpaceDN w:val="0"/>
        <w:adjustRightInd w:val="0"/>
        <w:spacing w:after="0"/>
        <w:rPr>
          <w:rFonts w:ascii="Franklin Gothic Book" w:hAnsi="Franklin Gothic Book" w:cs="Arial"/>
          <w:bCs/>
          <w:kern w:val="2"/>
          <w:lang w:eastAsia="ru-RU"/>
        </w:rPr>
      </w:pPr>
    </w:p>
    <w:p w:rsidR="001F7A45" w:rsidRDefault="001F7A45" w:rsidP="00121824">
      <w:pPr>
        <w:widowControl w:val="0"/>
        <w:shd w:val="clear" w:color="auto" w:fill="FFFFFF"/>
        <w:autoSpaceDE w:val="0"/>
        <w:autoSpaceDN w:val="0"/>
        <w:adjustRightInd w:val="0"/>
        <w:spacing w:after="0"/>
        <w:rPr>
          <w:rFonts w:ascii="Franklin Gothic Book" w:hAnsi="Franklin Gothic Book" w:cs="Arial"/>
          <w:bCs/>
          <w:kern w:val="2"/>
          <w:lang w:eastAsia="ru-RU"/>
        </w:rPr>
      </w:pPr>
    </w:p>
    <w:p w:rsidR="001F7A45" w:rsidRPr="00121824" w:rsidRDefault="001F7A45" w:rsidP="00121824">
      <w:pPr>
        <w:widowControl w:val="0"/>
        <w:shd w:val="clear" w:color="auto" w:fill="FFFFFF"/>
        <w:autoSpaceDE w:val="0"/>
        <w:autoSpaceDN w:val="0"/>
        <w:adjustRightInd w:val="0"/>
        <w:spacing w:after="0"/>
        <w:rPr>
          <w:rFonts w:ascii="Franklin Gothic Book" w:hAnsi="Franklin Gothic Book" w:cs="Arial"/>
          <w:bCs/>
          <w:kern w:val="2"/>
          <w:lang w:eastAsia="ru-RU"/>
        </w:rPr>
      </w:pPr>
    </w:p>
    <w:p w:rsidR="00121824" w:rsidRPr="00121824" w:rsidRDefault="00121824" w:rsidP="00121824">
      <w:pPr>
        <w:widowControl w:val="0"/>
        <w:shd w:val="clear" w:color="auto" w:fill="FFFFFF"/>
        <w:autoSpaceDE w:val="0"/>
        <w:autoSpaceDN w:val="0"/>
        <w:adjustRightInd w:val="0"/>
        <w:spacing w:after="0"/>
        <w:rPr>
          <w:rFonts w:ascii="Franklin Gothic Book" w:hAnsi="Franklin Gothic Book" w:cs="Arial"/>
          <w:bCs/>
          <w:kern w:val="2"/>
          <w:lang w:eastAsia="ru-RU"/>
        </w:rPr>
      </w:pPr>
    </w:p>
    <w:p w:rsidR="00121824" w:rsidRDefault="00121824" w:rsidP="00B764BE">
      <w:pPr>
        <w:widowControl w:val="0"/>
        <w:numPr>
          <w:ilvl w:val="0"/>
          <w:numId w:val="58"/>
        </w:numPr>
        <w:shd w:val="clear" w:color="auto" w:fill="FFFFFF"/>
        <w:tabs>
          <w:tab w:val="num" w:pos="851"/>
        </w:tabs>
        <w:autoSpaceDE w:val="0"/>
        <w:autoSpaceDN w:val="0"/>
        <w:adjustRightInd w:val="0"/>
        <w:spacing w:after="0"/>
        <w:jc w:val="center"/>
        <w:rPr>
          <w:rFonts w:ascii="Franklin Gothic Book" w:hAnsi="Franklin Gothic Book" w:cs="Arial"/>
          <w:b/>
          <w:bCs/>
          <w:kern w:val="2"/>
          <w:lang w:eastAsia="ru-RU"/>
        </w:rPr>
      </w:pPr>
      <w:r w:rsidRPr="00121824">
        <w:rPr>
          <w:rFonts w:ascii="Franklin Gothic Book" w:hAnsi="Franklin Gothic Book" w:cs="Arial"/>
          <w:b/>
          <w:bCs/>
          <w:kern w:val="2"/>
          <w:lang w:eastAsia="ru-RU"/>
        </w:rPr>
        <w:lastRenderedPageBreak/>
        <w:t>Требования к приему-передаче оказанных Ус</w:t>
      </w:r>
      <w:r w:rsidR="004D1B86">
        <w:rPr>
          <w:rFonts w:ascii="Franklin Gothic Book" w:hAnsi="Franklin Gothic Book" w:cs="Arial"/>
          <w:b/>
          <w:bCs/>
          <w:kern w:val="2"/>
          <w:lang w:eastAsia="ru-RU"/>
        </w:rPr>
        <w:t>луг</w:t>
      </w:r>
    </w:p>
    <w:p w:rsidR="004D1B86" w:rsidRPr="00121824" w:rsidRDefault="004D1B86" w:rsidP="004D1B86">
      <w:pPr>
        <w:widowControl w:val="0"/>
        <w:shd w:val="clear" w:color="auto" w:fill="FFFFFF"/>
        <w:autoSpaceDE w:val="0"/>
        <w:autoSpaceDN w:val="0"/>
        <w:adjustRightInd w:val="0"/>
        <w:spacing w:after="0"/>
        <w:ind w:left="390"/>
        <w:rPr>
          <w:rFonts w:ascii="Franklin Gothic Book" w:hAnsi="Franklin Gothic Book" w:cs="Arial"/>
          <w:b/>
          <w:bCs/>
          <w:kern w:val="2"/>
          <w:lang w:eastAsia="ru-RU"/>
        </w:rPr>
      </w:pPr>
    </w:p>
    <w:p w:rsidR="00121824" w:rsidRPr="00121824" w:rsidRDefault="00121824" w:rsidP="004D1B86">
      <w:pPr>
        <w:numPr>
          <w:ilvl w:val="1"/>
          <w:numId w:val="53"/>
        </w:numPr>
        <w:tabs>
          <w:tab w:val="left" w:pos="709"/>
        </w:tabs>
        <w:spacing w:after="0"/>
        <w:ind w:left="567" w:hanging="567"/>
        <w:rPr>
          <w:rFonts w:ascii="Franklin Gothic Book" w:hAnsi="Franklin Gothic Book" w:cs="Arial"/>
          <w:lang w:eastAsia="ru-RU"/>
        </w:rPr>
      </w:pPr>
      <w:r w:rsidRPr="00121824">
        <w:rPr>
          <w:rFonts w:ascii="Franklin Gothic Book" w:hAnsi="Franklin Gothic Book" w:cs="Arial"/>
          <w:lang w:eastAsia="ru-RU"/>
        </w:rPr>
        <w:t xml:space="preserve">Исполнитель представляет Заказчику ежеквартальный отчет о проделанной работе, акт об объеме оказанных услуг и счет – фактуру в последний рабочий день отчетного квартала. </w:t>
      </w:r>
    </w:p>
    <w:p w:rsidR="00121824" w:rsidRPr="00121824" w:rsidRDefault="00121824" w:rsidP="004D1B86">
      <w:pPr>
        <w:numPr>
          <w:ilvl w:val="1"/>
          <w:numId w:val="53"/>
        </w:numPr>
        <w:tabs>
          <w:tab w:val="left" w:pos="709"/>
        </w:tabs>
        <w:spacing w:after="0"/>
        <w:ind w:left="567" w:hanging="567"/>
        <w:rPr>
          <w:rFonts w:ascii="Franklin Gothic Book" w:hAnsi="Franklin Gothic Book" w:cs="Arial"/>
          <w:lang w:eastAsia="ru-RU"/>
        </w:rPr>
      </w:pPr>
      <w:r w:rsidRPr="00121824">
        <w:rPr>
          <w:rFonts w:ascii="Franklin Gothic Book" w:hAnsi="Franklin Gothic Book" w:cs="Arial"/>
          <w:lang w:eastAsia="ru-RU"/>
        </w:rPr>
        <w:t xml:space="preserve">Заказчик обязуется проверить предъявленные Исполнителем Услуги в срок не более </w:t>
      </w:r>
      <w:r w:rsidR="009F6279">
        <w:rPr>
          <w:rFonts w:ascii="Franklin Gothic Book" w:hAnsi="Franklin Gothic Book" w:cs="Arial"/>
          <w:lang w:eastAsia="ru-RU"/>
        </w:rPr>
        <w:t>1</w:t>
      </w:r>
      <w:r w:rsidRPr="00121824">
        <w:rPr>
          <w:rFonts w:ascii="Franklin Gothic Book" w:hAnsi="Franklin Gothic Book" w:cs="Arial"/>
          <w:lang w:eastAsia="ru-RU"/>
        </w:rPr>
        <w:t>5 рабочих дней после получения уведомления Исполнителя.</w:t>
      </w:r>
    </w:p>
    <w:p w:rsidR="00121824" w:rsidRPr="00121824" w:rsidRDefault="00121824" w:rsidP="004D1B86">
      <w:pPr>
        <w:numPr>
          <w:ilvl w:val="1"/>
          <w:numId w:val="53"/>
        </w:numPr>
        <w:tabs>
          <w:tab w:val="left" w:pos="709"/>
        </w:tabs>
        <w:spacing w:after="0"/>
        <w:ind w:left="567" w:hanging="567"/>
        <w:rPr>
          <w:rFonts w:ascii="Franklin Gothic Book" w:hAnsi="Franklin Gothic Book" w:cs="Arial"/>
          <w:lang w:eastAsia="ru-RU"/>
        </w:rPr>
      </w:pPr>
      <w:r w:rsidRPr="00121824">
        <w:rPr>
          <w:rFonts w:ascii="Franklin Gothic Book" w:hAnsi="Franklin Gothic Book" w:cs="Arial"/>
          <w:lang w:eastAsia="ru-RU"/>
        </w:rPr>
        <w:t xml:space="preserve">В случае невыполнения всех или части услуг, указанных в Приложении к договору, оплате подлежат фактически оказанные за квартал услуги, согласованные в подписанных актах об объеме оказанных услуг по цене в соответствии с Приложением к договору. </w:t>
      </w:r>
    </w:p>
    <w:p w:rsidR="003702F9" w:rsidRPr="009A546C" w:rsidRDefault="003702F9" w:rsidP="00051282">
      <w:pPr>
        <w:keepNext/>
        <w:suppressAutoHyphens/>
        <w:spacing w:after="0"/>
        <w:jc w:val="center"/>
        <w:outlineLvl w:val="0"/>
        <w:rPr>
          <w:rStyle w:val="aff4"/>
          <w:rFonts w:ascii="Franklin Gothic Book" w:hAnsi="Franklin Gothic Book" w:cs="Arial"/>
        </w:rPr>
        <w:sectPr w:rsidR="003702F9" w:rsidRPr="009A546C" w:rsidSect="003702F9">
          <w:footerReference w:type="default" r:id="rId29"/>
          <w:pgSz w:w="11906" w:h="16838"/>
          <w:pgMar w:top="1134" w:right="851" w:bottom="1134" w:left="1701" w:header="709" w:footer="709" w:gutter="0"/>
          <w:cols w:space="708"/>
          <w:docGrid w:linePitch="360"/>
        </w:sectPr>
      </w:pPr>
    </w:p>
    <w:p w:rsidR="00BC123E" w:rsidRPr="009A546C" w:rsidRDefault="00B036F3" w:rsidP="005D1832">
      <w:pPr>
        <w:keepNext/>
        <w:numPr>
          <w:ilvl w:val="0"/>
          <w:numId w:val="33"/>
        </w:numPr>
        <w:suppressAutoHyphens/>
        <w:spacing w:after="0"/>
        <w:jc w:val="center"/>
        <w:outlineLvl w:val="0"/>
        <w:rPr>
          <w:rStyle w:val="aff4"/>
          <w:rFonts w:ascii="Franklin Gothic Book" w:hAnsi="Franklin Gothic Book" w:cs="Arial"/>
        </w:rPr>
      </w:pPr>
      <w:bookmarkStart w:id="50" w:name="_Toc20472125"/>
      <w:r w:rsidRPr="009A546C">
        <w:rPr>
          <w:rStyle w:val="aff4"/>
          <w:rFonts w:ascii="Franklin Gothic Book" w:hAnsi="Franklin Gothic Book" w:cs="Arial"/>
        </w:rPr>
        <w:lastRenderedPageBreak/>
        <w:t>ПРОЕКТ ДОГ</w:t>
      </w:r>
      <w:r w:rsidR="00BC123E" w:rsidRPr="009A546C">
        <w:rPr>
          <w:rStyle w:val="aff4"/>
          <w:rFonts w:ascii="Franklin Gothic Book" w:hAnsi="Franklin Gothic Book" w:cs="Arial"/>
        </w:rPr>
        <w:t>ОВОРА</w:t>
      </w:r>
      <w:bookmarkEnd w:id="50"/>
    </w:p>
    <w:p w:rsidR="00206F22" w:rsidRPr="009A546C" w:rsidRDefault="00206F22" w:rsidP="00051282">
      <w:pPr>
        <w:suppressAutoHyphens/>
        <w:spacing w:line="276" w:lineRule="auto"/>
        <w:ind w:firstLine="709"/>
        <w:jc w:val="center"/>
        <w:rPr>
          <w:rStyle w:val="aff4"/>
          <w:rFonts w:ascii="Franklin Gothic Book" w:hAnsi="Franklin Gothic Book" w:cs="Arial"/>
        </w:rPr>
      </w:pPr>
    </w:p>
    <w:p w:rsidR="00060E4F" w:rsidRPr="009F6279" w:rsidRDefault="00060E4F" w:rsidP="00060E4F">
      <w:pPr>
        <w:suppressAutoHyphens/>
        <w:spacing w:line="276" w:lineRule="auto"/>
        <w:ind w:firstLine="709"/>
        <w:jc w:val="center"/>
        <w:rPr>
          <w:rFonts w:ascii="Franklin Gothic Book" w:hAnsi="Franklin Gothic Book" w:cs="Arial"/>
          <w:bCs/>
        </w:rPr>
      </w:pPr>
      <w:r w:rsidRPr="009F6279">
        <w:rPr>
          <w:rFonts w:ascii="Franklin Gothic Book" w:hAnsi="Franklin Gothic Book" w:cs="Arial"/>
          <w:bCs/>
        </w:rPr>
        <w:t>ДОГОВОР №</w:t>
      </w:r>
    </w:p>
    <w:p w:rsidR="00060E4F" w:rsidRPr="009F6279" w:rsidRDefault="00060E4F" w:rsidP="00060E4F">
      <w:pPr>
        <w:suppressAutoHyphens/>
        <w:spacing w:line="276" w:lineRule="auto"/>
        <w:ind w:firstLine="709"/>
        <w:jc w:val="center"/>
        <w:rPr>
          <w:rFonts w:ascii="Franklin Gothic Book" w:hAnsi="Franklin Gothic Book" w:cs="Arial"/>
          <w:bCs/>
        </w:rPr>
      </w:pPr>
      <w:r w:rsidRPr="009F6279">
        <w:rPr>
          <w:rFonts w:ascii="Franklin Gothic Book" w:hAnsi="Franklin Gothic Book" w:cs="Arial"/>
          <w:bCs/>
        </w:rPr>
        <w:t>об оказании услуг</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г. Новокузнецк</w:t>
      </w:r>
      <w:r w:rsidRPr="009F6279">
        <w:rPr>
          <w:rFonts w:ascii="Franklin Gothic Book" w:hAnsi="Franklin Gothic Book" w:cs="Arial"/>
          <w:bCs/>
        </w:rPr>
        <w:tab/>
      </w:r>
      <w:r w:rsidRPr="009F6279">
        <w:rPr>
          <w:rFonts w:ascii="Franklin Gothic Book" w:hAnsi="Franklin Gothic Book" w:cs="Arial"/>
          <w:bCs/>
        </w:rPr>
        <w:tab/>
      </w:r>
      <w:r w:rsidRPr="009F6279">
        <w:rPr>
          <w:rFonts w:ascii="Franklin Gothic Book" w:hAnsi="Franklin Gothic Book" w:cs="Arial"/>
          <w:bCs/>
        </w:rPr>
        <w:tab/>
      </w:r>
      <w:r w:rsidRPr="009F6279">
        <w:rPr>
          <w:rFonts w:ascii="Franklin Gothic Book" w:hAnsi="Franklin Gothic Book" w:cs="Arial"/>
          <w:bCs/>
        </w:rPr>
        <w:tab/>
      </w:r>
      <w:r w:rsidRPr="009F6279">
        <w:rPr>
          <w:rFonts w:ascii="Franklin Gothic Book" w:hAnsi="Franklin Gothic Book" w:cs="Arial"/>
          <w:bCs/>
        </w:rPr>
        <w:tab/>
        <w:t>«___» __________ 20__ года</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proofErr w:type="gramStart"/>
      <w:r w:rsidRPr="009F6279">
        <w:rPr>
          <w:rFonts w:ascii="Franklin Gothic Book" w:hAnsi="Franklin Gothic Book" w:cs="Arial"/>
          <w:bCs/>
        </w:rPr>
        <w:t>Общество с ограниченной ответственностью «</w:t>
      </w:r>
      <w:r w:rsidR="00DA6DC6" w:rsidRPr="009F6279">
        <w:rPr>
          <w:rFonts w:ascii="Franklin Gothic Book" w:hAnsi="Franklin Gothic Book" w:cs="Arial"/>
          <w:bCs/>
        </w:rPr>
        <w:t>Металлэнергофинанс</w:t>
      </w:r>
      <w:r w:rsidRPr="009F6279">
        <w:rPr>
          <w:rFonts w:ascii="Franklin Gothic Book" w:hAnsi="Franklin Gothic Book" w:cs="Arial"/>
          <w:bCs/>
        </w:rPr>
        <w:t xml:space="preserve">», именуемое в дальнейшем «Заказчик», в лице </w:t>
      </w:r>
      <w:r w:rsidR="00DA6DC6" w:rsidRPr="009F6279">
        <w:rPr>
          <w:rFonts w:ascii="Franklin Gothic Book" w:hAnsi="Franklin Gothic Book" w:cs="Arial"/>
          <w:bCs/>
        </w:rPr>
        <w:t>Исполнительного</w:t>
      </w:r>
      <w:r w:rsidRPr="009F6279">
        <w:rPr>
          <w:rFonts w:ascii="Franklin Gothic Book" w:hAnsi="Franklin Gothic Book" w:cs="Arial"/>
          <w:bCs/>
        </w:rPr>
        <w:t xml:space="preserve"> директора </w:t>
      </w:r>
      <w:r w:rsidR="00DA6DC6" w:rsidRPr="009F6279">
        <w:rPr>
          <w:rFonts w:ascii="Franklin Gothic Book" w:hAnsi="Franklin Gothic Book" w:cs="Arial"/>
          <w:bCs/>
        </w:rPr>
        <w:t>Макаренко Дениса Алексеевича</w:t>
      </w:r>
      <w:r w:rsidRPr="009F6279">
        <w:rPr>
          <w:rFonts w:ascii="Franklin Gothic Book" w:hAnsi="Franklin Gothic Book" w:cs="Arial"/>
          <w:bCs/>
        </w:rPr>
        <w:t xml:space="preserve">, действующего на основании </w:t>
      </w:r>
      <w:r w:rsidR="003E57C0" w:rsidRPr="009F6279">
        <w:rPr>
          <w:rFonts w:ascii="Franklin Gothic Book" w:hAnsi="Franklin Gothic Book" w:cs="Arial"/>
          <w:bCs/>
        </w:rPr>
        <w:t xml:space="preserve">доверенности </w:t>
      </w:r>
      <w:r w:rsidR="009F6279" w:rsidRPr="009F6279">
        <w:rPr>
          <w:rFonts w:ascii="Franklin Gothic Book" w:hAnsi="Franklin Gothic Book" w:cs="Arial"/>
          <w:bCs/>
        </w:rPr>
        <w:t>№01МЭФ17</w:t>
      </w:r>
      <w:r w:rsidRPr="009F6279">
        <w:rPr>
          <w:rFonts w:ascii="Franklin Gothic Book" w:hAnsi="Franklin Gothic Book" w:cs="Arial"/>
          <w:bCs/>
        </w:rPr>
        <w:t>, с одной стороны, и____________________________________________________________, именуемое в дальнейшем «Исполнитель», в лице __________________________, действующего на основании _______________, с другой стороны, именуемые совместно или раздельно, соответственно, «Стороны» или «Сторона», заключили настоящий договор о нижеследующем:</w:t>
      </w:r>
      <w:proofErr w:type="gramEnd"/>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1. Предмет договора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1.1. По договору возмездного оказания услуг Исполнитель обязуется в интересах Заказчика оказывать услуги, указанные в пункте 1.2 настоящего договора, а Заказчик обязуется оплачивать эти услуги.</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1.2. </w:t>
      </w:r>
      <w:proofErr w:type="gramStart"/>
      <w:r w:rsidRPr="009F6279">
        <w:rPr>
          <w:rFonts w:ascii="Franklin Gothic Book" w:hAnsi="Franklin Gothic Book" w:cs="Arial"/>
          <w:bCs/>
        </w:rPr>
        <w:t xml:space="preserve">Исполнитель обязуется оказывать услуги, связанные с реализацией требований законодательства о государственном регулировании тарифов на электрическую энергию, по экспертизе экономической обоснованности расходов по </w:t>
      </w:r>
      <w:r w:rsidR="00FE7B97" w:rsidRPr="009F6279">
        <w:rPr>
          <w:rFonts w:ascii="Franklin Gothic Book" w:hAnsi="Franklin Gothic Book" w:cs="Arial"/>
          <w:bCs/>
        </w:rPr>
        <w:t>сбыту</w:t>
      </w:r>
      <w:r w:rsidRPr="009F6279">
        <w:rPr>
          <w:rFonts w:ascii="Franklin Gothic Book" w:hAnsi="Franklin Gothic Book" w:cs="Arial"/>
          <w:bCs/>
        </w:rPr>
        <w:t xml:space="preserve"> электрической энергии, по экспертизе представляемых для установления тарифов материалов, анализу хозяйственной деятельности предприятия, представлению интересов Заказчика в регулирующих органах, и иные услуги согласно Приложению №2 к настоящему договору.</w:t>
      </w:r>
      <w:proofErr w:type="gramEnd"/>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1.3. Услуги оказываются в течение всего срока действия Договора. </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2. Права и обязанности сторон</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2.1. Исполнитель обязан оказывать Услуги, определенные Приложением №2, в полном объеме в течение всего срока действия договора.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2.2. Заказчик обязан произвести оплату услуг в размере и порядке, указанных в пункте 3 настоящего Договора.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2.3. Исполнитель имеет право запрашивать любую необходимую информацию для осуществления своих обязательств.</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2.4. Заказчик имеет право в любое время проверять ход и качество работы, выполняемой Исполнителем, не вмешиваясь в его деятельность.</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lastRenderedPageBreak/>
        <w:t xml:space="preserve">2.5. Заказчик обязан по письменному запросу предоставить Исполнителю для оказания услуг, определенных в Приложении №2, документы и информацию, в том числе бухгалтерскую и статистическую отчетность: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ab/>
        <w:t xml:space="preserve">- за предыдущий год – </w:t>
      </w:r>
      <w:r w:rsidR="00FE7B97" w:rsidRPr="009F6279">
        <w:rPr>
          <w:rFonts w:ascii="Franklin Gothic Book" w:hAnsi="Franklin Gothic Book" w:cs="Arial"/>
          <w:bCs/>
        </w:rPr>
        <w:t>в срок до 1 марта текущего года</w:t>
      </w:r>
      <w:r w:rsidRPr="009F6279">
        <w:rPr>
          <w:rFonts w:ascii="Franklin Gothic Book" w:hAnsi="Franklin Gothic Book" w:cs="Arial"/>
          <w:bCs/>
        </w:rPr>
        <w:t xml:space="preserve">;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ab/>
        <w:t xml:space="preserve">- за 1 квартал текущего года – в срок до 1 июня текущего года;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ab/>
        <w:t xml:space="preserve">- за 1 полугодие текущего года – в срок до 1 сентября текущего года;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ab/>
        <w:t>- за 9 месяцев текущего года – в срок до 15 ноября текущего года.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2.6. Исполнитель обязан хранить в тайне коммерческую, финансовую и иную конфиденциальную информацию, доступ к которой получен при исполнении настоящего договора.</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3. Цена договора и порядок расчетов</w:t>
      </w:r>
    </w:p>
    <w:p w:rsidR="00060E4F" w:rsidRPr="009F6279" w:rsidRDefault="00060E4F" w:rsidP="007D3604">
      <w:pPr>
        <w:suppressAutoHyphens/>
        <w:spacing w:line="276" w:lineRule="auto"/>
        <w:ind w:firstLine="709"/>
        <w:rPr>
          <w:rFonts w:ascii="Franklin Gothic Book" w:hAnsi="Franklin Gothic Book" w:cs="Arial"/>
          <w:bCs/>
        </w:rPr>
      </w:pPr>
      <w:r w:rsidRPr="009F6279">
        <w:rPr>
          <w:rFonts w:ascii="Franklin Gothic Book" w:hAnsi="Franklin Gothic Book" w:cs="Arial"/>
          <w:bCs/>
        </w:rPr>
        <w:t>3.1. Стоимость услуг</w:t>
      </w:r>
      <w:r w:rsidR="00FD3E10">
        <w:rPr>
          <w:rFonts w:ascii="Franklin Gothic Book" w:hAnsi="Franklin Gothic Book" w:cs="Arial"/>
          <w:bCs/>
        </w:rPr>
        <w:t xml:space="preserve"> в год</w:t>
      </w:r>
      <w:r w:rsidRPr="009F6279">
        <w:rPr>
          <w:rFonts w:ascii="Franklin Gothic Book" w:hAnsi="Franklin Gothic Book" w:cs="Arial"/>
          <w:bCs/>
        </w:rPr>
        <w:t xml:space="preserve"> составляет</w:t>
      </w:r>
      <w:proofErr w:type="gramStart"/>
      <w:r w:rsidRPr="009F6279">
        <w:rPr>
          <w:rFonts w:ascii="Franklin Gothic Book" w:hAnsi="Franklin Gothic Book" w:cs="Arial"/>
          <w:bCs/>
        </w:rPr>
        <w:t xml:space="preserve"> _____________________ (___________________________) </w:t>
      </w:r>
      <w:proofErr w:type="gramEnd"/>
      <w:r w:rsidRPr="009F6279">
        <w:rPr>
          <w:rFonts w:ascii="Franklin Gothic Book" w:hAnsi="Franklin Gothic Book" w:cs="Arial"/>
          <w:bCs/>
        </w:rPr>
        <w:t xml:space="preserve">рублей ____ копеек, </w:t>
      </w:r>
      <w:r w:rsidR="00FD3E10">
        <w:rPr>
          <w:rFonts w:ascii="Franklin Gothic Book" w:hAnsi="Franklin Gothic Book" w:cs="Arial"/>
          <w:bCs/>
        </w:rPr>
        <w:t>с</w:t>
      </w:r>
      <w:r w:rsidRPr="009F6279">
        <w:rPr>
          <w:rFonts w:ascii="Franklin Gothic Book" w:hAnsi="Franklin Gothic Book" w:cs="Arial"/>
          <w:bCs/>
        </w:rPr>
        <w:t xml:space="preserve">  НДС</w:t>
      </w:r>
      <w:r w:rsidR="007D3604" w:rsidRPr="009F6279">
        <w:rPr>
          <w:rFonts w:ascii="Franklin Gothic Book" w:hAnsi="Franklin Gothic Book" w:cs="Arial"/>
          <w:bCs/>
        </w:rPr>
        <w:t xml:space="preserve">. </w:t>
      </w:r>
      <w:r w:rsidRPr="009F6279">
        <w:rPr>
          <w:rFonts w:ascii="Franklin Gothic Book" w:hAnsi="Franklin Gothic Book" w:cs="Arial"/>
          <w:bCs/>
        </w:rPr>
        <w:t xml:space="preserve">При этом согласованная стоимость услуг является фиксированной и не может быть изменена Исполнителем в одностороннем порядке.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3.2. Оплата Заказчиком Исполнителю стоимости услуг осуществляется ежеквартально путем перечисления денежных средств на расчетный счет Исполнителя на основании счетов – фактур и подписанных сторонами актов выполненных работ, не позднее 60 дней после их подписания. Датой оплаты оказанных услуг считается дата списания денежных сре</w:t>
      </w:r>
      <w:proofErr w:type="gramStart"/>
      <w:r w:rsidRPr="009F6279">
        <w:rPr>
          <w:rFonts w:ascii="Franklin Gothic Book" w:hAnsi="Franklin Gothic Book" w:cs="Arial"/>
          <w:bCs/>
        </w:rPr>
        <w:t>дств с р</w:t>
      </w:r>
      <w:proofErr w:type="gramEnd"/>
      <w:r w:rsidRPr="009F6279">
        <w:rPr>
          <w:rFonts w:ascii="Franklin Gothic Book" w:hAnsi="Franklin Gothic Book" w:cs="Arial"/>
          <w:bCs/>
        </w:rPr>
        <w:t>асчетного счета Заказчика, указанная в платежном поручении.</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Оплате подлежит налог на добавленную стоимость в соответствии с требованиями действующего законодательства. При изменении статуса плательщика НДС, Исполнитель обязан уведомить Заказчика в течение 10 дней с момента получения освобождения от уплаты НДС. За несвоевременное уведомление об изменении статуса плательщика НДС, Исполнитель несет ответственность в размере понесенных Заказчиком убытков.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3.3. Исполнитель представляет Заказчику ежеквартальный отчет о проделанной работе, акт об объеме оказанных услуг и счет – фактуру последний рабочий день отчетного квартала.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3.4. В случае невыполнения всех или части услуг, указанных в Приложении №2, оплате подлежат фактически оказанные за квартал услуги, согласованные в подписанных актах об объеме оказанных услуг по цене в соответствии с Приложением №2.</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3.5. Уступка требования по денежному обязательству Заказчика допускается только c письменного согласия Заказчика.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3.6. В соответствии с п. 3 ст. 388 Гражданского кодекса Российской Федерации в случае уступки Исполнителя требования по денежному обязательству без согласия Заказчика, Исполнитель несет перед Заказчиком ответственность в виде штрафа в размере денежного обязательства, по которому было уступлено право требования без согласия Заказчика.</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lastRenderedPageBreak/>
        <w:t>4. Ответственность сторон</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4.1. Меры ответственности сторон применяются в соответствии с нормами гражданского законодательства, действующего на территории России.</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4.2. За нарушение сроков предоставления ежеквартального отчета Исполнитель несет ответственность в виде пени в размере 0,1% от стоимости услуг отчетного квартала за каждый день просрочки.</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4.3. В случае возникновения убытков у Заказчика вследствие нарушения Исполнителем своих обязательств по настоящему договору, Исполнитель обязан возместить сумму причиненных убытков.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4.4. За оказание услуг не в полном объеме, определенном Приложением №2, Исполнитель выплачивает Заказчику штраф в размере 10% от стоимости не оказанных за квартал услуг.</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4.5. К отношениям Сторон, возникшим из настоящего договора, не применяется ст. 317.1 ГК РФ, и кредитор по денежному обязательству не имеет право на получение с должника процентов на сумму долга за период пользования денежными средствами.  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 РФ.</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5. Порядок разрешения споров</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5.1. Споры и разногласия, которые могут возникнуть при исполнении настоящего договора, разрешаются путем переговоров между сторонами.</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Кемеровской области.</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5.3. Претензионный порядок урегулирования споров для сторон настоящего договора обязателен. Претензии направляются заказным письмом с уведомлением о вручении почтового отправления адресату. Дата, указанная в почтовом штемпеле на уведомлении о вручении почтового отправлении адресату, считается датой предъявления претензии. Сторона, получившая претензию, обязана рассмотреть ее и направить ответ в течение 30 (тридцати) календарных дней от даты ее получения.  </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6. Заключительные положения</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6.2.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6.3. </w:t>
      </w:r>
      <w:r w:rsidRPr="003F7056">
        <w:rPr>
          <w:rFonts w:ascii="Franklin Gothic Book" w:hAnsi="Franklin Gothic Book" w:cs="Arial"/>
          <w:bCs/>
        </w:rPr>
        <w:t>Срок действия Договора с 01 января 20</w:t>
      </w:r>
      <w:r w:rsidR="00491E7A" w:rsidRPr="003F7056">
        <w:rPr>
          <w:rFonts w:ascii="Franklin Gothic Book" w:hAnsi="Franklin Gothic Book" w:cs="Arial"/>
          <w:bCs/>
        </w:rPr>
        <w:t>20</w:t>
      </w:r>
      <w:r w:rsidRPr="003F7056">
        <w:rPr>
          <w:rFonts w:ascii="Franklin Gothic Book" w:hAnsi="Franklin Gothic Book" w:cs="Arial"/>
          <w:bCs/>
        </w:rPr>
        <w:t xml:space="preserve"> года по 31 декабря 202</w:t>
      </w:r>
      <w:r w:rsidR="00491E7A" w:rsidRPr="003F7056">
        <w:rPr>
          <w:rFonts w:ascii="Franklin Gothic Book" w:hAnsi="Franklin Gothic Book" w:cs="Arial"/>
          <w:bCs/>
        </w:rPr>
        <w:t>4</w:t>
      </w:r>
      <w:r w:rsidRPr="003F7056">
        <w:rPr>
          <w:rFonts w:ascii="Franklin Gothic Book" w:hAnsi="Franklin Gothic Book" w:cs="Arial"/>
          <w:bCs/>
        </w:rPr>
        <w:t xml:space="preserve"> года, а</w:t>
      </w:r>
      <w:r w:rsidRPr="009F6279">
        <w:rPr>
          <w:rFonts w:ascii="Franklin Gothic Book" w:hAnsi="Franklin Gothic Book" w:cs="Arial"/>
          <w:bCs/>
        </w:rPr>
        <w:t xml:space="preserve"> в части расчетов – до полного исполнения обязательств.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lastRenderedPageBreak/>
        <w:t>6.4. Сторона по настоящему договору вправе расторгнуть его в одностороннем порядке, письменно уведомив другую сторону не менее чем за 30 дней.</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6.5. Если ни одна из Сторон не менее чем за 30 (тридцать) календарных дней до истечения срока действия Договора не заявит о намерении расторгнуть настоящий Договор, то Договор считается пролонгированным на тех же условиях на очередной календарный год, но не более 3 лет.</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6.6. Уступка прав требования по договору допускается только с согласия Заказчика.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6.7. В случае изменения юридического адреса или банковских реквизитов, сторона обязана известить об этом другую сторону в течение 3-х календарных дней.</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7. Антикоррупционная о</w:t>
      </w:r>
      <w:r w:rsidR="000C734E" w:rsidRPr="009F6279">
        <w:rPr>
          <w:rFonts w:ascii="Franklin Gothic Book" w:hAnsi="Franklin Gothic Book" w:cs="Arial"/>
          <w:bCs/>
        </w:rPr>
        <w:t>говорка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7.1. Стороны обязуются соблюдать применимое законодательство по противодействию коррупции и противодействию легализации (отмыванию) доходов, полученных преступным путем, включая, помимо прочего, любые и все следующие законы и постановления, принятые </w:t>
      </w:r>
      <w:proofErr w:type="gramStart"/>
      <w:r w:rsidRPr="009F6279">
        <w:rPr>
          <w:rFonts w:ascii="Franklin Gothic Book" w:hAnsi="Franklin Gothic Book" w:cs="Arial"/>
          <w:bCs/>
        </w:rPr>
        <w:t>во</w:t>
      </w:r>
      <w:proofErr w:type="gramEnd"/>
      <w:r w:rsidRPr="009F6279">
        <w:rPr>
          <w:rFonts w:ascii="Franklin Gothic Book" w:hAnsi="Franklin Gothic Book" w:cs="Arial"/>
          <w:bCs/>
        </w:rPr>
        <w:t xml:space="preserve"> исполнения таких законов (с учетом изменений и дополнений, периодически вносимых в такие законодательные акты) («Антикоррупционное законодательство»):</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(а) Федеральный закон № 273-ФЗ от 25 декабря 2008г. «О противодействии коррупции»,</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(b) Федеральный закон от 7 августа 2001г. № 115-ФЗ «О противодействии легализации (отмыванию) доходов, полученных преступным путем, и финансированию терроризма»,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(с) Закон «О борьбе </w:t>
      </w:r>
      <w:proofErr w:type="gramStart"/>
      <w:r w:rsidRPr="009F6279">
        <w:rPr>
          <w:rFonts w:ascii="Franklin Gothic Book" w:hAnsi="Franklin Gothic Book" w:cs="Arial"/>
          <w:bCs/>
        </w:rPr>
        <w:t>со</w:t>
      </w:r>
      <w:proofErr w:type="gramEnd"/>
      <w:r w:rsidRPr="009F6279">
        <w:rPr>
          <w:rFonts w:ascii="Franklin Gothic Book" w:hAnsi="Franklin Gothic Book" w:cs="Arial"/>
          <w:bCs/>
        </w:rPr>
        <w:t xml:space="preserve"> взяточничеством» Соединенного Королевства Великобритании и Северной Ирландии 2010г. (UK </w:t>
      </w:r>
      <w:proofErr w:type="spellStart"/>
      <w:r w:rsidRPr="009F6279">
        <w:rPr>
          <w:rFonts w:ascii="Franklin Gothic Book" w:hAnsi="Franklin Gothic Book" w:cs="Arial"/>
          <w:bCs/>
        </w:rPr>
        <w:t>Bribery</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Act</w:t>
      </w:r>
      <w:proofErr w:type="spellEnd"/>
      <w:r w:rsidRPr="009F6279">
        <w:rPr>
          <w:rFonts w:ascii="Franklin Gothic Book" w:hAnsi="Franklin Gothic Book" w:cs="Arial"/>
          <w:bCs/>
        </w:rPr>
        <w:t>. 2010),</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(d) Закон США «О противодействии коррупции за рубежом» 1977г. (</w:t>
      </w:r>
      <w:proofErr w:type="spellStart"/>
      <w:r w:rsidRPr="009F6279">
        <w:rPr>
          <w:rFonts w:ascii="Franklin Gothic Book" w:hAnsi="Franklin Gothic Book" w:cs="Arial"/>
          <w:bCs/>
        </w:rPr>
        <w:t>Foreign</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Corrupt</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Practices</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Act</w:t>
      </w:r>
      <w:proofErr w:type="spellEnd"/>
      <w:r w:rsidRPr="009F6279">
        <w:rPr>
          <w:rFonts w:ascii="Franklin Gothic Book" w:hAnsi="Franklin Gothic Book" w:cs="Arial"/>
          <w:bCs/>
        </w:rPr>
        <w:t>. 1977),</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(е) любые законодательные и подзаконные акты, отражающие положения Конвенции ОЭСР по борьбе с подкупом иностранных должностных  лиц при осуществлении международных коммерческих сделок (</w:t>
      </w:r>
      <w:proofErr w:type="gramStart"/>
      <w:r w:rsidRPr="009F6279">
        <w:rPr>
          <w:rFonts w:ascii="Franklin Gothic Book" w:hAnsi="Franklin Gothic Book" w:cs="Arial"/>
          <w:bCs/>
        </w:rPr>
        <w:t>О</w:t>
      </w:r>
      <w:proofErr w:type="gramEnd"/>
      <w:r w:rsidRPr="009F6279">
        <w:rPr>
          <w:rFonts w:ascii="Franklin Gothic Book" w:hAnsi="Franklin Gothic Book" w:cs="Arial"/>
          <w:bCs/>
        </w:rPr>
        <w:t xml:space="preserve">ECD </w:t>
      </w:r>
      <w:proofErr w:type="spellStart"/>
      <w:r w:rsidRPr="009F6279">
        <w:rPr>
          <w:rFonts w:ascii="Franklin Gothic Book" w:hAnsi="Franklin Gothic Book" w:cs="Arial"/>
          <w:bCs/>
        </w:rPr>
        <w:t>Convention</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on</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Combating</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Bribery</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of</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Foreing</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Public</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Officials</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in</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International</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Business</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Transactions</w:t>
      </w:r>
      <w:proofErr w:type="spellEnd"/>
      <w:r w:rsidRPr="009F6279">
        <w:rPr>
          <w:rFonts w:ascii="Franklin Gothic Book" w:hAnsi="Franklin Gothic Book" w:cs="Arial"/>
          <w:bCs/>
        </w:rPr>
        <w:t>) (принята  21 ноября 1997 г.) или Конвенции ООН против коррупции (</w:t>
      </w:r>
      <w:proofErr w:type="spellStart"/>
      <w:r w:rsidRPr="009F6279">
        <w:rPr>
          <w:rFonts w:ascii="Franklin Gothic Book" w:hAnsi="Franklin Gothic Book" w:cs="Arial"/>
          <w:bCs/>
        </w:rPr>
        <w:t>United</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Nations</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Convention</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against</w:t>
      </w:r>
      <w:proofErr w:type="spellEnd"/>
      <w:r w:rsidRPr="009F6279">
        <w:rPr>
          <w:rFonts w:ascii="Franklin Gothic Book" w:hAnsi="Franklin Gothic Book" w:cs="Arial"/>
          <w:bCs/>
        </w:rPr>
        <w:t xml:space="preserve"> </w:t>
      </w:r>
      <w:proofErr w:type="spellStart"/>
      <w:r w:rsidRPr="009F6279">
        <w:rPr>
          <w:rFonts w:ascii="Franklin Gothic Book" w:hAnsi="Franklin Gothic Book" w:cs="Arial"/>
          <w:bCs/>
        </w:rPr>
        <w:t>Corruption</w:t>
      </w:r>
      <w:proofErr w:type="spellEnd"/>
      <w:r w:rsidRPr="009F6279">
        <w:rPr>
          <w:rFonts w:ascii="Franklin Gothic Book" w:hAnsi="Franklin Gothic Book" w:cs="Arial"/>
          <w:bCs/>
        </w:rPr>
        <w:t>) (принята в г. Нью-Йорке 31 октября 2003 г. Резолюцией 58/</w:t>
      </w:r>
      <w:proofErr w:type="gramStart"/>
      <w:r w:rsidRPr="009F6279">
        <w:rPr>
          <w:rFonts w:ascii="Franklin Gothic Book" w:hAnsi="Franklin Gothic Book" w:cs="Arial"/>
          <w:bCs/>
        </w:rPr>
        <w:t>4 на 510ом пленарном заседании Генеральной Ассамблеи ООН).</w:t>
      </w:r>
      <w:proofErr w:type="gramEnd"/>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В процессе реализации требований Антикоррупционного законодательства и положений </w:t>
      </w:r>
      <w:proofErr w:type="spellStart"/>
      <w:r w:rsidRPr="009F6279">
        <w:rPr>
          <w:rFonts w:ascii="Franklin Gothic Book" w:hAnsi="Franklin Gothic Book" w:cs="Arial"/>
          <w:bCs/>
        </w:rPr>
        <w:t>комплаенс</w:t>
      </w:r>
      <w:proofErr w:type="spellEnd"/>
      <w:r w:rsidRPr="009F6279">
        <w:rPr>
          <w:rFonts w:ascii="Franklin Gothic Book" w:hAnsi="Franklin Gothic Book" w:cs="Arial"/>
          <w:bCs/>
        </w:rPr>
        <w:t xml:space="preserve"> – системы </w:t>
      </w:r>
      <w:proofErr w:type="spellStart"/>
      <w:r w:rsidRPr="009F6279">
        <w:rPr>
          <w:rFonts w:ascii="Franklin Gothic Book" w:hAnsi="Franklin Gothic Book" w:cs="Arial"/>
          <w:bCs/>
        </w:rPr>
        <w:t>ЕВРАЗа</w:t>
      </w:r>
      <w:proofErr w:type="spellEnd"/>
      <w:r w:rsidRPr="009F6279">
        <w:rPr>
          <w:rFonts w:ascii="Franklin Gothic Book" w:hAnsi="Franklin Gothic Book" w:cs="Arial"/>
          <w:bCs/>
        </w:rPr>
        <w:t xml:space="preserve"> Сторона по договору (компания Группы ЕВРАЗ) вправе доводить до другой Стороны по договору информацию о принципах соблюдения и реализации контроля Антикоррупционного законодательства в формате направления Уведомлений и иной переписки».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7.3.</w:t>
      </w:r>
      <w:r w:rsidRPr="009F6279">
        <w:rPr>
          <w:rFonts w:ascii="Franklin Gothic Book" w:hAnsi="Franklin Gothic Book" w:cs="Arial"/>
          <w:bCs/>
        </w:rPr>
        <w:tab/>
      </w:r>
      <w:proofErr w:type="gramStart"/>
      <w:r w:rsidRPr="009F6279">
        <w:rPr>
          <w:rFonts w:ascii="Franklin Gothic Book" w:hAnsi="Franklin Gothic Book" w:cs="Arial"/>
          <w:bCs/>
        </w:rPr>
        <w:t xml:space="preserve">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w:t>
      </w:r>
      <w:r w:rsidRPr="009F6279">
        <w:rPr>
          <w:rFonts w:ascii="Franklin Gothic Book" w:hAnsi="Franklin Gothic Book" w:cs="Arial"/>
          <w:bCs/>
        </w:rPr>
        <w:lastRenderedPageBreak/>
        <w:t>вымогательства, просьбы, согласия получить и получения взяток в любой форме (в том числе, в форме денежных средств, иных ценностей</w:t>
      </w:r>
      <w:proofErr w:type="gramEnd"/>
      <w:r w:rsidRPr="009F6279">
        <w:rPr>
          <w:rFonts w:ascii="Franklin Gothic Book" w:hAnsi="Franklin Gothic Book" w:cs="Arial"/>
          <w:bCs/>
        </w:rPr>
        <w:t>,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7.4.</w:t>
      </w:r>
      <w:r w:rsidRPr="009F6279">
        <w:rPr>
          <w:rFonts w:ascii="Franklin Gothic Book" w:hAnsi="Franklin Gothic Book" w:cs="Arial"/>
          <w:bCs/>
        </w:rPr>
        <w:tab/>
        <w:t>При выявлении одной из Сторон случаев нарушения положений настоящего договора ее аффилированными лицами или работниками, она обязуется в письменной форме уведомить об этих нарушениях другую Сторону.</w:t>
      </w:r>
    </w:p>
    <w:p w:rsidR="00060E4F" w:rsidRPr="009F6279" w:rsidRDefault="00060E4F" w:rsidP="00491E7A">
      <w:pPr>
        <w:suppressAutoHyphens/>
        <w:spacing w:line="276" w:lineRule="auto"/>
        <w:ind w:firstLine="709"/>
        <w:rPr>
          <w:rFonts w:ascii="Franklin Gothic Book" w:hAnsi="Franklin Gothic Book" w:cs="Arial"/>
          <w:bCs/>
        </w:rPr>
      </w:pPr>
      <w:r w:rsidRPr="009F6279">
        <w:rPr>
          <w:rFonts w:ascii="Franklin Gothic Book" w:hAnsi="Franklin Gothic Book" w:cs="Arial"/>
          <w:bCs/>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настоящего договора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8. Оговорка о противодейст</w:t>
      </w:r>
      <w:r w:rsidR="00491E7A" w:rsidRPr="009F6279">
        <w:rPr>
          <w:rFonts w:ascii="Franklin Gothic Book" w:hAnsi="Franklin Gothic Book" w:cs="Arial"/>
          <w:bCs/>
        </w:rPr>
        <w:t>вии формам современного рабства</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8. 1. В процессе исполнения настоящего Договора Исполнитель обязуется соблюдать: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(а) все законы, нормативно правовые акты и кодексы, которые в соответствующий момент времени действуют и применяются к Поставщику или его контрагентам; и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 xml:space="preserve">(b) Кодекс поведения сотрудников Покупателя в части противодействия любым формам современного рабства, торговли людьми, подневольного труда, незаконного труда и/или практик найма и детского труда, который размещен по адресу </w:t>
      </w:r>
      <w:hyperlink r:id="rId30" w:history="1">
        <w:r w:rsidR="003F7056">
          <w:rPr>
            <w:rStyle w:val="ac"/>
            <w:rFonts w:ascii="Franklin Gothic Book" w:hAnsi="Franklin Gothic Book"/>
          </w:rPr>
          <w:t>http://mef.ru/upload/iblock/abb/abbac472affe48f8a36430b2a4e1941f.</w:t>
        </w:r>
        <w:r w:rsidR="003F7056" w:rsidRPr="003F7056">
          <w:rPr>
            <w:rStyle w:val="ac"/>
            <w:rFonts w:ascii="Franklin Gothic Book" w:hAnsi="Franklin Gothic Book"/>
            <w:u w:val="none"/>
          </w:rPr>
          <w:t>pdf</w:t>
        </w:r>
      </w:hyperlink>
      <w:r w:rsidR="003F7056">
        <w:rPr>
          <w:rStyle w:val="ac"/>
          <w:rFonts w:ascii="Franklin Gothic Book" w:hAnsi="Franklin Gothic Book"/>
          <w:u w:val="none"/>
        </w:rPr>
        <w:t xml:space="preserve"> </w:t>
      </w:r>
      <w:r w:rsidRPr="003F7056">
        <w:rPr>
          <w:rFonts w:ascii="Franklin Gothic Book" w:hAnsi="Franklin Gothic Book" w:cs="Arial"/>
          <w:bCs/>
        </w:rPr>
        <w:t>и</w:t>
      </w:r>
      <w:r w:rsidRPr="009F6279">
        <w:rPr>
          <w:rFonts w:ascii="Franklin Gothic Book" w:hAnsi="Franklin Gothic Book" w:cs="Arial"/>
          <w:bCs/>
        </w:rPr>
        <w:t xml:space="preserve"> является неотъемлемой частью настоящего Договора, с учетом последующих изменений. </w:t>
      </w: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8.2. Заказчик будет иметь право немедленно расторгнуть настоящий Договор путем направления уведомления Исполнителю, если Исполнитель или его контрагенты нарушили положения настоящей статьи Договора.</w:t>
      </w:r>
    </w:p>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9. Адреса и банковские реквизиты сторон</w:t>
      </w:r>
    </w:p>
    <w:tbl>
      <w:tblPr>
        <w:tblW w:w="0" w:type="auto"/>
        <w:tblLook w:val="01E0" w:firstRow="1" w:lastRow="1" w:firstColumn="1" w:lastColumn="1" w:noHBand="0" w:noVBand="0"/>
      </w:tblPr>
      <w:tblGrid>
        <w:gridCol w:w="4785"/>
        <w:gridCol w:w="4785"/>
      </w:tblGrid>
      <w:tr w:rsidR="00060E4F" w:rsidRPr="009F6279" w:rsidTr="001F7A45">
        <w:tc>
          <w:tcPr>
            <w:tcW w:w="4785" w:type="dxa"/>
            <w:shd w:val="clear" w:color="auto" w:fill="auto"/>
          </w:tcPr>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Заказчик:</w:t>
            </w:r>
          </w:p>
        </w:tc>
        <w:tc>
          <w:tcPr>
            <w:tcW w:w="4785" w:type="dxa"/>
            <w:shd w:val="clear" w:color="auto" w:fill="auto"/>
          </w:tcPr>
          <w:p w:rsidR="00060E4F" w:rsidRPr="009F6279" w:rsidRDefault="00060E4F" w:rsidP="00060E4F">
            <w:pPr>
              <w:suppressAutoHyphens/>
              <w:spacing w:line="276" w:lineRule="auto"/>
              <w:ind w:firstLine="709"/>
              <w:rPr>
                <w:rFonts w:ascii="Franklin Gothic Book" w:hAnsi="Franklin Gothic Book" w:cs="Arial"/>
                <w:bCs/>
              </w:rPr>
            </w:pPr>
            <w:r w:rsidRPr="009F6279">
              <w:rPr>
                <w:rFonts w:ascii="Franklin Gothic Book" w:hAnsi="Franklin Gothic Book" w:cs="Arial"/>
                <w:bCs/>
              </w:rPr>
              <w:t>Исполнитель:</w:t>
            </w:r>
          </w:p>
        </w:tc>
      </w:tr>
      <w:tr w:rsidR="00060E4F" w:rsidRPr="009F6279" w:rsidTr="001F7A45">
        <w:tc>
          <w:tcPr>
            <w:tcW w:w="4785" w:type="dxa"/>
            <w:shd w:val="clear" w:color="auto" w:fill="auto"/>
          </w:tcPr>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 xml:space="preserve">Юридический и почтовый адрес: </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 xml:space="preserve">654006, Кемеровская обл., </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 xml:space="preserve">г. Новокузнецк, ул. </w:t>
            </w:r>
            <w:proofErr w:type="spellStart"/>
            <w:r w:rsidRPr="009F6279">
              <w:rPr>
                <w:rFonts w:ascii="Franklin Gothic Book" w:hAnsi="Franklin Gothic Book" w:cs="Arial"/>
                <w:bCs/>
              </w:rPr>
              <w:t>Рудокопровая</w:t>
            </w:r>
            <w:proofErr w:type="spellEnd"/>
            <w:r w:rsidRPr="009F6279">
              <w:rPr>
                <w:rFonts w:ascii="Franklin Gothic Book" w:hAnsi="Franklin Gothic Book" w:cs="Arial"/>
                <w:bCs/>
              </w:rPr>
              <w:t>,</w:t>
            </w:r>
            <w:r w:rsidR="000C38E9">
              <w:rPr>
                <w:rFonts w:ascii="Franklin Gothic Book" w:hAnsi="Franklin Gothic Book" w:cs="Arial"/>
                <w:bCs/>
              </w:rPr>
              <w:t xml:space="preserve"> </w:t>
            </w:r>
            <w:r w:rsidRPr="009F6279">
              <w:rPr>
                <w:rFonts w:ascii="Franklin Gothic Book" w:hAnsi="Franklin Gothic Book" w:cs="Arial"/>
                <w:bCs/>
              </w:rPr>
              <w:t xml:space="preserve">4 </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Тел.: (3843) 357-6</w:t>
            </w:r>
            <w:r w:rsidR="001913BE" w:rsidRPr="009F6279">
              <w:rPr>
                <w:rFonts w:ascii="Franklin Gothic Book" w:hAnsi="Franklin Gothic Book" w:cs="Arial"/>
                <w:bCs/>
              </w:rPr>
              <w:t>47</w:t>
            </w:r>
            <w:r w:rsidRPr="009F6279">
              <w:rPr>
                <w:rFonts w:ascii="Franklin Gothic Book" w:hAnsi="Franklin Gothic Book" w:cs="Arial"/>
                <w:bCs/>
              </w:rPr>
              <w:t xml:space="preserve">, </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факс: (3843) 357-</w:t>
            </w:r>
            <w:r w:rsidR="001913BE" w:rsidRPr="009F6279">
              <w:rPr>
                <w:rFonts w:ascii="Franklin Gothic Book" w:hAnsi="Franklin Gothic Book" w:cs="Arial"/>
                <w:bCs/>
              </w:rPr>
              <w:t>504</w:t>
            </w:r>
            <w:r w:rsidRPr="009F6279">
              <w:rPr>
                <w:rFonts w:ascii="Franklin Gothic Book" w:hAnsi="Franklin Gothic Book" w:cs="Arial"/>
                <w:bCs/>
              </w:rPr>
              <w:t xml:space="preserve"> </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ИНН 4217</w:t>
            </w:r>
            <w:r w:rsidR="001913BE" w:rsidRPr="009F6279">
              <w:rPr>
                <w:rFonts w:ascii="Franklin Gothic Book" w:hAnsi="Franklin Gothic Book" w:cs="Arial"/>
                <w:bCs/>
              </w:rPr>
              <w:t>039402</w:t>
            </w:r>
            <w:r w:rsidRPr="009F6279">
              <w:rPr>
                <w:rFonts w:ascii="Franklin Gothic Book" w:hAnsi="Franklin Gothic Book" w:cs="Arial"/>
                <w:bCs/>
              </w:rPr>
              <w:t xml:space="preserve">/КПП </w:t>
            </w:r>
            <w:r w:rsidR="001913BE" w:rsidRPr="009F6279">
              <w:rPr>
                <w:rFonts w:ascii="Franklin Gothic Book" w:hAnsi="Franklin Gothic Book" w:cs="Arial"/>
                <w:bCs/>
              </w:rPr>
              <w:t>775050001</w:t>
            </w:r>
            <w:r w:rsidRPr="009F6279">
              <w:rPr>
                <w:rFonts w:ascii="Franklin Gothic Book" w:hAnsi="Franklin Gothic Book" w:cs="Arial"/>
                <w:bCs/>
              </w:rPr>
              <w:t xml:space="preserve"> </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 xml:space="preserve">АО </w:t>
            </w:r>
            <w:proofErr w:type="spellStart"/>
            <w:r w:rsidRPr="009F6279">
              <w:rPr>
                <w:rFonts w:ascii="Franklin Gothic Book" w:hAnsi="Franklin Gothic Book" w:cs="Arial"/>
                <w:bCs/>
              </w:rPr>
              <w:t>ЮниКредит</w:t>
            </w:r>
            <w:proofErr w:type="spellEnd"/>
            <w:r w:rsidRPr="009F6279">
              <w:rPr>
                <w:rFonts w:ascii="Franklin Gothic Book" w:hAnsi="Franklin Gothic Book" w:cs="Arial"/>
                <w:bCs/>
              </w:rPr>
              <w:t xml:space="preserve"> Банк, г. Москва </w:t>
            </w:r>
          </w:p>
          <w:p w:rsidR="001913BE" w:rsidRPr="009F6279" w:rsidRDefault="00060E4F" w:rsidP="000C38E9">
            <w:pPr>
              <w:suppressAutoHyphens/>
              <w:spacing w:after="0"/>
              <w:rPr>
                <w:rFonts w:ascii="Franklin Gothic Book" w:hAnsi="Franklin Gothic Book" w:cs="Arial"/>
                <w:bCs/>
              </w:rPr>
            </w:pPr>
            <w:proofErr w:type="gramStart"/>
            <w:r w:rsidRPr="009F6279">
              <w:rPr>
                <w:rFonts w:ascii="Franklin Gothic Book" w:hAnsi="Franklin Gothic Book" w:cs="Arial"/>
                <w:bCs/>
              </w:rPr>
              <w:t>р</w:t>
            </w:r>
            <w:proofErr w:type="gramEnd"/>
            <w:r w:rsidRPr="009F6279">
              <w:rPr>
                <w:rFonts w:ascii="Franklin Gothic Book" w:hAnsi="Franklin Gothic Book" w:cs="Arial"/>
                <w:bCs/>
              </w:rPr>
              <w:t>/счёт 40702810</w:t>
            </w:r>
            <w:r w:rsidR="001913BE" w:rsidRPr="009F6279">
              <w:rPr>
                <w:rFonts w:ascii="Franklin Gothic Book" w:hAnsi="Franklin Gothic Book" w:cs="Arial"/>
                <w:bCs/>
              </w:rPr>
              <w:t>9</w:t>
            </w:r>
            <w:r w:rsidRPr="009F6279">
              <w:rPr>
                <w:rFonts w:ascii="Franklin Gothic Book" w:hAnsi="Franklin Gothic Book" w:cs="Arial"/>
                <w:bCs/>
              </w:rPr>
              <w:t>0001</w:t>
            </w:r>
            <w:r w:rsidR="001913BE" w:rsidRPr="009F6279">
              <w:rPr>
                <w:rFonts w:ascii="Franklin Gothic Book" w:hAnsi="Franklin Gothic Book" w:cs="Arial"/>
                <w:bCs/>
              </w:rPr>
              <w:t>0561141</w:t>
            </w:r>
          </w:p>
          <w:p w:rsidR="00060E4F" w:rsidRPr="009F6279" w:rsidRDefault="001913BE" w:rsidP="000C38E9">
            <w:pPr>
              <w:suppressAutoHyphens/>
              <w:spacing w:after="0"/>
              <w:rPr>
                <w:rFonts w:ascii="Franklin Gothic Book" w:hAnsi="Franklin Gothic Book" w:cs="Arial"/>
                <w:bCs/>
              </w:rPr>
            </w:pPr>
            <w:r w:rsidRPr="009F6279">
              <w:rPr>
                <w:rFonts w:ascii="Franklin Gothic Book" w:hAnsi="Franklin Gothic Book" w:cs="Arial"/>
                <w:bCs/>
              </w:rPr>
              <w:t>БИК 044525545</w:t>
            </w:r>
            <w:r w:rsidR="00060E4F" w:rsidRPr="009F6279">
              <w:rPr>
                <w:rFonts w:ascii="Franklin Gothic Book" w:hAnsi="Franklin Gothic Book" w:cs="Arial"/>
                <w:bCs/>
              </w:rPr>
              <w:t xml:space="preserve"> </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к/с 30101810300000000545</w:t>
            </w:r>
          </w:p>
          <w:p w:rsidR="00060E4F" w:rsidRPr="009F6279" w:rsidRDefault="00060E4F" w:rsidP="000C38E9">
            <w:pPr>
              <w:suppressAutoHyphens/>
              <w:spacing w:after="0"/>
              <w:rPr>
                <w:rFonts w:ascii="Franklin Gothic Book" w:hAnsi="Franklin Gothic Book" w:cs="Arial"/>
                <w:bCs/>
              </w:rPr>
            </w:pP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 xml:space="preserve">_____________________ </w:t>
            </w:r>
            <w:r w:rsidR="001913BE" w:rsidRPr="009F6279">
              <w:rPr>
                <w:rFonts w:ascii="Franklin Gothic Book" w:hAnsi="Franklin Gothic Book" w:cs="Arial"/>
                <w:bCs/>
              </w:rPr>
              <w:t>Д</w:t>
            </w:r>
            <w:r w:rsidRPr="009F6279">
              <w:rPr>
                <w:rFonts w:ascii="Franklin Gothic Book" w:hAnsi="Franklin Gothic Book" w:cs="Arial"/>
                <w:bCs/>
              </w:rPr>
              <w:t>.</w:t>
            </w:r>
            <w:r w:rsidR="001913BE" w:rsidRPr="009F6279">
              <w:rPr>
                <w:rFonts w:ascii="Franklin Gothic Book" w:hAnsi="Franklin Gothic Book" w:cs="Arial"/>
                <w:bCs/>
              </w:rPr>
              <w:t>А</w:t>
            </w:r>
            <w:r w:rsidRPr="009F6279">
              <w:rPr>
                <w:rFonts w:ascii="Franklin Gothic Book" w:hAnsi="Franklin Gothic Book" w:cs="Arial"/>
                <w:bCs/>
              </w:rPr>
              <w:t xml:space="preserve">. </w:t>
            </w:r>
            <w:r w:rsidR="001913BE" w:rsidRPr="009F6279">
              <w:rPr>
                <w:rFonts w:ascii="Franklin Gothic Book" w:hAnsi="Franklin Gothic Book" w:cs="Arial"/>
                <w:bCs/>
              </w:rPr>
              <w:t>Макаренко</w:t>
            </w:r>
          </w:p>
          <w:p w:rsidR="00060E4F" w:rsidRPr="009F6279" w:rsidRDefault="00060E4F" w:rsidP="000C38E9">
            <w:pPr>
              <w:suppressAutoHyphens/>
              <w:spacing w:after="0"/>
              <w:rPr>
                <w:rFonts w:ascii="Franklin Gothic Book" w:hAnsi="Franklin Gothic Book" w:cs="Arial"/>
                <w:bCs/>
              </w:rPr>
            </w:pPr>
            <w:r w:rsidRPr="009F6279">
              <w:rPr>
                <w:rFonts w:ascii="Franklin Gothic Book" w:hAnsi="Franklin Gothic Book" w:cs="Arial"/>
                <w:bCs/>
              </w:rPr>
              <w:t xml:space="preserve">                      подпись</w:t>
            </w:r>
          </w:p>
        </w:tc>
        <w:tc>
          <w:tcPr>
            <w:tcW w:w="4785" w:type="dxa"/>
            <w:shd w:val="clear" w:color="auto" w:fill="auto"/>
          </w:tcPr>
          <w:p w:rsidR="00060E4F" w:rsidRPr="000C38E9" w:rsidRDefault="00060E4F" w:rsidP="000C38E9">
            <w:pPr>
              <w:suppressAutoHyphens/>
              <w:spacing w:after="0"/>
              <w:rPr>
                <w:rFonts w:ascii="Franklin Gothic Book" w:hAnsi="Franklin Gothic Book" w:cs="Arial"/>
                <w:bCs/>
                <w:color w:val="FF0000"/>
              </w:rPr>
            </w:pPr>
          </w:p>
          <w:p w:rsidR="00060E4F" w:rsidRPr="000C38E9" w:rsidRDefault="00060E4F" w:rsidP="000C38E9">
            <w:pPr>
              <w:suppressAutoHyphens/>
              <w:spacing w:after="0"/>
              <w:rPr>
                <w:rFonts w:ascii="Franklin Gothic Book" w:hAnsi="Franklin Gothic Book" w:cs="Arial"/>
                <w:bCs/>
                <w:color w:val="FF0000"/>
              </w:rPr>
            </w:pPr>
          </w:p>
          <w:p w:rsidR="00060E4F" w:rsidRPr="000C38E9" w:rsidRDefault="00060E4F" w:rsidP="000C38E9">
            <w:pPr>
              <w:suppressAutoHyphens/>
              <w:spacing w:after="0"/>
              <w:rPr>
                <w:rFonts w:ascii="Franklin Gothic Book" w:hAnsi="Franklin Gothic Book" w:cs="Arial"/>
                <w:bCs/>
                <w:color w:val="FF0000"/>
              </w:rPr>
            </w:pPr>
          </w:p>
          <w:p w:rsidR="00060E4F" w:rsidRPr="000C38E9" w:rsidRDefault="00060E4F" w:rsidP="000C38E9">
            <w:pPr>
              <w:suppressAutoHyphens/>
              <w:spacing w:after="0"/>
              <w:rPr>
                <w:rFonts w:ascii="Franklin Gothic Book" w:hAnsi="Franklin Gothic Book" w:cs="Arial"/>
                <w:bCs/>
                <w:color w:val="FF0000"/>
              </w:rPr>
            </w:pPr>
          </w:p>
          <w:p w:rsidR="00060E4F" w:rsidRPr="000C38E9" w:rsidRDefault="00060E4F" w:rsidP="000C38E9">
            <w:pPr>
              <w:suppressAutoHyphens/>
              <w:spacing w:after="0"/>
              <w:rPr>
                <w:rFonts w:ascii="Franklin Gothic Book" w:hAnsi="Franklin Gothic Book" w:cs="Arial"/>
                <w:bCs/>
              </w:rPr>
            </w:pPr>
          </w:p>
          <w:p w:rsidR="00060E4F" w:rsidRPr="000C38E9" w:rsidRDefault="00060E4F" w:rsidP="000C38E9">
            <w:pPr>
              <w:suppressAutoHyphens/>
              <w:spacing w:after="0"/>
              <w:rPr>
                <w:rFonts w:ascii="Franklin Gothic Book" w:hAnsi="Franklin Gothic Book" w:cs="Arial"/>
                <w:bCs/>
              </w:rPr>
            </w:pPr>
          </w:p>
          <w:p w:rsidR="001F7A45" w:rsidRPr="000C38E9" w:rsidRDefault="001F7A45" w:rsidP="000C38E9">
            <w:pPr>
              <w:suppressAutoHyphens/>
              <w:spacing w:after="0"/>
              <w:rPr>
                <w:rFonts w:ascii="Franklin Gothic Book" w:hAnsi="Franklin Gothic Book" w:cs="Arial"/>
                <w:bCs/>
              </w:rPr>
            </w:pPr>
          </w:p>
          <w:p w:rsidR="00060E4F" w:rsidRPr="000C38E9" w:rsidRDefault="00060E4F" w:rsidP="00060E4F">
            <w:pPr>
              <w:suppressAutoHyphens/>
              <w:spacing w:line="276" w:lineRule="auto"/>
              <w:ind w:firstLine="709"/>
              <w:rPr>
                <w:rFonts w:ascii="Franklin Gothic Book" w:hAnsi="Franklin Gothic Book" w:cs="Arial"/>
                <w:bCs/>
              </w:rPr>
            </w:pPr>
          </w:p>
          <w:p w:rsidR="00060E4F" w:rsidRPr="000C38E9" w:rsidRDefault="00060E4F" w:rsidP="00060E4F">
            <w:pPr>
              <w:suppressAutoHyphens/>
              <w:spacing w:line="276" w:lineRule="auto"/>
              <w:ind w:firstLine="709"/>
              <w:rPr>
                <w:rFonts w:ascii="Franklin Gothic Book" w:hAnsi="Franklin Gothic Book" w:cs="Arial"/>
                <w:bCs/>
              </w:rPr>
            </w:pPr>
          </w:p>
          <w:p w:rsidR="001913BE" w:rsidRPr="000C38E9" w:rsidRDefault="001913BE" w:rsidP="00060E4F">
            <w:pPr>
              <w:suppressAutoHyphens/>
              <w:spacing w:line="276" w:lineRule="auto"/>
              <w:ind w:firstLine="709"/>
              <w:rPr>
                <w:rFonts w:ascii="Franklin Gothic Book" w:hAnsi="Franklin Gothic Book" w:cs="Arial"/>
                <w:bCs/>
              </w:rPr>
            </w:pPr>
          </w:p>
          <w:p w:rsidR="00060E4F" w:rsidRPr="000C38E9" w:rsidRDefault="00060E4F" w:rsidP="00060E4F">
            <w:pPr>
              <w:suppressAutoHyphens/>
              <w:spacing w:line="276" w:lineRule="auto"/>
              <w:ind w:firstLine="709"/>
              <w:rPr>
                <w:rFonts w:ascii="Franklin Gothic Book" w:hAnsi="Franklin Gothic Book" w:cs="Arial"/>
                <w:bCs/>
              </w:rPr>
            </w:pPr>
            <w:r w:rsidRPr="000C38E9">
              <w:rPr>
                <w:rFonts w:ascii="Franklin Gothic Book" w:hAnsi="Franklin Gothic Book" w:cs="Arial"/>
                <w:bCs/>
              </w:rPr>
              <w:t xml:space="preserve">____________________ </w:t>
            </w:r>
          </w:p>
          <w:p w:rsidR="00060E4F" w:rsidRPr="000C38E9" w:rsidRDefault="00060E4F" w:rsidP="00060E4F">
            <w:pPr>
              <w:suppressAutoHyphens/>
              <w:spacing w:line="276" w:lineRule="auto"/>
              <w:ind w:firstLine="709"/>
              <w:rPr>
                <w:rFonts w:ascii="Franklin Gothic Book" w:hAnsi="Franklin Gothic Book" w:cs="Arial"/>
                <w:bCs/>
                <w:color w:val="FF0000"/>
              </w:rPr>
            </w:pPr>
            <w:r w:rsidRPr="000C38E9">
              <w:rPr>
                <w:rFonts w:ascii="Franklin Gothic Book" w:hAnsi="Franklin Gothic Book" w:cs="Arial"/>
                <w:bCs/>
              </w:rPr>
              <w:t xml:space="preserve">                         подпись</w:t>
            </w:r>
          </w:p>
        </w:tc>
      </w:tr>
    </w:tbl>
    <w:p w:rsidR="00060E4F" w:rsidRPr="009F6279" w:rsidRDefault="00060E4F" w:rsidP="00060E4F">
      <w:pPr>
        <w:suppressAutoHyphens/>
        <w:spacing w:line="276" w:lineRule="auto"/>
        <w:ind w:firstLine="709"/>
        <w:rPr>
          <w:rFonts w:ascii="Franklin Gothic Book" w:hAnsi="Franklin Gothic Book" w:cs="Arial"/>
          <w:bCs/>
        </w:rPr>
      </w:pPr>
    </w:p>
    <w:p w:rsidR="00060E4F" w:rsidRPr="009F6279" w:rsidRDefault="00060E4F" w:rsidP="00060E4F">
      <w:pPr>
        <w:suppressAutoHyphens/>
        <w:spacing w:line="276" w:lineRule="auto"/>
        <w:ind w:firstLine="709"/>
        <w:rPr>
          <w:rFonts w:ascii="Franklin Gothic Book" w:hAnsi="Franklin Gothic Book" w:cs="Arial"/>
          <w:bCs/>
        </w:rPr>
      </w:pPr>
    </w:p>
    <w:p w:rsidR="00F57404" w:rsidRDefault="00F57404" w:rsidP="00B46897">
      <w:pPr>
        <w:suppressAutoHyphens/>
        <w:spacing w:line="276" w:lineRule="auto"/>
        <w:ind w:firstLine="709"/>
        <w:jc w:val="right"/>
        <w:rPr>
          <w:rFonts w:ascii="Franklin Gothic Book" w:hAnsi="Franklin Gothic Book" w:cs="Arial"/>
          <w:bCs/>
        </w:rPr>
      </w:pPr>
    </w:p>
    <w:p w:rsidR="00B46897" w:rsidRPr="003F7056" w:rsidRDefault="00B46897" w:rsidP="00B46897">
      <w:pPr>
        <w:suppressAutoHyphens/>
        <w:spacing w:line="276" w:lineRule="auto"/>
        <w:ind w:firstLine="709"/>
        <w:jc w:val="right"/>
        <w:rPr>
          <w:rFonts w:ascii="Franklin Gothic Book" w:hAnsi="Franklin Gothic Book" w:cs="Arial"/>
          <w:bCs/>
        </w:rPr>
      </w:pPr>
      <w:r w:rsidRPr="003F7056">
        <w:rPr>
          <w:rFonts w:ascii="Franklin Gothic Book" w:hAnsi="Franklin Gothic Book" w:cs="Arial"/>
          <w:bCs/>
        </w:rPr>
        <w:t>Приложение № 1</w:t>
      </w:r>
    </w:p>
    <w:p w:rsidR="00B46897" w:rsidRPr="003F7056" w:rsidRDefault="00B46897" w:rsidP="00B46897">
      <w:pPr>
        <w:suppressAutoHyphens/>
        <w:spacing w:line="276" w:lineRule="auto"/>
        <w:ind w:firstLine="709"/>
        <w:jc w:val="right"/>
        <w:rPr>
          <w:rFonts w:ascii="Franklin Gothic Book" w:hAnsi="Franklin Gothic Book" w:cs="Arial"/>
          <w:bCs/>
        </w:rPr>
      </w:pPr>
      <w:r w:rsidRPr="003F7056">
        <w:rPr>
          <w:rFonts w:ascii="Franklin Gothic Book" w:hAnsi="Franklin Gothic Book" w:cs="Arial"/>
          <w:bCs/>
        </w:rPr>
        <w:t xml:space="preserve">к договору об оказании услуг </w:t>
      </w:r>
    </w:p>
    <w:p w:rsidR="00B46897" w:rsidRPr="003F7056" w:rsidRDefault="00B46897" w:rsidP="00B46897">
      <w:pPr>
        <w:suppressAutoHyphens/>
        <w:spacing w:line="276" w:lineRule="auto"/>
        <w:ind w:firstLine="709"/>
        <w:jc w:val="right"/>
        <w:rPr>
          <w:rFonts w:ascii="Franklin Gothic Book" w:hAnsi="Franklin Gothic Book" w:cs="Arial"/>
          <w:bCs/>
        </w:rPr>
      </w:pPr>
      <w:r w:rsidRPr="003F7056">
        <w:rPr>
          <w:rFonts w:ascii="Franklin Gothic Book" w:hAnsi="Franklin Gothic Book" w:cs="Arial"/>
          <w:bCs/>
        </w:rPr>
        <w:t>№ _____________ от _________</w:t>
      </w:r>
    </w:p>
    <w:p w:rsidR="00B46897" w:rsidRPr="003F7056" w:rsidRDefault="00B46897" w:rsidP="00B46897">
      <w:pPr>
        <w:suppressAutoHyphens/>
        <w:spacing w:line="276" w:lineRule="auto"/>
        <w:ind w:firstLine="709"/>
        <w:rPr>
          <w:rFonts w:ascii="Franklin Gothic Book" w:hAnsi="Franklin Gothic Book" w:cs="Arial"/>
          <w:bCs/>
        </w:rPr>
      </w:pPr>
    </w:p>
    <w:p w:rsidR="00B46897" w:rsidRPr="003F7056" w:rsidRDefault="00B46897" w:rsidP="00B46897">
      <w:pPr>
        <w:suppressAutoHyphens/>
        <w:spacing w:line="276" w:lineRule="auto"/>
        <w:ind w:firstLine="709"/>
        <w:rPr>
          <w:rFonts w:ascii="Franklin Gothic Book" w:hAnsi="Franklin Gothic Book" w:cs="Arial"/>
          <w:bCs/>
        </w:rPr>
      </w:pPr>
    </w:p>
    <w:p w:rsidR="00B46897" w:rsidRPr="003F7056" w:rsidRDefault="00B46897" w:rsidP="00B46897">
      <w:pPr>
        <w:suppressAutoHyphens/>
        <w:spacing w:line="276" w:lineRule="auto"/>
        <w:ind w:firstLine="709"/>
        <w:jc w:val="center"/>
        <w:rPr>
          <w:rFonts w:ascii="Franklin Gothic Book" w:hAnsi="Franklin Gothic Book" w:cs="Arial"/>
          <w:bCs/>
        </w:rPr>
      </w:pPr>
      <w:r w:rsidRPr="003F7056">
        <w:rPr>
          <w:rFonts w:ascii="Franklin Gothic Book" w:hAnsi="Franklin Gothic Book" w:cs="Arial"/>
          <w:bCs/>
        </w:rPr>
        <w:t>УВЕДОМЛЕНИЕ</w:t>
      </w:r>
    </w:p>
    <w:p w:rsidR="00B46897" w:rsidRPr="003F7056" w:rsidRDefault="00B46897" w:rsidP="00B46897">
      <w:pPr>
        <w:suppressAutoHyphens/>
        <w:spacing w:line="276" w:lineRule="auto"/>
        <w:ind w:firstLine="709"/>
        <w:jc w:val="center"/>
        <w:rPr>
          <w:rFonts w:ascii="Franklin Gothic Book" w:hAnsi="Franklin Gothic Book" w:cs="Arial"/>
          <w:bCs/>
        </w:rPr>
      </w:pPr>
      <w:r w:rsidRPr="003F7056">
        <w:rPr>
          <w:rFonts w:ascii="Franklin Gothic Book" w:hAnsi="Franklin Gothic Book" w:cs="Arial"/>
          <w:bCs/>
        </w:rPr>
        <w:t>О соблюдении Антикоррупционного законодательства</w:t>
      </w:r>
    </w:p>
    <w:p w:rsidR="00B46897" w:rsidRPr="003F7056" w:rsidRDefault="00B46897" w:rsidP="00B46897">
      <w:pPr>
        <w:suppressAutoHyphens/>
        <w:spacing w:line="276" w:lineRule="auto"/>
        <w:ind w:firstLine="709"/>
        <w:rPr>
          <w:rFonts w:ascii="Franklin Gothic Book" w:hAnsi="Franklin Gothic Book" w:cs="Arial"/>
          <w:bCs/>
        </w:rPr>
      </w:pPr>
    </w:p>
    <w:p w:rsidR="00B46897" w:rsidRPr="003F7056" w:rsidRDefault="00B46897" w:rsidP="00B46897">
      <w:pPr>
        <w:suppressAutoHyphens/>
        <w:spacing w:line="276" w:lineRule="auto"/>
        <w:ind w:firstLine="709"/>
        <w:rPr>
          <w:rFonts w:ascii="Franklin Gothic Book" w:hAnsi="Franklin Gothic Book" w:cs="Arial"/>
          <w:bCs/>
        </w:rPr>
      </w:pPr>
      <w:r w:rsidRPr="003F7056">
        <w:rPr>
          <w:rFonts w:ascii="Franklin Gothic Book" w:hAnsi="Franklin Gothic Book" w:cs="Arial"/>
          <w:bCs/>
        </w:rPr>
        <w:t>В группе компаний «ЕвразХолдинг» реализуется система мер, направленных на выявление и пресечение коррупционных проявлений в бизнес-процессах. В последнее время, в том числе с применением полиграфа, выявляются неединичные факты коррумпированного поведения наших сотрудников и представителей контрагентов.</w:t>
      </w:r>
    </w:p>
    <w:p w:rsidR="00B46897" w:rsidRPr="003F7056" w:rsidRDefault="00B46897" w:rsidP="00B46897">
      <w:pPr>
        <w:suppressAutoHyphens/>
        <w:spacing w:line="276" w:lineRule="auto"/>
        <w:ind w:firstLine="709"/>
        <w:rPr>
          <w:rFonts w:ascii="Franklin Gothic Book" w:hAnsi="Franklin Gothic Book" w:cs="Arial"/>
          <w:bCs/>
        </w:rPr>
      </w:pPr>
      <w:r w:rsidRPr="003F7056">
        <w:rPr>
          <w:rFonts w:ascii="Franklin Gothic Book" w:hAnsi="Franklin Gothic Book" w:cs="Arial"/>
          <w:bCs/>
        </w:rPr>
        <w:t>В связи с этим, ООО «ЕвразХолдинг», а также его дочерние и зависимые общества (далее – Компания), уведомляет своих контрагентов о следующем:</w:t>
      </w:r>
    </w:p>
    <w:p w:rsidR="00B46897" w:rsidRPr="003F7056" w:rsidRDefault="00B46897" w:rsidP="00B46897">
      <w:pPr>
        <w:suppressAutoHyphens/>
        <w:spacing w:line="276" w:lineRule="auto"/>
        <w:ind w:firstLine="709"/>
        <w:rPr>
          <w:rFonts w:ascii="Franklin Gothic Book" w:hAnsi="Franklin Gothic Book" w:cs="Arial"/>
          <w:bCs/>
        </w:rPr>
      </w:pPr>
      <w:r w:rsidRPr="003F7056">
        <w:rPr>
          <w:rFonts w:ascii="Franklin Gothic Book" w:hAnsi="Franklin Gothic Book" w:cs="Arial"/>
          <w:bCs/>
        </w:rPr>
        <w:t>Компания обязалась соблюдать применимое законодательство по противодействию коррупции и легализации (отмыванию) доходов, полученных преступным путем (далее – Антикоррупционное законодательство).</w:t>
      </w:r>
    </w:p>
    <w:p w:rsidR="00B46897" w:rsidRPr="003F7056" w:rsidRDefault="00B46897" w:rsidP="00B46897">
      <w:pPr>
        <w:suppressAutoHyphens/>
        <w:spacing w:line="276" w:lineRule="auto"/>
        <w:ind w:firstLine="709"/>
        <w:rPr>
          <w:rFonts w:ascii="Franklin Gothic Book" w:hAnsi="Franklin Gothic Book" w:cs="Arial"/>
          <w:bCs/>
          <w:u w:val="single"/>
        </w:rPr>
      </w:pPr>
      <w:r w:rsidRPr="003F7056">
        <w:rPr>
          <w:rFonts w:ascii="Franklin Gothic Book" w:hAnsi="Franklin Gothic Book" w:cs="Arial"/>
          <w:bCs/>
        </w:rPr>
        <w:t xml:space="preserve">В рамках реализации этого законодательства в Компании принята Антикоррупционная политика (размещена по адресу: </w:t>
      </w:r>
      <w:r w:rsidRPr="003F7056">
        <w:rPr>
          <w:rFonts w:ascii="Franklin Gothic Book" w:hAnsi="Franklin Gothic Book" w:cs="Arial"/>
          <w:bCs/>
          <w:u w:val="single"/>
          <w:lang w:val="en-US"/>
        </w:rPr>
        <w:t>https</w:t>
      </w:r>
      <w:r w:rsidRPr="003F7056">
        <w:rPr>
          <w:rFonts w:ascii="Franklin Gothic Book" w:hAnsi="Franklin Gothic Book" w:cs="Arial"/>
          <w:bCs/>
          <w:u w:val="single"/>
        </w:rPr>
        <w:t>;//</w:t>
      </w:r>
      <w:r w:rsidRPr="003F7056">
        <w:rPr>
          <w:rFonts w:ascii="Franklin Gothic Book" w:hAnsi="Franklin Gothic Book" w:cs="Arial"/>
          <w:bCs/>
          <w:u w:val="single"/>
          <w:lang w:val="en-US"/>
        </w:rPr>
        <w:t>www</w:t>
      </w:r>
      <w:r w:rsidRPr="003F7056">
        <w:rPr>
          <w:rFonts w:ascii="Franklin Gothic Book" w:hAnsi="Franklin Gothic Book" w:cs="Arial"/>
          <w:bCs/>
          <w:u w:val="single"/>
        </w:rPr>
        <w:t>.</w:t>
      </w:r>
      <w:proofErr w:type="spellStart"/>
      <w:r w:rsidRPr="003F7056">
        <w:rPr>
          <w:rFonts w:ascii="Franklin Gothic Book" w:hAnsi="Franklin Gothic Book" w:cs="Arial"/>
          <w:bCs/>
          <w:u w:val="single"/>
          <w:lang w:val="en-US"/>
        </w:rPr>
        <w:t>evraz</w:t>
      </w:r>
      <w:proofErr w:type="spellEnd"/>
      <w:r w:rsidRPr="003F7056">
        <w:rPr>
          <w:rFonts w:ascii="Franklin Gothic Book" w:hAnsi="Franklin Gothic Book" w:cs="Arial"/>
          <w:bCs/>
          <w:u w:val="single"/>
        </w:rPr>
        <w:t>.</w:t>
      </w:r>
      <w:r w:rsidRPr="003F7056">
        <w:rPr>
          <w:rFonts w:ascii="Franklin Gothic Book" w:hAnsi="Franklin Gothic Book" w:cs="Arial"/>
          <w:bCs/>
          <w:u w:val="single"/>
          <w:lang w:val="en-US"/>
        </w:rPr>
        <w:t>com</w:t>
      </w:r>
      <w:r w:rsidRPr="003F7056">
        <w:rPr>
          <w:rFonts w:ascii="Franklin Gothic Book" w:hAnsi="Franklin Gothic Book" w:cs="Arial"/>
          <w:bCs/>
          <w:u w:val="single"/>
        </w:rPr>
        <w:t>/</w:t>
      </w:r>
      <w:proofErr w:type="spellStart"/>
      <w:r w:rsidRPr="003F7056">
        <w:rPr>
          <w:rFonts w:ascii="Franklin Gothic Book" w:hAnsi="Franklin Gothic Book" w:cs="Arial"/>
          <w:bCs/>
          <w:u w:val="single"/>
          <w:lang w:val="en-US"/>
        </w:rPr>
        <w:t>ru</w:t>
      </w:r>
      <w:proofErr w:type="spellEnd"/>
      <w:r w:rsidRPr="003F7056">
        <w:rPr>
          <w:rFonts w:ascii="Franklin Gothic Book" w:hAnsi="Franklin Gothic Book" w:cs="Arial"/>
          <w:bCs/>
          <w:u w:val="single"/>
        </w:rPr>
        <w:t>/</w:t>
      </w:r>
      <w:r w:rsidRPr="003F7056">
        <w:rPr>
          <w:rFonts w:ascii="Franklin Gothic Book" w:hAnsi="Franklin Gothic Book" w:cs="Arial"/>
          <w:bCs/>
          <w:u w:val="single"/>
          <w:lang w:val="en-US"/>
        </w:rPr>
        <w:t>governance</w:t>
      </w:r>
      <w:r w:rsidRPr="003F7056">
        <w:rPr>
          <w:rFonts w:ascii="Franklin Gothic Book" w:hAnsi="Franklin Gothic Book" w:cs="Arial"/>
          <w:bCs/>
          <w:u w:val="single"/>
        </w:rPr>
        <w:t>/</w:t>
      </w:r>
      <w:r w:rsidRPr="003F7056">
        <w:rPr>
          <w:rFonts w:ascii="Franklin Gothic Book" w:hAnsi="Franklin Gothic Book" w:cs="Arial"/>
          <w:bCs/>
        </w:rPr>
        <w:t>).</w:t>
      </w:r>
    </w:p>
    <w:p w:rsidR="00B46897" w:rsidRPr="003F7056" w:rsidRDefault="00B46897" w:rsidP="00B46897">
      <w:pPr>
        <w:suppressAutoHyphens/>
        <w:spacing w:line="276" w:lineRule="auto"/>
        <w:ind w:firstLine="709"/>
        <w:rPr>
          <w:rFonts w:ascii="Franklin Gothic Book" w:hAnsi="Franklin Gothic Book" w:cs="Arial"/>
          <w:bCs/>
        </w:rPr>
      </w:pPr>
      <w:r w:rsidRPr="003F7056">
        <w:rPr>
          <w:rFonts w:ascii="Franklin Gothic Book" w:hAnsi="Franklin Gothic Book" w:cs="Arial"/>
          <w:bCs/>
        </w:rPr>
        <w:t>В компании действует «Горячая линия» для приема и рассмотрения обращений, в том числе о коррупционном поведении участников бизнес-процессов (</w:t>
      </w:r>
      <w:hyperlink r:id="rId31" w:history="1">
        <w:r w:rsidRPr="003F7056">
          <w:rPr>
            <w:rStyle w:val="ac"/>
            <w:rFonts w:ascii="Franklin Gothic Book" w:hAnsi="Franklin Gothic Book" w:cs="Arial"/>
            <w:bCs/>
            <w:lang w:val="en-US"/>
          </w:rPr>
          <w:t>vopros</w:t>
        </w:r>
        <w:r w:rsidRPr="003F7056">
          <w:rPr>
            <w:rStyle w:val="ac"/>
            <w:rFonts w:ascii="Franklin Gothic Book" w:hAnsi="Franklin Gothic Book" w:cs="Arial"/>
            <w:bCs/>
          </w:rPr>
          <w:t>@</w:t>
        </w:r>
        <w:r w:rsidRPr="003F7056">
          <w:rPr>
            <w:rStyle w:val="ac"/>
            <w:rFonts w:ascii="Franklin Gothic Book" w:hAnsi="Franklin Gothic Book" w:cs="Arial"/>
            <w:bCs/>
            <w:lang w:val="en-US"/>
          </w:rPr>
          <w:t>evraz</w:t>
        </w:r>
        <w:r w:rsidRPr="003F7056">
          <w:rPr>
            <w:rStyle w:val="ac"/>
            <w:rFonts w:ascii="Franklin Gothic Book" w:hAnsi="Franklin Gothic Book" w:cs="Arial"/>
            <w:bCs/>
          </w:rPr>
          <w:t>.</w:t>
        </w:r>
        <w:r w:rsidRPr="003F7056">
          <w:rPr>
            <w:rStyle w:val="ac"/>
            <w:rFonts w:ascii="Franklin Gothic Book" w:hAnsi="Franklin Gothic Book" w:cs="Arial"/>
            <w:bCs/>
            <w:lang w:val="en-US"/>
          </w:rPr>
          <w:t>com</w:t>
        </w:r>
      </w:hyperlink>
      <w:r w:rsidRPr="003F7056">
        <w:rPr>
          <w:rFonts w:ascii="Franklin Gothic Book" w:hAnsi="Franklin Gothic Book" w:cs="Arial"/>
          <w:bCs/>
        </w:rPr>
        <w:t>; тел.: 8-800-555-88-88 (Россия), 8-800-080-43-58 (Казахстан)).</w:t>
      </w:r>
    </w:p>
    <w:p w:rsidR="00B46897" w:rsidRPr="003F7056" w:rsidRDefault="00B46897" w:rsidP="00B46897">
      <w:pPr>
        <w:suppressAutoHyphens/>
        <w:spacing w:line="276" w:lineRule="auto"/>
        <w:ind w:firstLine="709"/>
        <w:rPr>
          <w:rFonts w:ascii="Franklin Gothic Book" w:hAnsi="Franklin Gothic Book" w:cs="Arial"/>
          <w:bCs/>
        </w:rPr>
      </w:pPr>
      <w:r w:rsidRPr="003F7056">
        <w:rPr>
          <w:rFonts w:ascii="Franklin Gothic Book" w:hAnsi="Franklin Gothic Book" w:cs="Arial"/>
          <w:bCs/>
        </w:rPr>
        <w:t>В целях реализации Антикоррупционной политики в отношении работников Компании используется проведение исследования (опроса) с применением полиграфа. Информация, полученная в результате таких исследований, учитывается в качестве дополнительных материалов, подтверждающих факт нарушения положений антикоррупционного законодательства сотрудниками Компании или представителями фирм-контрагентов.</w:t>
      </w:r>
    </w:p>
    <w:p w:rsidR="00B46897" w:rsidRPr="003F7056" w:rsidRDefault="00B46897" w:rsidP="00B46897">
      <w:pPr>
        <w:suppressAutoHyphens/>
        <w:spacing w:line="276" w:lineRule="auto"/>
        <w:ind w:firstLine="709"/>
        <w:rPr>
          <w:rFonts w:ascii="Franklin Gothic Book" w:hAnsi="Franklin Gothic Book" w:cs="Arial"/>
          <w:bCs/>
        </w:rPr>
      </w:pPr>
      <w:r w:rsidRPr="003F7056">
        <w:rPr>
          <w:rFonts w:ascii="Franklin Gothic Book" w:hAnsi="Franklin Gothic Book" w:cs="Arial"/>
          <w:bCs/>
        </w:rPr>
        <w:t>Компания предупреждает, что при получении сведений, свидетельствующих об участии работников контрагента в совершении коррупционных действий в отношении ее сотрудников, она намерена воздержаться от заключения с такими контрагентами новых и пролонгации действующих договоров (приложений и дополнительных соглашений к ним).</w:t>
      </w:r>
    </w:p>
    <w:p w:rsidR="000C6592" w:rsidRPr="003F7056" w:rsidRDefault="000C6592" w:rsidP="005C7406">
      <w:pPr>
        <w:suppressAutoHyphens/>
        <w:spacing w:line="276" w:lineRule="auto"/>
        <w:ind w:firstLine="709"/>
        <w:rPr>
          <w:rStyle w:val="aff4"/>
          <w:rFonts w:ascii="Franklin Gothic Book" w:hAnsi="Franklin Gothic Book" w:cs="Arial"/>
          <w:b w:val="0"/>
        </w:rPr>
      </w:pPr>
    </w:p>
    <w:p w:rsidR="000C6592" w:rsidRPr="003F7056" w:rsidRDefault="000C6592" w:rsidP="005C7406">
      <w:pPr>
        <w:suppressAutoHyphens/>
        <w:spacing w:line="276" w:lineRule="auto"/>
        <w:ind w:firstLine="709"/>
        <w:rPr>
          <w:rStyle w:val="aff4"/>
          <w:rFonts w:ascii="Franklin Gothic Book" w:hAnsi="Franklin Gothic Book" w:cs="Arial"/>
          <w:b w:val="0"/>
        </w:rPr>
      </w:pPr>
    </w:p>
    <w:p w:rsidR="000C6592" w:rsidRPr="003F7056" w:rsidRDefault="000C6592" w:rsidP="005C7406">
      <w:pPr>
        <w:suppressAutoHyphens/>
        <w:spacing w:line="276" w:lineRule="auto"/>
        <w:ind w:firstLine="709"/>
        <w:rPr>
          <w:rStyle w:val="aff4"/>
          <w:rFonts w:ascii="Franklin Gothic Book" w:hAnsi="Franklin Gothic Book" w:cs="Arial"/>
          <w:b w:val="0"/>
        </w:rPr>
      </w:pPr>
    </w:p>
    <w:p w:rsidR="000C6592" w:rsidRPr="003F7056" w:rsidRDefault="000C6592" w:rsidP="005C7406">
      <w:pPr>
        <w:suppressAutoHyphens/>
        <w:spacing w:line="276" w:lineRule="auto"/>
        <w:ind w:firstLine="709"/>
        <w:rPr>
          <w:rStyle w:val="aff4"/>
          <w:rFonts w:ascii="Franklin Gothic Book" w:hAnsi="Franklin Gothic Book" w:cs="Arial"/>
          <w:b w:val="0"/>
        </w:rPr>
      </w:pPr>
    </w:p>
    <w:p w:rsidR="000C6592" w:rsidRPr="003F7056" w:rsidRDefault="000C6592" w:rsidP="005C7406">
      <w:pPr>
        <w:suppressAutoHyphens/>
        <w:spacing w:line="276" w:lineRule="auto"/>
        <w:ind w:firstLine="709"/>
        <w:rPr>
          <w:rStyle w:val="aff4"/>
          <w:rFonts w:ascii="Franklin Gothic Book" w:hAnsi="Franklin Gothic Book" w:cs="Arial"/>
          <w:b w:val="0"/>
        </w:rPr>
      </w:pPr>
    </w:p>
    <w:p w:rsidR="000C6592" w:rsidRPr="009A546C" w:rsidRDefault="000C6592" w:rsidP="005C7406">
      <w:pPr>
        <w:suppressAutoHyphens/>
        <w:spacing w:line="276" w:lineRule="auto"/>
        <w:ind w:firstLine="709"/>
        <w:rPr>
          <w:rStyle w:val="aff4"/>
          <w:rFonts w:ascii="Franklin Gothic Book" w:hAnsi="Franklin Gothic Book" w:cs="Arial"/>
        </w:rPr>
      </w:pPr>
    </w:p>
    <w:p w:rsidR="000C6592" w:rsidRDefault="000C6592" w:rsidP="005C7406">
      <w:pPr>
        <w:suppressAutoHyphens/>
        <w:spacing w:line="276" w:lineRule="auto"/>
        <w:ind w:firstLine="709"/>
        <w:rPr>
          <w:rStyle w:val="aff4"/>
          <w:rFonts w:ascii="Franklin Gothic Book" w:hAnsi="Franklin Gothic Book" w:cs="Arial"/>
        </w:rPr>
      </w:pPr>
    </w:p>
    <w:p w:rsidR="00F57404" w:rsidRPr="009A546C" w:rsidRDefault="00F57404" w:rsidP="005C7406">
      <w:pPr>
        <w:suppressAutoHyphens/>
        <w:spacing w:line="276" w:lineRule="auto"/>
        <w:ind w:firstLine="709"/>
        <w:rPr>
          <w:rStyle w:val="aff4"/>
          <w:rFonts w:ascii="Franklin Gothic Book" w:hAnsi="Franklin Gothic Book" w:cs="Arial"/>
        </w:rPr>
      </w:pPr>
    </w:p>
    <w:p w:rsidR="00535DDD" w:rsidRPr="003F7056" w:rsidRDefault="00535DDD" w:rsidP="00535DDD">
      <w:pPr>
        <w:suppressAutoHyphens/>
        <w:spacing w:line="276" w:lineRule="auto"/>
        <w:ind w:firstLine="709"/>
        <w:jc w:val="right"/>
        <w:rPr>
          <w:rFonts w:ascii="Franklin Gothic Book" w:hAnsi="Franklin Gothic Book" w:cs="Arial"/>
          <w:bCs/>
        </w:rPr>
      </w:pPr>
      <w:r w:rsidRPr="003F7056">
        <w:rPr>
          <w:rFonts w:ascii="Franklin Gothic Book" w:hAnsi="Franklin Gothic Book" w:cs="Arial"/>
          <w:bCs/>
        </w:rPr>
        <w:t>Приложение №2</w:t>
      </w:r>
    </w:p>
    <w:p w:rsidR="00535DDD" w:rsidRPr="003F7056" w:rsidRDefault="00535DDD" w:rsidP="00535DDD">
      <w:pPr>
        <w:suppressAutoHyphens/>
        <w:spacing w:line="276" w:lineRule="auto"/>
        <w:ind w:firstLine="709"/>
        <w:jc w:val="right"/>
        <w:rPr>
          <w:rFonts w:ascii="Franklin Gothic Book" w:hAnsi="Franklin Gothic Book" w:cs="Arial"/>
          <w:bCs/>
        </w:rPr>
      </w:pPr>
      <w:r w:rsidRPr="003F7056">
        <w:rPr>
          <w:rFonts w:ascii="Franklin Gothic Book" w:hAnsi="Franklin Gothic Book" w:cs="Arial"/>
          <w:bCs/>
        </w:rPr>
        <w:t>к договору об оказании услуг</w:t>
      </w:r>
    </w:p>
    <w:p w:rsidR="00535DDD" w:rsidRPr="003F7056" w:rsidRDefault="00535DDD" w:rsidP="00535DDD">
      <w:pPr>
        <w:suppressAutoHyphens/>
        <w:spacing w:line="276" w:lineRule="auto"/>
        <w:ind w:firstLine="709"/>
        <w:jc w:val="right"/>
        <w:rPr>
          <w:rFonts w:ascii="Franklin Gothic Book" w:hAnsi="Franklin Gothic Book" w:cs="Arial"/>
          <w:bCs/>
        </w:rPr>
      </w:pPr>
      <w:r w:rsidRPr="003F7056">
        <w:rPr>
          <w:rFonts w:ascii="Franklin Gothic Book" w:hAnsi="Franklin Gothic Book" w:cs="Arial"/>
          <w:bCs/>
        </w:rPr>
        <w:t>№ ____________________</w:t>
      </w:r>
    </w:p>
    <w:p w:rsidR="00535DDD" w:rsidRPr="003F7056" w:rsidRDefault="00535DDD" w:rsidP="00535DDD">
      <w:pPr>
        <w:suppressAutoHyphens/>
        <w:spacing w:line="276" w:lineRule="auto"/>
        <w:ind w:firstLine="709"/>
        <w:jc w:val="right"/>
        <w:rPr>
          <w:rFonts w:ascii="Franklin Gothic Book" w:hAnsi="Franklin Gothic Book" w:cs="Arial"/>
          <w:bCs/>
        </w:rPr>
      </w:pPr>
      <w:r w:rsidRPr="003F7056">
        <w:rPr>
          <w:rFonts w:ascii="Franklin Gothic Book" w:hAnsi="Franklin Gothic Book" w:cs="Arial"/>
          <w:bCs/>
        </w:rPr>
        <w:t>от «___» __________ 20__ года</w:t>
      </w:r>
    </w:p>
    <w:p w:rsidR="00535DDD" w:rsidRPr="003F7056" w:rsidRDefault="00535DDD" w:rsidP="00535DDD">
      <w:pPr>
        <w:suppressAutoHyphens/>
        <w:spacing w:line="276" w:lineRule="auto"/>
        <w:ind w:firstLine="709"/>
        <w:rPr>
          <w:rFonts w:ascii="Franklin Gothic Book" w:hAnsi="Franklin Gothic Book" w:cs="Arial"/>
          <w:bCs/>
        </w:rPr>
      </w:pPr>
    </w:p>
    <w:p w:rsidR="00535DDD" w:rsidRPr="003F7056" w:rsidRDefault="00535DDD" w:rsidP="00535DDD">
      <w:pPr>
        <w:suppressAutoHyphens/>
        <w:spacing w:line="276" w:lineRule="auto"/>
        <w:ind w:firstLine="709"/>
        <w:rPr>
          <w:rFonts w:ascii="Franklin Gothic Book" w:hAnsi="Franklin Gothic Book" w:cs="Arial"/>
          <w:bCs/>
        </w:rPr>
      </w:pPr>
      <w:r w:rsidRPr="003F7056">
        <w:rPr>
          <w:rFonts w:ascii="Franklin Gothic Book" w:hAnsi="Franklin Gothic Book" w:cs="Arial"/>
          <w:bCs/>
        </w:rPr>
        <w:t xml:space="preserve">Перечень, стоимость и сроки оказания Исполнителем услуг по договору между </w:t>
      </w:r>
      <w:r w:rsidR="00985BFE">
        <w:rPr>
          <w:rFonts w:ascii="Franklin Gothic Book" w:hAnsi="Franklin Gothic Book" w:cs="Arial"/>
          <w:bCs/>
        </w:rPr>
        <w:t>__________________________________________</w:t>
      </w:r>
      <w:r w:rsidRPr="003F7056">
        <w:rPr>
          <w:rFonts w:ascii="Franklin Gothic Book" w:hAnsi="Franklin Gothic Book" w:cs="Arial"/>
          <w:bCs/>
        </w:rPr>
        <w:t xml:space="preserve"> и Обществом с ограниченной ответственностью «</w:t>
      </w:r>
      <w:r w:rsidR="000542AE" w:rsidRPr="003F7056">
        <w:rPr>
          <w:rFonts w:ascii="Franklin Gothic Book" w:hAnsi="Franklin Gothic Book" w:cs="Arial"/>
          <w:bCs/>
        </w:rPr>
        <w:t>Металлэнергофинанс</w:t>
      </w:r>
      <w:r w:rsidRPr="003F7056">
        <w:rPr>
          <w:rFonts w:ascii="Franklin Gothic Book" w:hAnsi="Franklin Gothic Book" w:cs="Arial"/>
          <w:bCs/>
        </w:rPr>
        <w:t xml:space="preserve">» </w:t>
      </w:r>
    </w:p>
    <w:p w:rsidR="000542AE" w:rsidRPr="003F7056" w:rsidRDefault="000542AE" w:rsidP="00535DDD">
      <w:pPr>
        <w:suppressAutoHyphens/>
        <w:spacing w:line="276" w:lineRule="auto"/>
        <w:ind w:firstLine="709"/>
        <w:rPr>
          <w:rFonts w:ascii="Franklin Gothic Book" w:hAnsi="Franklin Gothic Book" w:cs="Arial"/>
          <w:bCs/>
        </w:rPr>
      </w:pPr>
    </w:p>
    <w:p w:rsidR="00535DDD" w:rsidRPr="000C38E9" w:rsidRDefault="000542AE" w:rsidP="000542AE">
      <w:pPr>
        <w:suppressAutoHyphens/>
        <w:spacing w:line="276" w:lineRule="auto"/>
        <w:ind w:firstLine="709"/>
        <w:jc w:val="center"/>
        <w:rPr>
          <w:rFonts w:ascii="Franklin Gothic Book" w:hAnsi="Franklin Gothic Book" w:cs="Arial"/>
          <w:b/>
          <w:bCs/>
          <w:lang w:val="en-US"/>
        </w:rPr>
      </w:pPr>
      <w:r w:rsidRPr="000C38E9">
        <w:rPr>
          <w:rFonts w:ascii="Franklin Gothic Book" w:hAnsi="Franklin Gothic Book" w:cs="Arial"/>
          <w:b/>
          <w:bCs/>
        </w:rPr>
        <w:t>Ежегодно в</w:t>
      </w:r>
      <w:r w:rsidR="00535DDD" w:rsidRPr="000C38E9">
        <w:rPr>
          <w:rFonts w:ascii="Franklin Gothic Book" w:hAnsi="Franklin Gothic Book" w:cs="Arial"/>
          <w:b/>
          <w:bCs/>
        </w:rPr>
        <w:t xml:space="preserve"> течение 1 квартала текущего года:</w:t>
      </w:r>
    </w:p>
    <w:p w:rsidR="00E409E5" w:rsidRPr="000C38E9" w:rsidRDefault="00E409E5" w:rsidP="000542AE">
      <w:pPr>
        <w:suppressAutoHyphens/>
        <w:spacing w:line="276" w:lineRule="auto"/>
        <w:ind w:firstLine="709"/>
        <w:jc w:val="center"/>
        <w:rPr>
          <w:rFonts w:ascii="Franklin Gothic Book" w:hAnsi="Franklin Gothic Book" w:cs="Arial"/>
          <w:b/>
          <w:bCs/>
          <w:lang w:val="en-US"/>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675"/>
        <w:gridCol w:w="5647"/>
        <w:gridCol w:w="1559"/>
        <w:gridCol w:w="1559"/>
      </w:tblGrid>
      <w:tr w:rsidR="00827666" w:rsidRPr="000C38E9" w:rsidTr="00827666">
        <w:trPr>
          <w:trHeight w:val="821"/>
        </w:trPr>
        <w:tc>
          <w:tcPr>
            <w:tcW w:w="675" w:type="dxa"/>
            <w:tcBorders>
              <w:bottom w:val="single" w:sz="4" w:space="0" w:color="auto"/>
            </w:tcBorders>
          </w:tcPr>
          <w:p w:rsidR="00827666" w:rsidRPr="000C38E9" w:rsidRDefault="00827666" w:rsidP="000542AE">
            <w:pPr>
              <w:spacing w:before="360" w:after="24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 xml:space="preserve">№ </w:t>
            </w:r>
            <w:proofErr w:type="gramStart"/>
            <w:r w:rsidRPr="000C38E9">
              <w:rPr>
                <w:rFonts w:ascii="Franklin Gothic Medium" w:hAnsi="Franklin Gothic Medium"/>
                <w:b/>
                <w:sz w:val="22"/>
                <w:szCs w:val="22"/>
                <w:lang w:eastAsia="ru-RU"/>
              </w:rPr>
              <w:t>п</w:t>
            </w:r>
            <w:proofErr w:type="gramEnd"/>
            <w:r w:rsidRPr="000C38E9">
              <w:rPr>
                <w:rFonts w:ascii="Franklin Gothic Medium" w:hAnsi="Franklin Gothic Medium"/>
                <w:b/>
                <w:sz w:val="22"/>
                <w:szCs w:val="22"/>
                <w:lang w:eastAsia="ru-RU"/>
              </w:rPr>
              <w:t>/п</w:t>
            </w:r>
          </w:p>
        </w:tc>
        <w:tc>
          <w:tcPr>
            <w:tcW w:w="5647" w:type="dxa"/>
            <w:tcBorders>
              <w:bottom w:val="single" w:sz="4" w:space="0" w:color="auto"/>
            </w:tcBorders>
          </w:tcPr>
          <w:p w:rsidR="00827666" w:rsidRPr="000C38E9" w:rsidRDefault="00827666" w:rsidP="000542AE">
            <w:pPr>
              <w:spacing w:before="360" w:after="24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Наименование работ</w:t>
            </w:r>
          </w:p>
        </w:tc>
        <w:tc>
          <w:tcPr>
            <w:tcW w:w="1559" w:type="dxa"/>
            <w:tcBorders>
              <w:bottom w:val="single" w:sz="4" w:space="0" w:color="auto"/>
            </w:tcBorders>
          </w:tcPr>
          <w:p w:rsidR="00827666" w:rsidRPr="000C38E9" w:rsidRDefault="00827666" w:rsidP="0082310E">
            <w:pPr>
              <w:spacing w:before="360" w:after="24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Цена работ без НДС, руб.</w:t>
            </w:r>
          </w:p>
        </w:tc>
        <w:tc>
          <w:tcPr>
            <w:tcW w:w="1559" w:type="dxa"/>
            <w:tcBorders>
              <w:bottom w:val="single" w:sz="4" w:space="0" w:color="auto"/>
            </w:tcBorders>
          </w:tcPr>
          <w:p w:rsidR="00827666" w:rsidRPr="000C38E9" w:rsidRDefault="00827666" w:rsidP="00827666">
            <w:pPr>
              <w:spacing w:before="360" w:after="24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 xml:space="preserve">Цена работ </w:t>
            </w:r>
            <w:r>
              <w:rPr>
                <w:rFonts w:ascii="Franklin Gothic Medium" w:hAnsi="Franklin Gothic Medium"/>
                <w:b/>
                <w:sz w:val="22"/>
                <w:szCs w:val="22"/>
                <w:lang w:eastAsia="ru-RU"/>
              </w:rPr>
              <w:t>с</w:t>
            </w:r>
            <w:r w:rsidRPr="000C38E9">
              <w:rPr>
                <w:rFonts w:ascii="Franklin Gothic Medium" w:hAnsi="Franklin Gothic Medium"/>
                <w:b/>
                <w:sz w:val="22"/>
                <w:szCs w:val="22"/>
                <w:lang w:eastAsia="ru-RU"/>
              </w:rPr>
              <w:t xml:space="preserve"> НДС, руб.</w:t>
            </w:r>
          </w:p>
        </w:tc>
      </w:tr>
      <w:tr w:rsidR="00827666" w:rsidRPr="003F7056" w:rsidTr="00827666">
        <w:trPr>
          <w:trHeight w:val="639"/>
        </w:trPr>
        <w:tc>
          <w:tcPr>
            <w:tcW w:w="675" w:type="dxa"/>
          </w:tcPr>
          <w:p w:rsidR="00827666" w:rsidRPr="003F7056" w:rsidRDefault="00827666" w:rsidP="000542AE">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1</w:t>
            </w:r>
          </w:p>
        </w:tc>
        <w:tc>
          <w:tcPr>
            <w:tcW w:w="5647" w:type="dxa"/>
          </w:tcPr>
          <w:p w:rsidR="00827666" w:rsidRPr="003F7056" w:rsidRDefault="00827666" w:rsidP="0082310E">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Анализ показателей финансового состояния гарантирующего поставщика за предыдущий календарный год</w:t>
            </w:r>
          </w:p>
        </w:tc>
        <w:tc>
          <w:tcPr>
            <w:tcW w:w="1559" w:type="dxa"/>
            <w:vAlign w:val="center"/>
          </w:tcPr>
          <w:p w:rsidR="00827666" w:rsidRPr="003F7056" w:rsidRDefault="00827666" w:rsidP="003F7056">
            <w:pPr>
              <w:spacing w:after="200" w:line="276" w:lineRule="auto"/>
              <w:jc w:val="center"/>
              <w:rPr>
                <w:rFonts w:ascii="Franklin Gothic Medium" w:eastAsiaTheme="minorHAnsi" w:hAnsi="Franklin Gothic Medium" w:cs="Calibri"/>
                <w:color w:val="000000"/>
                <w:sz w:val="22"/>
                <w:szCs w:val="22"/>
              </w:rPr>
            </w:pPr>
          </w:p>
        </w:tc>
        <w:tc>
          <w:tcPr>
            <w:tcW w:w="1559" w:type="dxa"/>
          </w:tcPr>
          <w:p w:rsidR="00827666" w:rsidRPr="003F7056" w:rsidRDefault="00827666" w:rsidP="003F7056">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697"/>
        </w:trPr>
        <w:tc>
          <w:tcPr>
            <w:tcW w:w="675" w:type="dxa"/>
          </w:tcPr>
          <w:p w:rsidR="00827666" w:rsidRPr="003F7056" w:rsidRDefault="00827666" w:rsidP="000542AE">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2</w:t>
            </w:r>
          </w:p>
        </w:tc>
        <w:tc>
          <w:tcPr>
            <w:tcW w:w="5647" w:type="dxa"/>
          </w:tcPr>
          <w:p w:rsidR="00827666" w:rsidRPr="003F7056" w:rsidRDefault="00827666" w:rsidP="000542AE">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Постатейный анализ фактического исполнения сметы затрат и расходов из прибыли, утвержденных РЭК Кемеровской области на предыдущий год</w:t>
            </w:r>
          </w:p>
        </w:tc>
        <w:tc>
          <w:tcPr>
            <w:tcW w:w="1559" w:type="dxa"/>
            <w:vAlign w:val="center"/>
          </w:tcPr>
          <w:p w:rsidR="00827666" w:rsidRPr="003F7056" w:rsidRDefault="00827666" w:rsidP="005B516F">
            <w:pPr>
              <w:spacing w:after="200" w:line="276" w:lineRule="auto"/>
              <w:jc w:val="center"/>
              <w:rPr>
                <w:rFonts w:ascii="Franklin Gothic Medium" w:eastAsiaTheme="minorHAnsi" w:hAnsi="Franklin Gothic Medium" w:cs="Calibri"/>
                <w:color w:val="000000"/>
                <w:sz w:val="22"/>
                <w:szCs w:val="22"/>
              </w:rPr>
            </w:pPr>
          </w:p>
        </w:tc>
        <w:tc>
          <w:tcPr>
            <w:tcW w:w="1559" w:type="dxa"/>
          </w:tcPr>
          <w:p w:rsidR="00827666" w:rsidRPr="003F7056" w:rsidRDefault="00827666" w:rsidP="005B516F">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747"/>
        </w:trPr>
        <w:tc>
          <w:tcPr>
            <w:tcW w:w="675" w:type="dxa"/>
          </w:tcPr>
          <w:p w:rsidR="00827666" w:rsidRPr="003F7056" w:rsidRDefault="00827666" w:rsidP="000542AE">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3</w:t>
            </w:r>
          </w:p>
        </w:tc>
        <w:tc>
          <w:tcPr>
            <w:tcW w:w="5647" w:type="dxa"/>
          </w:tcPr>
          <w:p w:rsidR="00827666" w:rsidRPr="003F7056" w:rsidRDefault="00827666" w:rsidP="003F7056">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 xml:space="preserve">Анализ финансово-хозяйственной деятельности за предыдущий календарный год </w:t>
            </w:r>
          </w:p>
        </w:tc>
        <w:tc>
          <w:tcPr>
            <w:tcW w:w="1559" w:type="dxa"/>
            <w:vAlign w:val="center"/>
          </w:tcPr>
          <w:p w:rsidR="00827666" w:rsidRPr="003F7056" w:rsidRDefault="00827666" w:rsidP="003F7056">
            <w:pPr>
              <w:spacing w:after="200" w:line="276" w:lineRule="auto"/>
              <w:jc w:val="center"/>
              <w:rPr>
                <w:rFonts w:ascii="Franklin Gothic Medium" w:eastAsiaTheme="minorHAnsi" w:hAnsi="Franklin Gothic Medium" w:cs="Calibri"/>
                <w:color w:val="000000"/>
                <w:sz w:val="22"/>
                <w:szCs w:val="22"/>
              </w:rPr>
            </w:pPr>
          </w:p>
        </w:tc>
        <w:tc>
          <w:tcPr>
            <w:tcW w:w="1559" w:type="dxa"/>
          </w:tcPr>
          <w:p w:rsidR="00827666" w:rsidRPr="003F7056" w:rsidRDefault="00827666" w:rsidP="003F7056">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810"/>
        </w:trPr>
        <w:tc>
          <w:tcPr>
            <w:tcW w:w="675" w:type="dxa"/>
          </w:tcPr>
          <w:p w:rsidR="00827666" w:rsidRPr="003F7056" w:rsidRDefault="00827666" w:rsidP="000542AE">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4</w:t>
            </w:r>
          </w:p>
        </w:tc>
        <w:tc>
          <w:tcPr>
            <w:tcW w:w="5647" w:type="dxa"/>
          </w:tcPr>
          <w:p w:rsidR="00827666" w:rsidRPr="003F7056" w:rsidRDefault="00827666" w:rsidP="000542AE">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Консультации специалистов по подготовке документов для целей тарифного регулирования</w:t>
            </w:r>
          </w:p>
        </w:tc>
        <w:tc>
          <w:tcPr>
            <w:tcW w:w="1559" w:type="dxa"/>
            <w:vAlign w:val="center"/>
          </w:tcPr>
          <w:p w:rsidR="00827666" w:rsidRPr="003F7056" w:rsidRDefault="00827666" w:rsidP="000542AE">
            <w:pPr>
              <w:spacing w:after="200" w:line="276" w:lineRule="auto"/>
              <w:jc w:val="center"/>
              <w:rPr>
                <w:rFonts w:ascii="Franklin Gothic Medium" w:eastAsiaTheme="minorHAnsi" w:hAnsi="Franklin Gothic Medium" w:cs="Calibri"/>
                <w:color w:val="000000"/>
                <w:sz w:val="22"/>
                <w:szCs w:val="22"/>
              </w:rPr>
            </w:pPr>
          </w:p>
        </w:tc>
        <w:tc>
          <w:tcPr>
            <w:tcW w:w="1559" w:type="dxa"/>
          </w:tcPr>
          <w:p w:rsidR="00827666" w:rsidRPr="003F7056" w:rsidRDefault="00827666" w:rsidP="000542AE">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524"/>
        </w:trPr>
        <w:tc>
          <w:tcPr>
            <w:tcW w:w="675" w:type="dxa"/>
          </w:tcPr>
          <w:p w:rsidR="00827666" w:rsidRPr="003F7056" w:rsidRDefault="00827666" w:rsidP="000542AE">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5</w:t>
            </w:r>
          </w:p>
        </w:tc>
        <w:tc>
          <w:tcPr>
            <w:tcW w:w="5647" w:type="dxa"/>
          </w:tcPr>
          <w:p w:rsidR="00827666" w:rsidRPr="003F7056" w:rsidRDefault="00827666" w:rsidP="00786019">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Представление информации по изменению прогнозного индекса потребительских цен и анализ изменений нормативной базы, связанной с государственным регулированием деятельности по сбыту электрической энергии (мощности)</w:t>
            </w:r>
          </w:p>
        </w:tc>
        <w:tc>
          <w:tcPr>
            <w:tcW w:w="1559" w:type="dxa"/>
            <w:vAlign w:val="center"/>
          </w:tcPr>
          <w:p w:rsidR="00827666" w:rsidRPr="003F7056" w:rsidRDefault="00827666" w:rsidP="000542AE">
            <w:pPr>
              <w:spacing w:after="200" w:line="276" w:lineRule="auto"/>
              <w:jc w:val="center"/>
              <w:rPr>
                <w:rFonts w:ascii="Franklin Gothic Medium" w:eastAsiaTheme="minorHAnsi" w:hAnsi="Franklin Gothic Medium" w:cs="Calibri"/>
                <w:color w:val="000000"/>
                <w:sz w:val="22"/>
                <w:szCs w:val="22"/>
              </w:rPr>
            </w:pPr>
          </w:p>
        </w:tc>
        <w:tc>
          <w:tcPr>
            <w:tcW w:w="1559" w:type="dxa"/>
          </w:tcPr>
          <w:p w:rsidR="00827666" w:rsidRPr="003F7056" w:rsidRDefault="00827666" w:rsidP="000542AE">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653"/>
        </w:trPr>
        <w:tc>
          <w:tcPr>
            <w:tcW w:w="675" w:type="dxa"/>
          </w:tcPr>
          <w:p w:rsidR="00827666" w:rsidRPr="003F7056" w:rsidRDefault="00827666" w:rsidP="000542AE">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6</w:t>
            </w:r>
          </w:p>
        </w:tc>
        <w:tc>
          <w:tcPr>
            <w:tcW w:w="5647" w:type="dxa"/>
          </w:tcPr>
          <w:p w:rsidR="00827666" w:rsidRPr="003F7056" w:rsidRDefault="00827666" w:rsidP="000542AE">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Комментарии, разъяснения по устным и письменным запросам Заказчика</w:t>
            </w:r>
          </w:p>
        </w:tc>
        <w:tc>
          <w:tcPr>
            <w:tcW w:w="1559" w:type="dxa"/>
            <w:vAlign w:val="center"/>
          </w:tcPr>
          <w:p w:rsidR="00827666" w:rsidRPr="003F7056" w:rsidRDefault="00827666" w:rsidP="00686C05">
            <w:pPr>
              <w:spacing w:after="200" w:line="276" w:lineRule="auto"/>
              <w:jc w:val="center"/>
              <w:rPr>
                <w:rFonts w:ascii="Franklin Gothic Medium" w:eastAsiaTheme="minorHAnsi" w:hAnsi="Franklin Gothic Medium" w:cs="Calibri"/>
                <w:color w:val="000000"/>
                <w:sz w:val="22"/>
                <w:szCs w:val="22"/>
              </w:rPr>
            </w:pPr>
          </w:p>
        </w:tc>
        <w:tc>
          <w:tcPr>
            <w:tcW w:w="1559" w:type="dxa"/>
          </w:tcPr>
          <w:p w:rsidR="00827666" w:rsidRPr="003F7056" w:rsidRDefault="00827666" w:rsidP="00686C05">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585"/>
        </w:trPr>
        <w:tc>
          <w:tcPr>
            <w:tcW w:w="675" w:type="dxa"/>
          </w:tcPr>
          <w:p w:rsidR="00827666" w:rsidRPr="002A08BF" w:rsidRDefault="00827666" w:rsidP="000542AE">
            <w:pPr>
              <w:spacing w:before="360" w:after="240"/>
              <w:rPr>
                <w:rFonts w:ascii="Franklin Gothic Medium" w:hAnsi="Franklin Gothic Medium"/>
                <w:b/>
                <w:sz w:val="22"/>
                <w:szCs w:val="22"/>
                <w:lang w:eastAsia="ru-RU"/>
              </w:rPr>
            </w:pPr>
          </w:p>
        </w:tc>
        <w:tc>
          <w:tcPr>
            <w:tcW w:w="5647" w:type="dxa"/>
          </w:tcPr>
          <w:p w:rsidR="00827666" w:rsidRPr="002A08BF" w:rsidRDefault="00827666" w:rsidP="000542AE">
            <w:pPr>
              <w:spacing w:before="360" w:after="240"/>
              <w:rPr>
                <w:rFonts w:ascii="Franklin Gothic Medium" w:hAnsi="Franklin Gothic Medium"/>
                <w:b/>
                <w:sz w:val="22"/>
                <w:szCs w:val="22"/>
                <w:lang w:eastAsia="ru-RU"/>
              </w:rPr>
            </w:pPr>
            <w:r w:rsidRPr="002A08BF">
              <w:rPr>
                <w:rFonts w:ascii="Franklin Gothic Medium" w:hAnsi="Franklin Gothic Medium"/>
                <w:b/>
                <w:sz w:val="22"/>
                <w:szCs w:val="22"/>
                <w:lang w:eastAsia="ru-RU"/>
              </w:rPr>
              <w:t>Итого</w:t>
            </w:r>
          </w:p>
        </w:tc>
        <w:tc>
          <w:tcPr>
            <w:tcW w:w="1559" w:type="dxa"/>
            <w:vAlign w:val="center"/>
          </w:tcPr>
          <w:p w:rsidR="00827666" w:rsidRPr="002A08BF" w:rsidRDefault="00827666" w:rsidP="00686C05">
            <w:pPr>
              <w:spacing w:after="0" w:line="276" w:lineRule="auto"/>
              <w:jc w:val="center"/>
              <w:rPr>
                <w:rFonts w:ascii="Franklin Gothic Medium" w:eastAsiaTheme="minorHAnsi" w:hAnsi="Franklin Gothic Medium" w:cs="Calibri"/>
                <w:b/>
                <w:color w:val="000000"/>
                <w:sz w:val="22"/>
                <w:szCs w:val="22"/>
              </w:rPr>
            </w:pPr>
          </w:p>
        </w:tc>
        <w:tc>
          <w:tcPr>
            <w:tcW w:w="1559" w:type="dxa"/>
          </w:tcPr>
          <w:p w:rsidR="00827666" w:rsidRPr="002A08BF" w:rsidRDefault="00827666" w:rsidP="00686C05">
            <w:pPr>
              <w:spacing w:after="0" w:line="276" w:lineRule="auto"/>
              <w:jc w:val="center"/>
              <w:rPr>
                <w:rFonts w:ascii="Franklin Gothic Medium" w:eastAsiaTheme="minorHAnsi" w:hAnsi="Franklin Gothic Medium" w:cs="Calibri"/>
                <w:b/>
                <w:color w:val="000000"/>
                <w:sz w:val="22"/>
                <w:szCs w:val="22"/>
              </w:rPr>
            </w:pPr>
          </w:p>
        </w:tc>
      </w:tr>
    </w:tbl>
    <w:p w:rsidR="00535DDD" w:rsidRPr="003F7056" w:rsidRDefault="00535DDD"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686C05" w:rsidRPr="003F7056" w:rsidRDefault="00686C05" w:rsidP="00535DDD">
      <w:pPr>
        <w:suppressAutoHyphens/>
        <w:spacing w:line="276" w:lineRule="auto"/>
        <w:ind w:firstLine="709"/>
        <w:rPr>
          <w:rFonts w:ascii="Franklin Gothic Book" w:hAnsi="Franklin Gothic Book" w:cs="Arial"/>
          <w:bCs/>
          <w:lang w:val="en-US"/>
        </w:rPr>
      </w:pPr>
    </w:p>
    <w:p w:rsidR="00535DDD" w:rsidRPr="00535DDD" w:rsidRDefault="00535DDD" w:rsidP="00535DDD">
      <w:pPr>
        <w:suppressAutoHyphens/>
        <w:spacing w:line="276" w:lineRule="auto"/>
        <w:ind w:firstLine="709"/>
        <w:rPr>
          <w:rFonts w:ascii="Franklin Gothic Book" w:hAnsi="Franklin Gothic Book" w:cs="Arial"/>
          <w:b/>
          <w:bCs/>
        </w:rPr>
      </w:pPr>
    </w:p>
    <w:p w:rsidR="00535DDD" w:rsidRPr="000C38E9" w:rsidRDefault="004F45B1" w:rsidP="004F45B1">
      <w:pPr>
        <w:suppressAutoHyphens/>
        <w:spacing w:line="276" w:lineRule="auto"/>
        <w:ind w:firstLine="709"/>
        <w:jc w:val="center"/>
        <w:rPr>
          <w:rFonts w:ascii="Franklin Gothic Book" w:hAnsi="Franklin Gothic Book" w:cs="Arial"/>
          <w:b/>
          <w:bCs/>
        </w:rPr>
      </w:pPr>
      <w:r w:rsidRPr="000C38E9">
        <w:rPr>
          <w:rFonts w:ascii="Franklin Gothic Book" w:hAnsi="Franklin Gothic Book" w:cs="Arial"/>
          <w:b/>
          <w:bCs/>
        </w:rPr>
        <w:t>Ежегодно в</w:t>
      </w:r>
      <w:r w:rsidR="00535DDD" w:rsidRPr="000C38E9">
        <w:rPr>
          <w:rFonts w:ascii="Franklin Gothic Book" w:hAnsi="Franklin Gothic Book" w:cs="Arial"/>
          <w:b/>
          <w:bCs/>
        </w:rPr>
        <w:t xml:space="preserve"> течение 2 квартала текущего года:</w:t>
      </w:r>
    </w:p>
    <w:p w:rsidR="004F45B1" w:rsidRPr="000C38E9" w:rsidRDefault="004F45B1" w:rsidP="004F45B1">
      <w:pPr>
        <w:suppressAutoHyphens/>
        <w:spacing w:line="276" w:lineRule="auto"/>
        <w:ind w:firstLine="709"/>
        <w:jc w:val="center"/>
        <w:rPr>
          <w:rFonts w:ascii="Franklin Gothic Book" w:hAnsi="Franklin Gothic Book"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835"/>
        <w:gridCol w:w="1559"/>
        <w:gridCol w:w="1418"/>
      </w:tblGrid>
      <w:tr w:rsidR="00827666" w:rsidRPr="000C38E9" w:rsidTr="00827666">
        <w:trPr>
          <w:trHeight w:val="865"/>
        </w:trPr>
        <w:tc>
          <w:tcPr>
            <w:tcW w:w="652" w:type="dxa"/>
          </w:tcPr>
          <w:p w:rsidR="00827666" w:rsidRPr="000C38E9" w:rsidRDefault="00827666" w:rsidP="004F45B1">
            <w:pPr>
              <w:spacing w:before="120" w:after="12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 xml:space="preserve">№ </w:t>
            </w:r>
            <w:proofErr w:type="gramStart"/>
            <w:r w:rsidRPr="000C38E9">
              <w:rPr>
                <w:rFonts w:ascii="Franklin Gothic Medium" w:hAnsi="Franklin Gothic Medium"/>
                <w:b/>
                <w:sz w:val="22"/>
                <w:szCs w:val="22"/>
                <w:lang w:eastAsia="ru-RU"/>
              </w:rPr>
              <w:t>п</w:t>
            </w:r>
            <w:proofErr w:type="gramEnd"/>
            <w:r w:rsidRPr="000C38E9">
              <w:rPr>
                <w:rFonts w:ascii="Franklin Gothic Medium" w:hAnsi="Franklin Gothic Medium"/>
                <w:b/>
                <w:sz w:val="22"/>
                <w:szCs w:val="22"/>
                <w:lang w:eastAsia="ru-RU"/>
              </w:rPr>
              <w:t>/п</w:t>
            </w:r>
          </w:p>
        </w:tc>
        <w:tc>
          <w:tcPr>
            <w:tcW w:w="5835" w:type="dxa"/>
            <w:vAlign w:val="center"/>
          </w:tcPr>
          <w:p w:rsidR="00827666" w:rsidRPr="000C38E9" w:rsidRDefault="00827666" w:rsidP="004F45B1">
            <w:pPr>
              <w:spacing w:before="120" w:after="12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Наименование работ</w:t>
            </w:r>
          </w:p>
        </w:tc>
        <w:tc>
          <w:tcPr>
            <w:tcW w:w="1559" w:type="dxa"/>
          </w:tcPr>
          <w:p w:rsidR="00827666" w:rsidRPr="000C38E9" w:rsidRDefault="00827666" w:rsidP="004F45B1">
            <w:pPr>
              <w:spacing w:before="120" w:after="12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Цена работ без НДС, руб.</w:t>
            </w:r>
          </w:p>
        </w:tc>
        <w:tc>
          <w:tcPr>
            <w:tcW w:w="1418" w:type="dxa"/>
          </w:tcPr>
          <w:p w:rsidR="00827666" w:rsidRPr="000C38E9" w:rsidRDefault="00827666" w:rsidP="00827666">
            <w:pPr>
              <w:spacing w:before="120" w:after="120"/>
              <w:jc w:val="center"/>
              <w:rPr>
                <w:rFonts w:ascii="Franklin Gothic Medium" w:hAnsi="Franklin Gothic Medium"/>
                <w:b/>
                <w:sz w:val="22"/>
                <w:szCs w:val="22"/>
                <w:lang w:eastAsia="ru-RU"/>
              </w:rPr>
            </w:pPr>
            <w:r w:rsidRPr="000C38E9">
              <w:rPr>
                <w:rFonts w:ascii="Franklin Gothic Medium" w:hAnsi="Franklin Gothic Medium"/>
                <w:b/>
                <w:sz w:val="22"/>
                <w:szCs w:val="22"/>
                <w:lang w:eastAsia="ru-RU"/>
              </w:rPr>
              <w:t xml:space="preserve">Цена работ </w:t>
            </w:r>
            <w:r>
              <w:rPr>
                <w:rFonts w:ascii="Franklin Gothic Medium" w:hAnsi="Franklin Gothic Medium"/>
                <w:b/>
                <w:sz w:val="22"/>
                <w:szCs w:val="22"/>
                <w:lang w:eastAsia="ru-RU"/>
              </w:rPr>
              <w:t xml:space="preserve">с </w:t>
            </w:r>
            <w:r w:rsidRPr="000C38E9">
              <w:rPr>
                <w:rFonts w:ascii="Franklin Gothic Medium" w:hAnsi="Franklin Gothic Medium"/>
                <w:b/>
                <w:sz w:val="22"/>
                <w:szCs w:val="22"/>
                <w:lang w:eastAsia="ru-RU"/>
              </w:rPr>
              <w:t>НДС, руб.</w:t>
            </w:r>
          </w:p>
        </w:tc>
      </w:tr>
      <w:tr w:rsidR="00827666" w:rsidRPr="003F7056" w:rsidTr="00827666">
        <w:trPr>
          <w:trHeight w:val="793"/>
        </w:trPr>
        <w:tc>
          <w:tcPr>
            <w:tcW w:w="652" w:type="dxa"/>
          </w:tcPr>
          <w:p w:rsidR="00827666" w:rsidRPr="003F7056" w:rsidRDefault="00827666" w:rsidP="004F45B1">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1</w:t>
            </w:r>
          </w:p>
        </w:tc>
        <w:tc>
          <w:tcPr>
            <w:tcW w:w="5835" w:type="dxa"/>
          </w:tcPr>
          <w:p w:rsidR="00827666" w:rsidRPr="003F7056" w:rsidRDefault="00827666" w:rsidP="00786019">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Анализ показателей финансового состояния гарантирующего поставщика за 1 квартал текущего года</w:t>
            </w:r>
          </w:p>
        </w:tc>
        <w:tc>
          <w:tcPr>
            <w:tcW w:w="1559" w:type="dxa"/>
            <w:vAlign w:val="center"/>
          </w:tcPr>
          <w:p w:rsidR="00827666" w:rsidRPr="003F7056" w:rsidRDefault="00827666" w:rsidP="003F7056">
            <w:pPr>
              <w:spacing w:after="200" w:line="276" w:lineRule="auto"/>
              <w:jc w:val="center"/>
              <w:rPr>
                <w:rFonts w:ascii="Franklin Gothic Medium" w:eastAsiaTheme="minorHAnsi" w:hAnsi="Franklin Gothic Medium" w:cs="Calibri"/>
                <w:color w:val="000000"/>
                <w:sz w:val="22"/>
                <w:szCs w:val="22"/>
              </w:rPr>
            </w:pPr>
          </w:p>
        </w:tc>
        <w:tc>
          <w:tcPr>
            <w:tcW w:w="1418" w:type="dxa"/>
          </w:tcPr>
          <w:p w:rsidR="00827666" w:rsidRPr="003F7056" w:rsidRDefault="00827666" w:rsidP="003F7056">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752"/>
        </w:trPr>
        <w:tc>
          <w:tcPr>
            <w:tcW w:w="652" w:type="dxa"/>
          </w:tcPr>
          <w:p w:rsidR="00827666" w:rsidRPr="003F7056" w:rsidRDefault="00827666" w:rsidP="004F45B1">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2</w:t>
            </w:r>
          </w:p>
        </w:tc>
        <w:tc>
          <w:tcPr>
            <w:tcW w:w="5835" w:type="dxa"/>
          </w:tcPr>
          <w:p w:rsidR="00827666" w:rsidRPr="003F7056" w:rsidRDefault="00827666" w:rsidP="003F7056">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 xml:space="preserve">Экспертиза материалов, представляемых в региональную энергетическую комиссию Кемеровской области, по установлению сбытовой надбавки на электрическую энергию на следующий календарный год в соответствии с п.23 Правил государственного регулирования (пересмотра, применения) цен (тарифов) в электроэнергетике, утв. Постановлением Правительства РФ от 29.12.2011г. №1178  </w:t>
            </w:r>
          </w:p>
        </w:tc>
        <w:tc>
          <w:tcPr>
            <w:tcW w:w="1559" w:type="dxa"/>
            <w:vAlign w:val="center"/>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c>
          <w:tcPr>
            <w:tcW w:w="1418" w:type="dxa"/>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674"/>
        </w:trPr>
        <w:tc>
          <w:tcPr>
            <w:tcW w:w="652" w:type="dxa"/>
          </w:tcPr>
          <w:p w:rsidR="00827666" w:rsidRPr="003F7056" w:rsidRDefault="00827666" w:rsidP="004F45B1">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3</w:t>
            </w:r>
          </w:p>
        </w:tc>
        <w:tc>
          <w:tcPr>
            <w:tcW w:w="5835" w:type="dxa"/>
          </w:tcPr>
          <w:p w:rsidR="00827666" w:rsidRPr="003F7056" w:rsidRDefault="00827666" w:rsidP="003F7056">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Оценка представленных в региональную энергетическую комиссию Кемеровской области материалов на тарифное регулирование следующего календарного года по расчету сбытовой надбавки гарантирующего поставщика электрической энерг</w:t>
            </w:r>
            <w:proofErr w:type="gramStart"/>
            <w:r w:rsidRPr="003F7056">
              <w:rPr>
                <w:rFonts w:ascii="Franklin Gothic Medium" w:hAnsi="Franklin Gothic Medium"/>
                <w:sz w:val="22"/>
                <w:szCs w:val="22"/>
                <w:lang w:eastAsia="ru-RU"/>
              </w:rPr>
              <w:t>ии ООО</w:t>
            </w:r>
            <w:proofErr w:type="gramEnd"/>
            <w:r w:rsidRPr="003F7056">
              <w:rPr>
                <w:rFonts w:ascii="Franklin Gothic Medium" w:hAnsi="Franklin Gothic Medium"/>
                <w:sz w:val="22"/>
                <w:szCs w:val="22"/>
                <w:lang w:eastAsia="ru-RU"/>
              </w:rPr>
              <w:t xml:space="preserve"> «Металлэнергофинанс» на соответствие расчетов и формы представления предложений нормативно-методическим требованиям и выдача рекомендаций</w:t>
            </w:r>
            <w:r>
              <w:rPr>
                <w:rFonts w:ascii="Franklin Gothic Medium" w:hAnsi="Franklin Gothic Medium"/>
                <w:sz w:val="22"/>
                <w:szCs w:val="22"/>
                <w:lang w:eastAsia="ru-RU"/>
              </w:rPr>
              <w:t xml:space="preserve"> </w:t>
            </w:r>
          </w:p>
        </w:tc>
        <w:tc>
          <w:tcPr>
            <w:tcW w:w="1559" w:type="dxa"/>
            <w:vAlign w:val="center"/>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c>
          <w:tcPr>
            <w:tcW w:w="1418" w:type="dxa"/>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712"/>
        </w:trPr>
        <w:tc>
          <w:tcPr>
            <w:tcW w:w="652" w:type="dxa"/>
          </w:tcPr>
          <w:p w:rsidR="00827666" w:rsidRPr="003F7056" w:rsidRDefault="00827666" w:rsidP="004F45B1">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4</w:t>
            </w:r>
          </w:p>
        </w:tc>
        <w:tc>
          <w:tcPr>
            <w:tcW w:w="5835" w:type="dxa"/>
          </w:tcPr>
          <w:p w:rsidR="00827666" w:rsidRPr="003F7056" w:rsidRDefault="00827666" w:rsidP="003F7056">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Оценка представленных в региональную энергетическую комиссию Кемеровской области материалов на тарифное регулирование следующего календарного года по критерию  их полноты, достоверности  и обоснованности и выдача рекомендаций</w:t>
            </w:r>
            <w:r>
              <w:rPr>
                <w:rFonts w:ascii="Franklin Gothic Medium" w:hAnsi="Franklin Gothic Medium"/>
                <w:sz w:val="22"/>
                <w:szCs w:val="22"/>
                <w:lang w:eastAsia="ru-RU"/>
              </w:rPr>
              <w:t xml:space="preserve"> </w:t>
            </w:r>
          </w:p>
        </w:tc>
        <w:tc>
          <w:tcPr>
            <w:tcW w:w="1559" w:type="dxa"/>
            <w:vAlign w:val="center"/>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c>
          <w:tcPr>
            <w:tcW w:w="1418" w:type="dxa"/>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802"/>
        </w:trPr>
        <w:tc>
          <w:tcPr>
            <w:tcW w:w="652" w:type="dxa"/>
          </w:tcPr>
          <w:p w:rsidR="00827666" w:rsidRPr="003F7056" w:rsidRDefault="00827666" w:rsidP="003F7056">
            <w:pPr>
              <w:spacing w:before="120" w:after="120"/>
              <w:jc w:val="center"/>
              <w:rPr>
                <w:rFonts w:ascii="Franklin Gothic Medium" w:hAnsi="Franklin Gothic Medium"/>
                <w:sz w:val="22"/>
                <w:szCs w:val="22"/>
                <w:lang w:eastAsia="ru-RU"/>
              </w:rPr>
            </w:pPr>
            <w:r>
              <w:rPr>
                <w:rFonts w:ascii="Franklin Gothic Medium" w:hAnsi="Franklin Gothic Medium"/>
                <w:sz w:val="22"/>
                <w:szCs w:val="22"/>
                <w:lang w:eastAsia="ru-RU"/>
              </w:rPr>
              <w:t>5</w:t>
            </w:r>
          </w:p>
        </w:tc>
        <w:tc>
          <w:tcPr>
            <w:tcW w:w="5835" w:type="dxa"/>
          </w:tcPr>
          <w:p w:rsidR="00827666" w:rsidRPr="003F7056" w:rsidRDefault="00827666" w:rsidP="003F7056">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Консультации специалистов по подготовке документов для целей тарифного регулировани</w:t>
            </w:r>
            <w:r>
              <w:rPr>
                <w:rFonts w:ascii="Franklin Gothic Medium" w:hAnsi="Franklin Gothic Medium"/>
                <w:sz w:val="22"/>
                <w:szCs w:val="22"/>
                <w:lang w:eastAsia="ru-RU"/>
              </w:rPr>
              <w:t>я</w:t>
            </w:r>
          </w:p>
        </w:tc>
        <w:tc>
          <w:tcPr>
            <w:tcW w:w="1559" w:type="dxa"/>
            <w:vAlign w:val="center"/>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c>
          <w:tcPr>
            <w:tcW w:w="1418" w:type="dxa"/>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557"/>
        </w:trPr>
        <w:tc>
          <w:tcPr>
            <w:tcW w:w="652" w:type="dxa"/>
          </w:tcPr>
          <w:p w:rsidR="00827666" w:rsidRPr="003F7056" w:rsidRDefault="00827666" w:rsidP="004F45B1">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6</w:t>
            </w:r>
          </w:p>
        </w:tc>
        <w:tc>
          <w:tcPr>
            <w:tcW w:w="5835" w:type="dxa"/>
          </w:tcPr>
          <w:p w:rsidR="00827666" w:rsidRPr="003F7056" w:rsidRDefault="00827666" w:rsidP="004F45B1">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Представление информации по изменению прогнозного индекса потребительских цен и анализ изменений нормативной базы, связанной с государственным регулированием деятельности по сбыту электрической энергии (мощности)</w:t>
            </w:r>
          </w:p>
        </w:tc>
        <w:tc>
          <w:tcPr>
            <w:tcW w:w="1559" w:type="dxa"/>
            <w:vAlign w:val="center"/>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c>
          <w:tcPr>
            <w:tcW w:w="1418" w:type="dxa"/>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982"/>
        </w:trPr>
        <w:tc>
          <w:tcPr>
            <w:tcW w:w="652" w:type="dxa"/>
          </w:tcPr>
          <w:p w:rsidR="00827666" w:rsidRPr="003F7056" w:rsidRDefault="00827666" w:rsidP="004F45B1">
            <w:pPr>
              <w:spacing w:before="120" w:after="120"/>
              <w:jc w:val="center"/>
              <w:rPr>
                <w:rFonts w:ascii="Franklin Gothic Medium" w:hAnsi="Franklin Gothic Medium"/>
                <w:sz w:val="22"/>
                <w:szCs w:val="22"/>
                <w:lang w:eastAsia="ru-RU"/>
              </w:rPr>
            </w:pPr>
            <w:r w:rsidRPr="003F7056">
              <w:rPr>
                <w:rFonts w:ascii="Franklin Gothic Medium" w:hAnsi="Franklin Gothic Medium"/>
                <w:sz w:val="22"/>
                <w:szCs w:val="22"/>
                <w:lang w:eastAsia="ru-RU"/>
              </w:rPr>
              <w:t>7</w:t>
            </w:r>
          </w:p>
        </w:tc>
        <w:tc>
          <w:tcPr>
            <w:tcW w:w="5835" w:type="dxa"/>
          </w:tcPr>
          <w:p w:rsidR="00827666" w:rsidRPr="003F7056" w:rsidRDefault="00827666" w:rsidP="004F45B1">
            <w:pPr>
              <w:spacing w:before="120" w:after="120"/>
              <w:rPr>
                <w:rFonts w:ascii="Franklin Gothic Medium" w:hAnsi="Franklin Gothic Medium"/>
                <w:sz w:val="22"/>
                <w:szCs w:val="22"/>
                <w:lang w:eastAsia="ru-RU"/>
              </w:rPr>
            </w:pPr>
            <w:r w:rsidRPr="003F7056">
              <w:rPr>
                <w:rFonts w:ascii="Franklin Gothic Medium" w:hAnsi="Franklin Gothic Medium"/>
                <w:sz w:val="22"/>
                <w:szCs w:val="22"/>
                <w:lang w:eastAsia="ru-RU"/>
              </w:rPr>
              <w:t>Комментарии, разъяснения по устным и письменным запросам Заказчика</w:t>
            </w:r>
          </w:p>
        </w:tc>
        <w:tc>
          <w:tcPr>
            <w:tcW w:w="1559" w:type="dxa"/>
            <w:vAlign w:val="center"/>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c>
          <w:tcPr>
            <w:tcW w:w="1418" w:type="dxa"/>
          </w:tcPr>
          <w:p w:rsidR="00827666" w:rsidRPr="003F7056" w:rsidRDefault="00827666" w:rsidP="004F45B1">
            <w:pPr>
              <w:spacing w:after="200" w:line="276" w:lineRule="auto"/>
              <w:jc w:val="center"/>
              <w:rPr>
                <w:rFonts w:ascii="Franklin Gothic Medium" w:eastAsiaTheme="minorHAnsi" w:hAnsi="Franklin Gothic Medium" w:cs="Calibri"/>
                <w:color w:val="000000"/>
                <w:sz w:val="22"/>
                <w:szCs w:val="22"/>
              </w:rPr>
            </w:pPr>
          </w:p>
        </w:tc>
      </w:tr>
      <w:tr w:rsidR="00827666" w:rsidRPr="003F7056" w:rsidTr="00827666">
        <w:trPr>
          <w:trHeight w:val="535"/>
        </w:trPr>
        <w:tc>
          <w:tcPr>
            <w:tcW w:w="652" w:type="dxa"/>
          </w:tcPr>
          <w:p w:rsidR="00827666" w:rsidRPr="002A08BF" w:rsidRDefault="00827666" w:rsidP="004F45B1">
            <w:pPr>
              <w:spacing w:before="120" w:after="120"/>
              <w:jc w:val="center"/>
              <w:rPr>
                <w:rFonts w:ascii="Franklin Gothic Medium" w:hAnsi="Franklin Gothic Medium"/>
                <w:b/>
                <w:sz w:val="22"/>
                <w:szCs w:val="22"/>
                <w:lang w:eastAsia="ru-RU"/>
              </w:rPr>
            </w:pPr>
          </w:p>
        </w:tc>
        <w:tc>
          <w:tcPr>
            <w:tcW w:w="5835" w:type="dxa"/>
          </w:tcPr>
          <w:p w:rsidR="00827666" w:rsidRPr="002A08BF" w:rsidRDefault="00827666" w:rsidP="004F45B1">
            <w:pPr>
              <w:spacing w:before="120" w:after="120"/>
              <w:rPr>
                <w:rFonts w:ascii="Franklin Gothic Medium" w:hAnsi="Franklin Gothic Medium"/>
                <w:b/>
                <w:sz w:val="22"/>
                <w:szCs w:val="22"/>
                <w:lang w:eastAsia="ru-RU"/>
              </w:rPr>
            </w:pPr>
            <w:r w:rsidRPr="002A08BF">
              <w:rPr>
                <w:rFonts w:ascii="Franklin Gothic Medium" w:hAnsi="Franklin Gothic Medium"/>
                <w:b/>
                <w:sz w:val="22"/>
                <w:szCs w:val="22"/>
                <w:lang w:eastAsia="ru-RU"/>
              </w:rPr>
              <w:t>Итого</w:t>
            </w:r>
          </w:p>
        </w:tc>
        <w:tc>
          <w:tcPr>
            <w:tcW w:w="1559" w:type="dxa"/>
            <w:vAlign w:val="center"/>
          </w:tcPr>
          <w:p w:rsidR="00827666" w:rsidRPr="003F7056" w:rsidRDefault="00827666" w:rsidP="0082066D">
            <w:pPr>
              <w:spacing w:after="200" w:line="276" w:lineRule="auto"/>
              <w:jc w:val="center"/>
              <w:rPr>
                <w:rFonts w:ascii="Franklin Gothic Medium" w:eastAsiaTheme="minorHAnsi" w:hAnsi="Franklin Gothic Medium" w:cs="Calibri"/>
                <w:bCs/>
                <w:color w:val="000000"/>
                <w:sz w:val="22"/>
                <w:szCs w:val="22"/>
              </w:rPr>
            </w:pPr>
          </w:p>
        </w:tc>
        <w:tc>
          <w:tcPr>
            <w:tcW w:w="1418" w:type="dxa"/>
          </w:tcPr>
          <w:p w:rsidR="00827666" w:rsidRPr="003F7056" w:rsidRDefault="00827666" w:rsidP="0082066D">
            <w:pPr>
              <w:spacing w:after="200" w:line="276" w:lineRule="auto"/>
              <w:jc w:val="center"/>
              <w:rPr>
                <w:rFonts w:ascii="Franklin Gothic Medium" w:eastAsiaTheme="minorHAnsi" w:hAnsi="Franklin Gothic Medium" w:cs="Calibri"/>
                <w:bCs/>
                <w:color w:val="000000"/>
                <w:sz w:val="22"/>
                <w:szCs w:val="22"/>
              </w:rPr>
            </w:pPr>
          </w:p>
        </w:tc>
      </w:tr>
    </w:tbl>
    <w:p w:rsidR="004F45B1" w:rsidRPr="003F7056" w:rsidRDefault="004F45B1" w:rsidP="004F45B1">
      <w:pPr>
        <w:suppressAutoHyphens/>
        <w:spacing w:line="276" w:lineRule="auto"/>
        <w:ind w:firstLine="709"/>
        <w:jc w:val="center"/>
        <w:rPr>
          <w:rFonts w:ascii="Franklin Gothic Book" w:hAnsi="Franklin Gothic Book" w:cs="Arial"/>
          <w:bCs/>
        </w:rPr>
      </w:pPr>
    </w:p>
    <w:p w:rsidR="00535DDD" w:rsidRPr="003F7056" w:rsidRDefault="00535DDD" w:rsidP="00535DDD">
      <w:pPr>
        <w:suppressAutoHyphens/>
        <w:spacing w:line="276" w:lineRule="auto"/>
        <w:ind w:firstLine="709"/>
        <w:rPr>
          <w:rFonts w:ascii="Franklin Gothic Book" w:hAnsi="Franklin Gothic Book" w:cs="Arial"/>
          <w:bCs/>
        </w:rPr>
      </w:pPr>
    </w:p>
    <w:p w:rsidR="00535DDD" w:rsidRPr="003F7056" w:rsidRDefault="00535DDD" w:rsidP="00535DDD">
      <w:pPr>
        <w:suppressAutoHyphens/>
        <w:spacing w:line="276" w:lineRule="auto"/>
        <w:ind w:firstLine="709"/>
        <w:rPr>
          <w:rFonts w:ascii="Franklin Gothic Book" w:hAnsi="Franklin Gothic Book" w:cs="Arial"/>
          <w:bCs/>
        </w:rPr>
      </w:pPr>
    </w:p>
    <w:p w:rsidR="00535DDD" w:rsidRPr="003F7056" w:rsidRDefault="00535DDD" w:rsidP="00535DDD">
      <w:pPr>
        <w:suppressAutoHyphens/>
        <w:spacing w:line="276" w:lineRule="auto"/>
        <w:ind w:firstLine="709"/>
        <w:rPr>
          <w:rFonts w:ascii="Franklin Gothic Book" w:hAnsi="Franklin Gothic Book" w:cs="Arial"/>
          <w:bCs/>
        </w:rPr>
      </w:pPr>
    </w:p>
    <w:p w:rsidR="00535DDD" w:rsidRPr="003F7056" w:rsidRDefault="00535DDD" w:rsidP="00535DDD">
      <w:pPr>
        <w:suppressAutoHyphens/>
        <w:spacing w:line="276" w:lineRule="auto"/>
        <w:ind w:firstLine="709"/>
        <w:rPr>
          <w:rFonts w:ascii="Franklin Gothic Book" w:hAnsi="Franklin Gothic Book" w:cs="Arial"/>
          <w:bCs/>
        </w:rPr>
      </w:pPr>
    </w:p>
    <w:p w:rsidR="00827666" w:rsidRDefault="00827666" w:rsidP="00F52AC3">
      <w:pPr>
        <w:suppressAutoHyphens/>
        <w:spacing w:line="276" w:lineRule="auto"/>
        <w:ind w:firstLine="709"/>
        <w:jc w:val="center"/>
        <w:rPr>
          <w:rFonts w:ascii="Franklin Gothic Book" w:hAnsi="Franklin Gothic Book" w:cs="Arial"/>
          <w:b/>
          <w:bCs/>
        </w:rPr>
      </w:pPr>
    </w:p>
    <w:p w:rsidR="00535DDD" w:rsidRPr="000C38E9" w:rsidRDefault="00F52AC3" w:rsidP="00F52AC3">
      <w:pPr>
        <w:suppressAutoHyphens/>
        <w:spacing w:line="276" w:lineRule="auto"/>
        <w:ind w:firstLine="709"/>
        <w:jc w:val="center"/>
        <w:rPr>
          <w:rFonts w:ascii="Franklin Gothic Book" w:hAnsi="Franklin Gothic Book" w:cs="Arial"/>
          <w:b/>
          <w:bCs/>
        </w:rPr>
      </w:pPr>
      <w:r w:rsidRPr="000C38E9">
        <w:rPr>
          <w:rFonts w:ascii="Franklin Gothic Book" w:hAnsi="Franklin Gothic Book" w:cs="Arial"/>
          <w:b/>
          <w:bCs/>
        </w:rPr>
        <w:t>Ежегодно в</w:t>
      </w:r>
      <w:r w:rsidR="00535DDD" w:rsidRPr="000C38E9">
        <w:rPr>
          <w:rFonts w:ascii="Franklin Gothic Book" w:hAnsi="Franklin Gothic Book" w:cs="Arial"/>
          <w:b/>
          <w:bCs/>
        </w:rPr>
        <w:t xml:space="preserve"> течение 3 квартала текущего года:</w:t>
      </w:r>
    </w:p>
    <w:p w:rsidR="00F52AC3" w:rsidRPr="000C38E9" w:rsidRDefault="00F52AC3" w:rsidP="00F52AC3">
      <w:pPr>
        <w:suppressAutoHyphens/>
        <w:spacing w:line="276" w:lineRule="auto"/>
        <w:ind w:firstLine="709"/>
        <w:jc w:val="center"/>
        <w:rPr>
          <w:rFonts w:ascii="Franklin Gothic Book" w:hAnsi="Franklin Gothic Book" w:cs="Arial"/>
          <w:b/>
          <w:bCs/>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977"/>
        <w:gridCol w:w="1559"/>
        <w:gridCol w:w="1426"/>
      </w:tblGrid>
      <w:tr w:rsidR="00827666" w:rsidRPr="000C38E9" w:rsidTr="00827666">
        <w:trPr>
          <w:trHeight w:val="896"/>
        </w:trPr>
        <w:tc>
          <w:tcPr>
            <w:tcW w:w="652" w:type="dxa"/>
          </w:tcPr>
          <w:p w:rsidR="00827666" w:rsidRPr="000C38E9" w:rsidRDefault="00827666" w:rsidP="00F52AC3">
            <w:pPr>
              <w:spacing w:before="120" w:after="120"/>
              <w:jc w:val="center"/>
              <w:rPr>
                <w:rFonts w:ascii="Franklin Gothic Medium" w:hAnsi="Franklin Gothic Medium"/>
                <w:b/>
                <w:sz w:val="22"/>
                <w:lang w:eastAsia="ru-RU"/>
              </w:rPr>
            </w:pPr>
            <w:r w:rsidRPr="000C38E9">
              <w:rPr>
                <w:rFonts w:ascii="Franklin Gothic Medium" w:hAnsi="Franklin Gothic Medium"/>
                <w:b/>
                <w:sz w:val="22"/>
                <w:lang w:eastAsia="ru-RU"/>
              </w:rPr>
              <w:t xml:space="preserve">№ </w:t>
            </w:r>
            <w:proofErr w:type="gramStart"/>
            <w:r w:rsidRPr="000C38E9">
              <w:rPr>
                <w:rFonts w:ascii="Franklin Gothic Medium" w:hAnsi="Franklin Gothic Medium"/>
                <w:b/>
                <w:sz w:val="22"/>
                <w:lang w:eastAsia="ru-RU"/>
              </w:rPr>
              <w:t>п</w:t>
            </w:r>
            <w:proofErr w:type="gramEnd"/>
            <w:r w:rsidRPr="000C38E9">
              <w:rPr>
                <w:rFonts w:ascii="Franklin Gothic Medium" w:hAnsi="Franklin Gothic Medium"/>
                <w:b/>
                <w:sz w:val="22"/>
                <w:lang w:eastAsia="ru-RU"/>
              </w:rPr>
              <w:t>/п</w:t>
            </w:r>
          </w:p>
        </w:tc>
        <w:tc>
          <w:tcPr>
            <w:tcW w:w="5977" w:type="dxa"/>
            <w:vAlign w:val="center"/>
          </w:tcPr>
          <w:p w:rsidR="00827666" w:rsidRPr="000C38E9" w:rsidRDefault="00827666" w:rsidP="00F52AC3">
            <w:pPr>
              <w:spacing w:before="120" w:after="120"/>
              <w:jc w:val="center"/>
              <w:rPr>
                <w:rFonts w:ascii="Franklin Gothic Medium" w:hAnsi="Franklin Gothic Medium"/>
                <w:b/>
                <w:sz w:val="22"/>
                <w:lang w:eastAsia="ru-RU"/>
              </w:rPr>
            </w:pPr>
            <w:r w:rsidRPr="000C38E9">
              <w:rPr>
                <w:rFonts w:ascii="Franklin Gothic Medium" w:hAnsi="Franklin Gothic Medium"/>
                <w:b/>
                <w:sz w:val="22"/>
                <w:lang w:eastAsia="ru-RU"/>
              </w:rPr>
              <w:t>Наименование работ</w:t>
            </w:r>
          </w:p>
        </w:tc>
        <w:tc>
          <w:tcPr>
            <w:tcW w:w="1559" w:type="dxa"/>
          </w:tcPr>
          <w:p w:rsidR="00827666" w:rsidRPr="000C38E9" w:rsidRDefault="00827666" w:rsidP="00F52AC3">
            <w:pPr>
              <w:spacing w:before="120" w:after="120"/>
              <w:jc w:val="center"/>
              <w:rPr>
                <w:rFonts w:ascii="Franklin Gothic Medium" w:hAnsi="Franklin Gothic Medium"/>
                <w:b/>
                <w:sz w:val="22"/>
                <w:lang w:eastAsia="ru-RU"/>
              </w:rPr>
            </w:pPr>
            <w:r w:rsidRPr="000C38E9">
              <w:rPr>
                <w:rFonts w:ascii="Franklin Gothic Medium" w:hAnsi="Franklin Gothic Medium"/>
                <w:b/>
                <w:sz w:val="22"/>
                <w:lang w:eastAsia="ru-RU"/>
              </w:rPr>
              <w:t>Цена работ без НДС, руб.</w:t>
            </w:r>
          </w:p>
        </w:tc>
        <w:tc>
          <w:tcPr>
            <w:tcW w:w="1426" w:type="dxa"/>
          </w:tcPr>
          <w:p w:rsidR="00827666" w:rsidRPr="000C38E9" w:rsidRDefault="00827666" w:rsidP="00827666">
            <w:pPr>
              <w:spacing w:before="120" w:after="120"/>
              <w:jc w:val="center"/>
              <w:rPr>
                <w:rFonts w:ascii="Franklin Gothic Medium" w:hAnsi="Franklin Gothic Medium"/>
                <w:b/>
                <w:sz w:val="22"/>
                <w:lang w:eastAsia="ru-RU"/>
              </w:rPr>
            </w:pPr>
            <w:r w:rsidRPr="000C38E9">
              <w:rPr>
                <w:rFonts w:ascii="Franklin Gothic Medium" w:hAnsi="Franklin Gothic Medium"/>
                <w:b/>
                <w:sz w:val="22"/>
                <w:lang w:eastAsia="ru-RU"/>
              </w:rPr>
              <w:t xml:space="preserve">Цена работ </w:t>
            </w:r>
            <w:r>
              <w:rPr>
                <w:rFonts w:ascii="Franklin Gothic Medium" w:hAnsi="Franklin Gothic Medium"/>
                <w:b/>
                <w:sz w:val="22"/>
                <w:lang w:eastAsia="ru-RU"/>
              </w:rPr>
              <w:t>с</w:t>
            </w:r>
            <w:r w:rsidRPr="000C38E9">
              <w:rPr>
                <w:rFonts w:ascii="Franklin Gothic Medium" w:hAnsi="Franklin Gothic Medium"/>
                <w:b/>
                <w:sz w:val="22"/>
                <w:lang w:eastAsia="ru-RU"/>
              </w:rPr>
              <w:t xml:space="preserve"> НДС, руб.</w:t>
            </w:r>
          </w:p>
        </w:tc>
      </w:tr>
      <w:tr w:rsidR="00827666" w:rsidRPr="00843515" w:rsidTr="00827666">
        <w:trPr>
          <w:trHeight w:val="810"/>
        </w:trPr>
        <w:tc>
          <w:tcPr>
            <w:tcW w:w="652" w:type="dxa"/>
          </w:tcPr>
          <w:p w:rsidR="00827666" w:rsidRPr="00843515" w:rsidRDefault="00827666" w:rsidP="00F52AC3">
            <w:pPr>
              <w:spacing w:before="120" w:after="120"/>
              <w:jc w:val="center"/>
              <w:rPr>
                <w:rFonts w:ascii="Franklin Gothic Medium" w:hAnsi="Franklin Gothic Medium"/>
                <w:sz w:val="22"/>
                <w:lang w:eastAsia="ru-RU"/>
              </w:rPr>
            </w:pPr>
            <w:r w:rsidRPr="00843515">
              <w:rPr>
                <w:rFonts w:ascii="Franklin Gothic Medium" w:hAnsi="Franklin Gothic Medium"/>
                <w:sz w:val="22"/>
                <w:lang w:eastAsia="ru-RU"/>
              </w:rPr>
              <w:t>1</w:t>
            </w:r>
          </w:p>
        </w:tc>
        <w:tc>
          <w:tcPr>
            <w:tcW w:w="5977" w:type="dxa"/>
          </w:tcPr>
          <w:p w:rsidR="00827666" w:rsidRPr="00843515" w:rsidRDefault="00827666" w:rsidP="00DE3AB7">
            <w:pPr>
              <w:spacing w:before="120" w:after="120"/>
              <w:rPr>
                <w:rFonts w:ascii="Franklin Gothic Medium" w:hAnsi="Franklin Gothic Medium"/>
                <w:sz w:val="22"/>
                <w:lang w:eastAsia="ru-RU"/>
              </w:rPr>
            </w:pPr>
            <w:r w:rsidRPr="00843515">
              <w:rPr>
                <w:rFonts w:ascii="Franklin Gothic Medium" w:hAnsi="Franklin Gothic Medium"/>
                <w:sz w:val="22"/>
                <w:lang w:eastAsia="ru-RU"/>
              </w:rPr>
              <w:t>Анализ показателей финансового состояния гарантирующего поставщика за 1 полугодие текущего года</w:t>
            </w:r>
          </w:p>
        </w:tc>
        <w:tc>
          <w:tcPr>
            <w:tcW w:w="1559" w:type="dxa"/>
            <w:vAlign w:val="center"/>
          </w:tcPr>
          <w:p w:rsidR="00827666" w:rsidRPr="00843515" w:rsidRDefault="00827666" w:rsidP="00843515">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843515">
            <w:pPr>
              <w:spacing w:after="200" w:line="276" w:lineRule="auto"/>
              <w:jc w:val="center"/>
              <w:rPr>
                <w:rFonts w:ascii="Franklin Gothic Medium" w:eastAsiaTheme="minorHAnsi" w:hAnsi="Franklin Gothic Medium" w:cs="Calibri"/>
                <w:color w:val="000000"/>
                <w:sz w:val="22"/>
                <w:szCs w:val="22"/>
              </w:rPr>
            </w:pPr>
          </w:p>
        </w:tc>
      </w:tr>
      <w:tr w:rsidR="00827666" w:rsidRPr="00843515" w:rsidTr="00827666">
        <w:trPr>
          <w:trHeight w:val="1030"/>
        </w:trPr>
        <w:tc>
          <w:tcPr>
            <w:tcW w:w="652" w:type="dxa"/>
          </w:tcPr>
          <w:p w:rsidR="00827666" w:rsidRPr="00843515" w:rsidRDefault="00827666" w:rsidP="00F52AC3">
            <w:pPr>
              <w:spacing w:before="120" w:after="120"/>
              <w:jc w:val="center"/>
              <w:rPr>
                <w:rFonts w:ascii="Franklin Gothic Medium" w:hAnsi="Franklin Gothic Medium"/>
                <w:sz w:val="22"/>
                <w:lang w:eastAsia="ru-RU"/>
              </w:rPr>
            </w:pPr>
            <w:r w:rsidRPr="00843515">
              <w:rPr>
                <w:rFonts w:ascii="Franklin Gothic Medium" w:hAnsi="Franklin Gothic Medium"/>
                <w:sz w:val="22"/>
                <w:lang w:eastAsia="ru-RU"/>
              </w:rPr>
              <w:t>2</w:t>
            </w:r>
          </w:p>
        </w:tc>
        <w:tc>
          <w:tcPr>
            <w:tcW w:w="5977" w:type="dxa"/>
          </w:tcPr>
          <w:p w:rsidR="00827666" w:rsidRPr="00843515" w:rsidRDefault="00827666" w:rsidP="00F52AC3">
            <w:pPr>
              <w:spacing w:before="120" w:after="120"/>
              <w:rPr>
                <w:rFonts w:ascii="Franklin Gothic Medium" w:hAnsi="Franklin Gothic Medium"/>
                <w:sz w:val="22"/>
                <w:lang w:eastAsia="ru-RU"/>
              </w:rPr>
            </w:pPr>
            <w:r w:rsidRPr="00843515">
              <w:rPr>
                <w:rFonts w:ascii="Franklin Gothic Medium" w:hAnsi="Franklin Gothic Medium"/>
                <w:sz w:val="22"/>
                <w:lang w:eastAsia="ru-RU"/>
              </w:rPr>
              <w:t>Анализ экономической обоснованности расходов по статьям затрат, анализ экономической обоснованности величины прибыли и выдача рекомендаций</w:t>
            </w:r>
          </w:p>
        </w:tc>
        <w:tc>
          <w:tcPr>
            <w:tcW w:w="1559" w:type="dxa"/>
            <w:vAlign w:val="center"/>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r>
      <w:tr w:rsidR="00827666" w:rsidRPr="00843515" w:rsidTr="00827666">
        <w:trPr>
          <w:trHeight w:val="780"/>
        </w:trPr>
        <w:tc>
          <w:tcPr>
            <w:tcW w:w="652" w:type="dxa"/>
          </w:tcPr>
          <w:p w:rsidR="00827666" w:rsidRPr="00843515" w:rsidRDefault="00827666" w:rsidP="00F52AC3">
            <w:pPr>
              <w:spacing w:before="120" w:after="120"/>
              <w:jc w:val="center"/>
              <w:rPr>
                <w:rFonts w:ascii="Franklin Gothic Medium" w:hAnsi="Franklin Gothic Medium"/>
                <w:sz w:val="22"/>
                <w:lang w:eastAsia="ru-RU"/>
              </w:rPr>
            </w:pPr>
            <w:r w:rsidRPr="00843515">
              <w:rPr>
                <w:rFonts w:ascii="Franklin Gothic Medium" w:hAnsi="Franklin Gothic Medium"/>
                <w:sz w:val="22"/>
                <w:lang w:eastAsia="ru-RU"/>
              </w:rPr>
              <w:t>3</w:t>
            </w:r>
          </w:p>
        </w:tc>
        <w:tc>
          <w:tcPr>
            <w:tcW w:w="5977" w:type="dxa"/>
          </w:tcPr>
          <w:p w:rsidR="00827666" w:rsidRPr="00843515" w:rsidRDefault="00827666" w:rsidP="00843515">
            <w:pPr>
              <w:spacing w:before="120" w:after="120"/>
              <w:rPr>
                <w:rFonts w:ascii="Franklin Gothic Medium" w:hAnsi="Franklin Gothic Medium"/>
                <w:sz w:val="22"/>
                <w:lang w:eastAsia="ru-RU"/>
              </w:rPr>
            </w:pPr>
            <w:r w:rsidRPr="00843515">
              <w:rPr>
                <w:rFonts w:ascii="Franklin Gothic Medium" w:hAnsi="Franklin Gothic Medium"/>
                <w:sz w:val="22"/>
                <w:lang w:eastAsia="ru-RU"/>
              </w:rPr>
              <w:t>Предварительная оценка сбытовой надбавки гарантирующего поставщик</w:t>
            </w:r>
            <w:proofErr w:type="gramStart"/>
            <w:r w:rsidRPr="00843515">
              <w:rPr>
                <w:rFonts w:ascii="Franklin Gothic Medium" w:hAnsi="Franklin Gothic Medium"/>
                <w:sz w:val="22"/>
                <w:lang w:eastAsia="ru-RU"/>
              </w:rPr>
              <w:t>а ООО</w:t>
            </w:r>
            <w:proofErr w:type="gramEnd"/>
            <w:r w:rsidRPr="00843515">
              <w:rPr>
                <w:rFonts w:ascii="Franklin Gothic Medium" w:hAnsi="Franklin Gothic Medium"/>
                <w:sz w:val="22"/>
                <w:lang w:eastAsia="ru-RU"/>
              </w:rPr>
              <w:t xml:space="preserve"> «Металлэнергофинанс» на следующий год – до 15 октября текущего года: размера необходимой валовой выручки; баланса электрической энергии и мощности на следующий календарный год</w:t>
            </w:r>
            <w:r>
              <w:rPr>
                <w:rFonts w:ascii="Franklin Gothic Medium" w:hAnsi="Franklin Gothic Medium"/>
                <w:sz w:val="22"/>
                <w:lang w:eastAsia="ru-RU"/>
              </w:rPr>
              <w:t xml:space="preserve"> </w:t>
            </w:r>
          </w:p>
        </w:tc>
        <w:tc>
          <w:tcPr>
            <w:tcW w:w="1559" w:type="dxa"/>
            <w:vAlign w:val="center"/>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r>
      <w:tr w:rsidR="00827666" w:rsidRPr="00843515" w:rsidTr="00827666">
        <w:trPr>
          <w:trHeight w:val="415"/>
        </w:trPr>
        <w:tc>
          <w:tcPr>
            <w:tcW w:w="652" w:type="dxa"/>
          </w:tcPr>
          <w:p w:rsidR="00827666" w:rsidRPr="00843515" w:rsidRDefault="00827666" w:rsidP="00F52AC3">
            <w:pPr>
              <w:spacing w:before="120" w:after="120"/>
              <w:jc w:val="center"/>
              <w:rPr>
                <w:rFonts w:ascii="Franklin Gothic Medium" w:hAnsi="Franklin Gothic Medium"/>
                <w:sz w:val="22"/>
                <w:lang w:eastAsia="ru-RU"/>
              </w:rPr>
            </w:pPr>
            <w:r w:rsidRPr="00843515">
              <w:rPr>
                <w:rFonts w:ascii="Franklin Gothic Medium" w:hAnsi="Franklin Gothic Medium"/>
                <w:sz w:val="22"/>
                <w:lang w:eastAsia="ru-RU"/>
              </w:rPr>
              <w:t>4</w:t>
            </w:r>
          </w:p>
        </w:tc>
        <w:tc>
          <w:tcPr>
            <w:tcW w:w="5977" w:type="dxa"/>
          </w:tcPr>
          <w:p w:rsidR="00827666" w:rsidRPr="00843515" w:rsidRDefault="00827666" w:rsidP="00843515">
            <w:pPr>
              <w:spacing w:before="120" w:after="120"/>
              <w:rPr>
                <w:rFonts w:ascii="Franklin Gothic Medium" w:hAnsi="Franklin Gothic Medium"/>
                <w:sz w:val="22"/>
                <w:lang w:eastAsia="ru-RU"/>
              </w:rPr>
            </w:pPr>
            <w:r w:rsidRPr="00843515">
              <w:rPr>
                <w:rFonts w:ascii="Franklin Gothic Medium" w:hAnsi="Franklin Gothic Medium"/>
                <w:sz w:val="22"/>
                <w:lang w:eastAsia="ru-RU"/>
              </w:rPr>
              <w:t xml:space="preserve">Анализ представленных Заказчиком дополнительных документов, сформированных по результатам замечаний и рекомендаций Исполнителя и выдача заключения по ним </w:t>
            </w:r>
          </w:p>
        </w:tc>
        <w:tc>
          <w:tcPr>
            <w:tcW w:w="1559" w:type="dxa"/>
            <w:vAlign w:val="center"/>
          </w:tcPr>
          <w:p w:rsidR="00827666" w:rsidRPr="00843515" w:rsidRDefault="00827666" w:rsidP="00845C3A">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845C3A">
            <w:pPr>
              <w:spacing w:after="200" w:line="276" w:lineRule="auto"/>
              <w:jc w:val="center"/>
              <w:rPr>
                <w:rFonts w:ascii="Franklin Gothic Medium" w:eastAsiaTheme="minorHAnsi" w:hAnsi="Franklin Gothic Medium" w:cs="Calibri"/>
                <w:color w:val="000000"/>
                <w:sz w:val="22"/>
                <w:szCs w:val="22"/>
              </w:rPr>
            </w:pPr>
          </w:p>
        </w:tc>
      </w:tr>
      <w:tr w:rsidR="00827666" w:rsidRPr="00843515" w:rsidTr="00827666">
        <w:trPr>
          <w:trHeight w:val="703"/>
        </w:trPr>
        <w:tc>
          <w:tcPr>
            <w:tcW w:w="652" w:type="dxa"/>
          </w:tcPr>
          <w:p w:rsidR="00827666" w:rsidRPr="00843515" w:rsidRDefault="00827666" w:rsidP="00F52AC3">
            <w:pPr>
              <w:spacing w:before="120" w:after="120"/>
              <w:jc w:val="center"/>
              <w:rPr>
                <w:rFonts w:ascii="Franklin Gothic Medium" w:hAnsi="Franklin Gothic Medium"/>
                <w:sz w:val="22"/>
                <w:lang w:eastAsia="ru-RU"/>
              </w:rPr>
            </w:pPr>
            <w:r w:rsidRPr="00843515">
              <w:rPr>
                <w:rFonts w:ascii="Franklin Gothic Medium" w:hAnsi="Franklin Gothic Medium"/>
                <w:sz w:val="22"/>
                <w:lang w:eastAsia="ru-RU"/>
              </w:rPr>
              <w:t>5</w:t>
            </w:r>
          </w:p>
        </w:tc>
        <w:tc>
          <w:tcPr>
            <w:tcW w:w="5977" w:type="dxa"/>
          </w:tcPr>
          <w:p w:rsidR="00827666" w:rsidRPr="00843515" w:rsidRDefault="00827666" w:rsidP="00F52AC3">
            <w:pPr>
              <w:tabs>
                <w:tab w:val="left" w:pos="360"/>
              </w:tabs>
              <w:spacing w:before="120" w:after="120"/>
              <w:rPr>
                <w:rFonts w:ascii="Franklin Gothic Medium" w:hAnsi="Franklin Gothic Medium"/>
                <w:sz w:val="22"/>
                <w:lang w:eastAsia="ru-RU"/>
              </w:rPr>
            </w:pPr>
            <w:r w:rsidRPr="00843515">
              <w:rPr>
                <w:rFonts w:ascii="Franklin Gothic Medium" w:hAnsi="Franklin Gothic Medium"/>
                <w:sz w:val="22"/>
                <w:lang w:eastAsia="ru-RU"/>
              </w:rPr>
              <w:t>Консультации специалистов по подготовке документов для целей тарифного регулирования</w:t>
            </w:r>
          </w:p>
        </w:tc>
        <w:tc>
          <w:tcPr>
            <w:tcW w:w="1559" w:type="dxa"/>
            <w:vAlign w:val="center"/>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r>
      <w:tr w:rsidR="00827666" w:rsidRPr="00843515" w:rsidTr="00827666">
        <w:trPr>
          <w:trHeight w:val="771"/>
        </w:trPr>
        <w:tc>
          <w:tcPr>
            <w:tcW w:w="652" w:type="dxa"/>
          </w:tcPr>
          <w:p w:rsidR="00827666" w:rsidRPr="00843515" w:rsidRDefault="00827666" w:rsidP="00F52AC3">
            <w:pPr>
              <w:spacing w:before="120" w:after="120"/>
              <w:jc w:val="center"/>
              <w:rPr>
                <w:rFonts w:ascii="Franklin Gothic Medium" w:hAnsi="Franklin Gothic Medium"/>
                <w:sz w:val="22"/>
                <w:lang w:eastAsia="ru-RU"/>
              </w:rPr>
            </w:pPr>
            <w:r w:rsidRPr="00843515">
              <w:rPr>
                <w:rFonts w:ascii="Franklin Gothic Medium" w:hAnsi="Franklin Gothic Medium"/>
                <w:sz w:val="22"/>
                <w:lang w:eastAsia="ru-RU"/>
              </w:rPr>
              <w:t>6</w:t>
            </w:r>
          </w:p>
        </w:tc>
        <w:tc>
          <w:tcPr>
            <w:tcW w:w="5977" w:type="dxa"/>
          </w:tcPr>
          <w:p w:rsidR="00827666" w:rsidRPr="00843515" w:rsidRDefault="00827666" w:rsidP="00F52AC3">
            <w:pPr>
              <w:tabs>
                <w:tab w:val="left" w:pos="360"/>
              </w:tabs>
              <w:spacing w:before="120" w:after="120"/>
              <w:rPr>
                <w:rFonts w:ascii="Franklin Gothic Medium" w:hAnsi="Franklin Gothic Medium"/>
                <w:sz w:val="22"/>
                <w:lang w:eastAsia="ru-RU"/>
              </w:rPr>
            </w:pPr>
            <w:r w:rsidRPr="00843515">
              <w:rPr>
                <w:rFonts w:ascii="Franklin Gothic Medium" w:hAnsi="Franklin Gothic Medium"/>
                <w:sz w:val="22"/>
                <w:lang w:eastAsia="ru-RU"/>
              </w:rPr>
              <w:t>Представление информации по изменению прогнозного индекса потребительских цен и анализ изменений нормативной базы, связанной с государственным регулированием деятельности по сбыту электрической энергии (мощности)</w:t>
            </w:r>
          </w:p>
        </w:tc>
        <w:tc>
          <w:tcPr>
            <w:tcW w:w="1559" w:type="dxa"/>
            <w:vAlign w:val="center"/>
          </w:tcPr>
          <w:p w:rsidR="00827666" w:rsidRPr="00843515" w:rsidRDefault="00827666" w:rsidP="00843515">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843515">
            <w:pPr>
              <w:spacing w:after="200" w:line="276" w:lineRule="auto"/>
              <w:jc w:val="center"/>
              <w:rPr>
                <w:rFonts w:ascii="Franklin Gothic Medium" w:eastAsiaTheme="minorHAnsi" w:hAnsi="Franklin Gothic Medium" w:cs="Calibri"/>
                <w:color w:val="000000"/>
                <w:sz w:val="22"/>
                <w:szCs w:val="22"/>
              </w:rPr>
            </w:pPr>
          </w:p>
        </w:tc>
      </w:tr>
      <w:tr w:rsidR="00827666" w:rsidRPr="00843515" w:rsidTr="00827666">
        <w:trPr>
          <w:trHeight w:val="649"/>
        </w:trPr>
        <w:tc>
          <w:tcPr>
            <w:tcW w:w="652" w:type="dxa"/>
          </w:tcPr>
          <w:p w:rsidR="00827666" w:rsidRPr="00843515" w:rsidRDefault="00827666" w:rsidP="00F52AC3">
            <w:pPr>
              <w:spacing w:before="120" w:after="120"/>
              <w:jc w:val="center"/>
              <w:rPr>
                <w:rFonts w:ascii="Franklin Gothic Medium" w:hAnsi="Franklin Gothic Medium"/>
                <w:sz w:val="22"/>
                <w:lang w:eastAsia="ru-RU"/>
              </w:rPr>
            </w:pPr>
            <w:r w:rsidRPr="00843515">
              <w:rPr>
                <w:rFonts w:ascii="Franklin Gothic Medium" w:hAnsi="Franklin Gothic Medium"/>
                <w:sz w:val="22"/>
                <w:lang w:eastAsia="ru-RU"/>
              </w:rPr>
              <w:t>7</w:t>
            </w:r>
          </w:p>
        </w:tc>
        <w:tc>
          <w:tcPr>
            <w:tcW w:w="5977" w:type="dxa"/>
          </w:tcPr>
          <w:p w:rsidR="00827666" w:rsidRPr="00843515" w:rsidRDefault="00827666" w:rsidP="00F52AC3">
            <w:pPr>
              <w:spacing w:before="120" w:after="120"/>
              <w:rPr>
                <w:rFonts w:ascii="Franklin Gothic Medium" w:hAnsi="Franklin Gothic Medium"/>
                <w:sz w:val="22"/>
                <w:lang w:eastAsia="ru-RU"/>
              </w:rPr>
            </w:pPr>
            <w:r w:rsidRPr="00843515">
              <w:rPr>
                <w:rFonts w:ascii="Franklin Gothic Medium" w:hAnsi="Franklin Gothic Medium"/>
                <w:sz w:val="22"/>
                <w:lang w:eastAsia="ru-RU"/>
              </w:rPr>
              <w:t>Комментарии, разъяснения по устным и письменным запросам Заказчика</w:t>
            </w:r>
          </w:p>
        </w:tc>
        <w:tc>
          <w:tcPr>
            <w:tcW w:w="1559" w:type="dxa"/>
            <w:vAlign w:val="center"/>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r>
      <w:tr w:rsidR="00827666" w:rsidRPr="00843515" w:rsidTr="00827666">
        <w:trPr>
          <w:trHeight w:val="519"/>
        </w:trPr>
        <w:tc>
          <w:tcPr>
            <w:tcW w:w="652" w:type="dxa"/>
          </w:tcPr>
          <w:p w:rsidR="00827666" w:rsidRPr="002A08BF" w:rsidRDefault="00827666" w:rsidP="00F52AC3">
            <w:pPr>
              <w:spacing w:before="120" w:after="120"/>
              <w:rPr>
                <w:rFonts w:ascii="Franklin Gothic Medium" w:hAnsi="Franklin Gothic Medium"/>
                <w:b/>
                <w:sz w:val="22"/>
                <w:lang w:eastAsia="ru-RU"/>
              </w:rPr>
            </w:pPr>
          </w:p>
        </w:tc>
        <w:tc>
          <w:tcPr>
            <w:tcW w:w="5977" w:type="dxa"/>
          </w:tcPr>
          <w:p w:rsidR="00827666" w:rsidRPr="002A08BF" w:rsidRDefault="00827666" w:rsidP="00F52AC3">
            <w:pPr>
              <w:spacing w:before="120" w:after="120"/>
              <w:rPr>
                <w:rFonts w:ascii="Franklin Gothic Medium" w:hAnsi="Franklin Gothic Medium"/>
                <w:b/>
                <w:sz w:val="22"/>
                <w:lang w:eastAsia="ru-RU"/>
              </w:rPr>
            </w:pPr>
            <w:r w:rsidRPr="002A08BF">
              <w:rPr>
                <w:rFonts w:ascii="Franklin Gothic Medium" w:hAnsi="Franklin Gothic Medium"/>
                <w:b/>
                <w:sz w:val="22"/>
                <w:lang w:eastAsia="ru-RU"/>
              </w:rPr>
              <w:t>Итого</w:t>
            </w:r>
          </w:p>
        </w:tc>
        <w:tc>
          <w:tcPr>
            <w:tcW w:w="1559" w:type="dxa"/>
            <w:vAlign w:val="center"/>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c>
          <w:tcPr>
            <w:tcW w:w="1426" w:type="dxa"/>
          </w:tcPr>
          <w:p w:rsidR="00827666" w:rsidRPr="00843515" w:rsidRDefault="00827666" w:rsidP="00F52AC3">
            <w:pPr>
              <w:spacing w:after="200" w:line="276" w:lineRule="auto"/>
              <w:jc w:val="center"/>
              <w:rPr>
                <w:rFonts w:ascii="Franklin Gothic Medium" w:eastAsiaTheme="minorHAnsi" w:hAnsi="Franklin Gothic Medium" w:cs="Calibri"/>
                <w:color w:val="000000"/>
                <w:sz w:val="22"/>
                <w:szCs w:val="22"/>
              </w:rPr>
            </w:pPr>
          </w:p>
        </w:tc>
      </w:tr>
    </w:tbl>
    <w:p w:rsidR="00535DDD" w:rsidRPr="00843515" w:rsidRDefault="00535DDD" w:rsidP="00535DDD">
      <w:pPr>
        <w:suppressAutoHyphens/>
        <w:spacing w:line="276" w:lineRule="auto"/>
        <w:ind w:firstLine="709"/>
        <w:rPr>
          <w:rFonts w:ascii="Franklin Gothic Book" w:hAnsi="Franklin Gothic Book" w:cs="Arial"/>
          <w:bCs/>
        </w:rPr>
      </w:pPr>
    </w:p>
    <w:p w:rsidR="00535DDD" w:rsidRPr="00843515" w:rsidRDefault="00535DDD" w:rsidP="00535DDD">
      <w:pPr>
        <w:suppressAutoHyphens/>
        <w:spacing w:line="276" w:lineRule="auto"/>
        <w:ind w:firstLine="709"/>
        <w:rPr>
          <w:rFonts w:ascii="Franklin Gothic Book" w:hAnsi="Franklin Gothic Book" w:cs="Arial"/>
          <w:bCs/>
        </w:rPr>
      </w:pPr>
    </w:p>
    <w:p w:rsidR="00535DDD" w:rsidRPr="00843515" w:rsidRDefault="00535DDD" w:rsidP="00535DDD">
      <w:pPr>
        <w:suppressAutoHyphens/>
        <w:spacing w:line="276" w:lineRule="auto"/>
        <w:ind w:firstLine="709"/>
        <w:rPr>
          <w:rFonts w:ascii="Franklin Gothic Book" w:hAnsi="Franklin Gothic Book" w:cs="Arial"/>
          <w:bCs/>
        </w:rPr>
      </w:pPr>
    </w:p>
    <w:p w:rsidR="00CC4D5A" w:rsidRPr="00843515" w:rsidRDefault="00CC4D5A" w:rsidP="00535DDD">
      <w:pPr>
        <w:suppressAutoHyphens/>
        <w:spacing w:line="276" w:lineRule="auto"/>
        <w:ind w:firstLine="709"/>
        <w:rPr>
          <w:rFonts w:ascii="Franklin Gothic Book" w:hAnsi="Franklin Gothic Book" w:cs="Arial"/>
          <w:bCs/>
        </w:rPr>
      </w:pPr>
    </w:p>
    <w:p w:rsidR="00CC4D5A" w:rsidRPr="00843515" w:rsidRDefault="00CC4D5A" w:rsidP="00535DDD">
      <w:pPr>
        <w:suppressAutoHyphens/>
        <w:spacing w:line="276" w:lineRule="auto"/>
        <w:ind w:firstLine="709"/>
        <w:rPr>
          <w:rFonts w:ascii="Franklin Gothic Book" w:hAnsi="Franklin Gothic Book" w:cs="Arial"/>
          <w:bCs/>
        </w:rPr>
      </w:pPr>
    </w:p>
    <w:p w:rsidR="00CC4D5A" w:rsidRPr="00843515" w:rsidRDefault="00CC4D5A" w:rsidP="00535DDD">
      <w:pPr>
        <w:suppressAutoHyphens/>
        <w:spacing w:line="276" w:lineRule="auto"/>
        <w:ind w:firstLine="709"/>
        <w:rPr>
          <w:rFonts w:ascii="Franklin Gothic Book" w:hAnsi="Franklin Gothic Book" w:cs="Arial"/>
          <w:bCs/>
        </w:rPr>
      </w:pPr>
    </w:p>
    <w:p w:rsidR="00CC4D5A" w:rsidRPr="00843515" w:rsidRDefault="00CC4D5A" w:rsidP="00535DDD">
      <w:pPr>
        <w:suppressAutoHyphens/>
        <w:spacing w:line="276" w:lineRule="auto"/>
        <w:ind w:firstLine="709"/>
        <w:rPr>
          <w:rFonts w:ascii="Franklin Gothic Book" w:hAnsi="Franklin Gothic Book" w:cs="Arial"/>
          <w:bCs/>
        </w:rPr>
      </w:pPr>
    </w:p>
    <w:p w:rsidR="00CC4D5A" w:rsidRPr="00843515" w:rsidRDefault="00CC4D5A" w:rsidP="00535DDD">
      <w:pPr>
        <w:suppressAutoHyphens/>
        <w:spacing w:line="276" w:lineRule="auto"/>
        <w:ind w:firstLine="709"/>
        <w:rPr>
          <w:rFonts w:ascii="Franklin Gothic Book" w:hAnsi="Franklin Gothic Book" w:cs="Arial"/>
          <w:bCs/>
        </w:rPr>
      </w:pPr>
    </w:p>
    <w:p w:rsidR="00CC4D5A" w:rsidRPr="00535DDD" w:rsidRDefault="00CC4D5A" w:rsidP="00535DDD">
      <w:pPr>
        <w:suppressAutoHyphens/>
        <w:spacing w:line="276" w:lineRule="auto"/>
        <w:ind w:firstLine="709"/>
        <w:rPr>
          <w:rFonts w:ascii="Franklin Gothic Book" w:hAnsi="Franklin Gothic Book" w:cs="Arial"/>
          <w:b/>
          <w:bCs/>
        </w:rPr>
      </w:pPr>
    </w:p>
    <w:p w:rsidR="00535DDD" w:rsidRPr="00535DDD" w:rsidRDefault="00535DDD" w:rsidP="00535DDD">
      <w:pPr>
        <w:suppressAutoHyphens/>
        <w:spacing w:line="276" w:lineRule="auto"/>
        <w:ind w:firstLine="709"/>
        <w:rPr>
          <w:rFonts w:ascii="Franklin Gothic Book" w:hAnsi="Franklin Gothic Book" w:cs="Arial"/>
          <w:b/>
          <w:bCs/>
        </w:rPr>
      </w:pPr>
    </w:p>
    <w:p w:rsidR="00535DDD" w:rsidRPr="00535DDD" w:rsidRDefault="00535DDD" w:rsidP="00535DDD">
      <w:pPr>
        <w:suppressAutoHyphens/>
        <w:spacing w:line="276" w:lineRule="auto"/>
        <w:ind w:firstLine="709"/>
        <w:rPr>
          <w:rFonts w:ascii="Franklin Gothic Book" w:hAnsi="Franklin Gothic Book" w:cs="Arial"/>
          <w:b/>
          <w:bCs/>
        </w:rPr>
      </w:pPr>
    </w:p>
    <w:p w:rsidR="00CC4D5A" w:rsidRDefault="00CC4D5A" w:rsidP="00535DDD">
      <w:pPr>
        <w:suppressAutoHyphens/>
        <w:spacing w:line="276" w:lineRule="auto"/>
        <w:ind w:firstLine="709"/>
        <w:rPr>
          <w:rFonts w:ascii="Franklin Gothic Book" w:hAnsi="Franklin Gothic Book" w:cs="Arial"/>
          <w:b/>
          <w:bCs/>
        </w:rPr>
      </w:pPr>
    </w:p>
    <w:p w:rsidR="00535DDD" w:rsidRDefault="00CC4D5A" w:rsidP="00CC4D5A">
      <w:pPr>
        <w:suppressAutoHyphens/>
        <w:spacing w:line="276" w:lineRule="auto"/>
        <w:ind w:firstLine="709"/>
        <w:jc w:val="center"/>
        <w:rPr>
          <w:rFonts w:ascii="Franklin Gothic Book" w:hAnsi="Franklin Gothic Book" w:cs="Arial"/>
          <w:b/>
          <w:bCs/>
        </w:rPr>
      </w:pPr>
      <w:r>
        <w:rPr>
          <w:rFonts w:ascii="Franklin Gothic Book" w:hAnsi="Franklin Gothic Book" w:cs="Arial"/>
          <w:b/>
          <w:bCs/>
        </w:rPr>
        <w:t>Ежегодно в</w:t>
      </w:r>
      <w:r w:rsidR="00535DDD" w:rsidRPr="00535DDD">
        <w:rPr>
          <w:rFonts w:ascii="Franklin Gothic Book" w:hAnsi="Franklin Gothic Book" w:cs="Arial"/>
          <w:b/>
          <w:bCs/>
        </w:rPr>
        <w:t xml:space="preserve"> течение 4 квартала текущего года:</w:t>
      </w:r>
    </w:p>
    <w:p w:rsidR="00CC4D5A" w:rsidRPr="00535DDD" w:rsidRDefault="00CC4D5A" w:rsidP="00CC4D5A">
      <w:pPr>
        <w:suppressAutoHyphens/>
        <w:spacing w:line="276" w:lineRule="auto"/>
        <w:ind w:firstLine="709"/>
        <w:jc w:val="center"/>
        <w:rPr>
          <w:rFonts w:ascii="Franklin Gothic Book" w:hAnsi="Franklin Gothic Book" w:cs="Arial"/>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51"/>
        <w:gridCol w:w="2656"/>
        <w:gridCol w:w="1253"/>
        <w:gridCol w:w="177"/>
        <w:gridCol w:w="1076"/>
        <w:gridCol w:w="329"/>
      </w:tblGrid>
      <w:tr w:rsidR="00B04A2C" w:rsidRPr="00CC4D5A" w:rsidTr="00B04A2C">
        <w:trPr>
          <w:trHeight w:val="426"/>
        </w:trPr>
        <w:tc>
          <w:tcPr>
            <w:tcW w:w="664" w:type="dxa"/>
          </w:tcPr>
          <w:p w:rsidR="00B04A2C" w:rsidRPr="00CC4D5A" w:rsidRDefault="00B04A2C" w:rsidP="00CC4D5A">
            <w:pPr>
              <w:spacing w:before="120" w:after="120"/>
              <w:jc w:val="center"/>
              <w:rPr>
                <w:rFonts w:ascii="Franklin Gothic Medium" w:hAnsi="Franklin Gothic Medium"/>
                <w:b/>
                <w:sz w:val="22"/>
                <w:szCs w:val="22"/>
                <w:lang w:eastAsia="ru-RU"/>
              </w:rPr>
            </w:pPr>
            <w:r w:rsidRPr="00CC4D5A">
              <w:rPr>
                <w:rFonts w:ascii="Franklin Gothic Medium" w:hAnsi="Franklin Gothic Medium"/>
                <w:b/>
                <w:sz w:val="22"/>
                <w:szCs w:val="22"/>
                <w:lang w:eastAsia="ru-RU"/>
              </w:rPr>
              <w:t xml:space="preserve">№ </w:t>
            </w:r>
            <w:proofErr w:type="gramStart"/>
            <w:r w:rsidRPr="00CC4D5A">
              <w:rPr>
                <w:rFonts w:ascii="Franklin Gothic Medium" w:hAnsi="Franklin Gothic Medium"/>
                <w:b/>
                <w:sz w:val="22"/>
                <w:szCs w:val="22"/>
                <w:lang w:eastAsia="ru-RU"/>
              </w:rPr>
              <w:t>п</w:t>
            </w:r>
            <w:proofErr w:type="gramEnd"/>
            <w:r w:rsidRPr="00CC4D5A">
              <w:rPr>
                <w:rFonts w:ascii="Franklin Gothic Medium" w:hAnsi="Franklin Gothic Medium"/>
                <w:b/>
                <w:sz w:val="22"/>
                <w:szCs w:val="22"/>
                <w:lang w:eastAsia="ru-RU"/>
              </w:rPr>
              <w:t>/п</w:t>
            </w:r>
          </w:p>
        </w:tc>
        <w:tc>
          <w:tcPr>
            <w:tcW w:w="6107" w:type="dxa"/>
            <w:gridSpan w:val="2"/>
            <w:vAlign w:val="center"/>
          </w:tcPr>
          <w:p w:rsidR="00B04A2C" w:rsidRPr="00CC4D5A" w:rsidRDefault="00B04A2C" w:rsidP="00CC4D5A">
            <w:pPr>
              <w:spacing w:before="120" w:after="120"/>
              <w:jc w:val="center"/>
              <w:rPr>
                <w:rFonts w:ascii="Franklin Gothic Medium" w:hAnsi="Franklin Gothic Medium"/>
                <w:b/>
                <w:sz w:val="22"/>
                <w:szCs w:val="22"/>
                <w:lang w:eastAsia="ru-RU"/>
              </w:rPr>
            </w:pPr>
            <w:r w:rsidRPr="00CC4D5A">
              <w:rPr>
                <w:rFonts w:ascii="Franklin Gothic Medium" w:hAnsi="Franklin Gothic Medium"/>
                <w:b/>
                <w:sz w:val="22"/>
                <w:szCs w:val="22"/>
                <w:lang w:eastAsia="ru-RU"/>
              </w:rPr>
              <w:t>Наименование работ</w:t>
            </w:r>
          </w:p>
        </w:tc>
        <w:tc>
          <w:tcPr>
            <w:tcW w:w="1430" w:type="dxa"/>
            <w:gridSpan w:val="2"/>
          </w:tcPr>
          <w:p w:rsidR="00B04A2C" w:rsidRPr="00CC4D5A" w:rsidRDefault="00B04A2C" w:rsidP="00CC4D5A">
            <w:pPr>
              <w:spacing w:before="120" w:after="120"/>
              <w:jc w:val="center"/>
              <w:rPr>
                <w:rFonts w:ascii="Franklin Gothic Medium" w:hAnsi="Franklin Gothic Medium"/>
                <w:b/>
                <w:sz w:val="22"/>
                <w:szCs w:val="22"/>
                <w:lang w:eastAsia="ru-RU"/>
              </w:rPr>
            </w:pPr>
            <w:r w:rsidRPr="00CC4D5A">
              <w:rPr>
                <w:rFonts w:ascii="Franklin Gothic Medium" w:hAnsi="Franklin Gothic Medium"/>
                <w:b/>
                <w:sz w:val="22"/>
                <w:szCs w:val="22"/>
                <w:lang w:eastAsia="ru-RU"/>
              </w:rPr>
              <w:t xml:space="preserve">Цена работ </w:t>
            </w:r>
            <w:r>
              <w:rPr>
                <w:rFonts w:ascii="Franklin Gothic Medium" w:hAnsi="Franklin Gothic Medium"/>
                <w:b/>
                <w:sz w:val="22"/>
                <w:szCs w:val="22"/>
                <w:lang w:eastAsia="ru-RU"/>
              </w:rPr>
              <w:t>без</w:t>
            </w:r>
            <w:r w:rsidRPr="00CC4D5A">
              <w:rPr>
                <w:rFonts w:ascii="Franklin Gothic Medium" w:hAnsi="Franklin Gothic Medium"/>
                <w:b/>
                <w:sz w:val="22"/>
                <w:szCs w:val="22"/>
                <w:lang w:eastAsia="ru-RU"/>
              </w:rPr>
              <w:t xml:space="preserve"> НДС, руб.</w:t>
            </w:r>
          </w:p>
        </w:tc>
        <w:tc>
          <w:tcPr>
            <w:tcW w:w="1405" w:type="dxa"/>
            <w:gridSpan w:val="2"/>
          </w:tcPr>
          <w:p w:rsidR="00B04A2C" w:rsidRPr="00CC4D5A" w:rsidRDefault="00B04A2C" w:rsidP="00B04A2C">
            <w:pPr>
              <w:spacing w:before="120" w:after="120"/>
              <w:jc w:val="center"/>
              <w:rPr>
                <w:rFonts w:ascii="Franklin Gothic Medium" w:hAnsi="Franklin Gothic Medium"/>
                <w:b/>
                <w:sz w:val="22"/>
                <w:szCs w:val="22"/>
                <w:lang w:eastAsia="ru-RU"/>
              </w:rPr>
            </w:pPr>
            <w:r w:rsidRPr="00CC4D5A">
              <w:rPr>
                <w:rFonts w:ascii="Franklin Gothic Medium" w:hAnsi="Franklin Gothic Medium"/>
                <w:b/>
                <w:sz w:val="22"/>
                <w:szCs w:val="22"/>
                <w:lang w:eastAsia="ru-RU"/>
              </w:rPr>
              <w:t xml:space="preserve">Цена работ </w:t>
            </w:r>
            <w:r>
              <w:rPr>
                <w:rFonts w:ascii="Franklin Gothic Medium" w:hAnsi="Franklin Gothic Medium"/>
                <w:b/>
                <w:sz w:val="22"/>
                <w:szCs w:val="22"/>
                <w:lang w:eastAsia="ru-RU"/>
              </w:rPr>
              <w:t>с</w:t>
            </w:r>
            <w:r w:rsidRPr="00CC4D5A">
              <w:rPr>
                <w:rFonts w:ascii="Franklin Gothic Medium" w:hAnsi="Franklin Gothic Medium"/>
                <w:b/>
                <w:sz w:val="22"/>
                <w:szCs w:val="22"/>
                <w:lang w:eastAsia="ru-RU"/>
              </w:rPr>
              <w:t xml:space="preserve"> НДС, руб.</w:t>
            </w:r>
          </w:p>
        </w:tc>
      </w:tr>
      <w:tr w:rsidR="00B04A2C" w:rsidRPr="00CC4D5A" w:rsidTr="00B04A2C">
        <w:trPr>
          <w:trHeight w:val="699"/>
        </w:trPr>
        <w:tc>
          <w:tcPr>
            <w:tcW w:w="664" w:type="dxa"/>
          </w:tcPr>
          <w:p w:rsidR="00B04A2C" w:rsidRPr="00CC4D5A" w:rsidRDefault="00B04A2C" w:rsidP="00CC4D5A">
            <w:pPr>
              <w:spacing w:before="120" w:after="120"/>
              <w:jc w:val="center"/>
              <w:rPr>
                <w:rFonts w:ascii="Franklin Gothic Medium" w:hAnsi="Franklin Gothic Medium"/>
                <w:sz w:val="22"/>
                <w:szCs w:val="22"/>
                <w:lang w:eastAsia="ru-RU"/>
              </w:rPr>
            </w:pPr>
            <w:r w:rsidRPr="00CC4D5A">
              <w:rPr>
                <w:rFonts w:ascii="Franklin Gothic Medium" w:hAnsi="Franklin Gothic Medium"/>
                <w:sz w:val="22"/>
                <w:szCs w:val="22"/>
                <w:lang w:eastAsia="ru-RU"/>
              </w:rPr>
              <w:t>1</w:t>
            </w:r>
          </w:p>
        </w:tc>
        <w:tc>
          <w:tcPr>
            <w:tcW w:w="6107" w:type="dxa"/>
            <w:gridSpan w:val="2"/>
          </w:tcPr>
          <w:p w:rsidR="00B04A2C" w:rsidRPr="00CC4D5A" w:rsidRDefault="00B04A2C" w:rsidP="00C46C4C">
            <w:pPr>
              <w:spacing w:before="120" w:after="120"/>
              <w:rPr>
                <w:rFonts w:ascii="Franklin Gothic Medium" w:hAnsi="Franklin Gothic Medium"/>
                <w:b/>
                <w:sz w:val="22"/>
                <w:szCs w:val="22"/>
                <w:lang w:eastAsia="ru-RU"/>
              </w:rPr>
            </w:pPr>
            <w:r w:rsidRPr="00CC4D5A">
              <w:rPr>
                <w:rFonts w:ascii="Franklin Gothic Medium" w:hAnsi="Franklin Gothic Medium"/>
                <w:sz w:val="22"/>
                <w:szCs w:val="22"/>
                <w:lang w:eastAsia="ru-RU"/>
              </w:rPr>
              <w:t xml:space="preserve">Анализ </w:t>
            </w:r>
            <w:r>
              <w:rPr>
                <w:rFonts w:ascii="Franklin Gothic Medium" w:hAnsi="Franklin Gothic Medium"/>
                <w:sz w:val="22"/>
                <w:szCs w:val="22"/>
                <w:lang w:eastAsia="ru-RU"/>
              </w:rPr>
              <w:t>показателей финансового состояния гарантирующего поставщика</w:t>
            </w:r>
            <w:r w:rsidRPr="00CC4D5A">
              <w:rPr>
                <w:rFonts w:ascii="Franklin Gothic Medium" w:hAnsi="Franklin Gothic Medium"/>
                <w:sz w:val="22"/>
                <w:szCs w:val="22"/>
                <w:lang w:eastAsia="ru-RU"/>
              </w:rPr>
              <w:t xml:space="preserve"> за </w:t>
            </w:r>
            <w:r>
              <w:rPr>
                <w:rFonts w:ascii="Franklin Gothic Medium" w:hAnsi="Franklin Gothic Medium"/>
                <w:sz w:val="22"/>
                <w:szCs w:val="22"/>
                <w:lang w:eastAsia="ru-RU"/>
              </w:rPr>
              <w:t>9</w:t>
            </w:r>
            <w:r w:rsidRPr="00CC4D5A">
              <w:rPr>
                <w:rFonts w:ascii="Franklin Gothic Medium" w:hAnsi="Franklin Gothic Medium"/>
                <w:sz w:val="22"/>
                <w:szCs w:val="22"/>
                <w:lang w:eastAsia="ru-RU"/>
              </w:rPr>
              <w:t xml:space="preserve"> </w:t>
            </w:r>
            <w:r>
              <w:rPr>
                <w:rFonts w:ascii="Franklin Gothic Medium" w:hAnsi="Franklin Gothic Medium"/>
                <w:sz w:val="22"/>
                <w:szCs w:val="22"/>
                <w:lang w:eastAsia="ru-RU"/>
              </w:rPr>
              <w:t xml:space="preserve">месяцев </w:t>
            </w:r>
            <w:r w:rsidRPr="00CC4D5A">
              <w:rPr>
                <w:rFonts w:ascii="Franklin Gothic Medium" w:hAnsi="Franklin Gothic Medium"/>
                <w:sz w:val="22"/>
                <w:szCs w:val="22"/>
                <w:lang w:eastAsia="ru-RU"/>
              </w:rPr>
              <w:t>текущего года</w:t>
            </w:r>
          </w:p>
        </w:tc>
        <w:tc>
          <w:tcPr>
            <w:tcW w:w="1430" w:type="dxa"/>
            <w:gridSpan w:val="2"/>
            <w:vAlign w:val="center"/>
          </w:tcPr>
          <w:p w:rsidR="00B04A2C" w:rsidRPr="00CC4D5A" w:rsidRDefault="00B04A2C" w:rsidP="00843515">
            <w:pPr>
              <w:spacing w:after="200" w:line="276" w:lineRule="auto"/>
              <w:jc w:val="center"/>
              <w:rPr>
                <w:rFonts w:ascii="Franklin Gothic Medium" w:eastAsiaTheme="minorHAnsi" w:hAnsi="Franklin Gothic Medium" w:cs="Calibri"/>
                <w:color w:val="000000"/>
                <w:sz w:val="22"/>
                <w:szCs w:val="22"/>
              </w:rPr>
            </w:pPr>
          </w:p>
        </w:tc>
        <w:tc>
          <w:tcPr>
            <w:tcW w:w="1405" w:type="dxa"/>
            <w:gridSpan w:val="2"/>
          </w:tcPr>
          <w:p w:rsidR="00B04A2C" w:rsidRPr="00CC4D5A" w:rsidRDefault="00B04A2C" w:rsidP="00843515">
            <w:pPr>
              <w:spacing w:after="200" w:line="276" w:lineRule="auto"/>
              <w:jc w:val="center"/>
              <w:rPr>
                <w:rFonts w:ascii="Franklin Gothic Medium" w:eastAsiaTheme="minorHAnsi" w:hAnsi="Franklin Gothic Medium" w:cs="Calibri"/>
                <w:color w:val="000000"/>
                <w:sz w:val="22"/>
                <w:szCs w:val="22"/>
              </w:rPr>
            </w:pPr>
          </w:p>
        </w:tc>
      </w:tr>
      <w:tr w:rsidR="00B04A2C" w:rsidRPr="00CC4D5A" w:rsidTr="00B04A2C">
        <w:trPr>
          <w:trHeight w:val="1074"/>
        </w:trPr>
        <w:tc>
          <w:tcPr>
            <w:tcW w:w="664" w:type="dxa"/>
          </w:tcPr>
          <w:p w:rsidR="00B04A2C" w:rsidRPr="00CC4D5A" w:rsidRDefault="00B04A2C" w:rsidP="00CC4D5A">
            <w:pPr>
              <w:spacing w:before="120" w:after="120"/>
              <w:jc w:val="center"/>
              <w:rPr>
                <w:rFonts w:ascii="Franklin Gothic Medium" w:hAnsi="Franklin Gothic Medium"/>
                <w:sz w:val="22"/>
                <w:szCs w:val="22"/>
                <w:lang w:eastAsia="ru-RU"/>
              </w:rPr>
            </w:pPr>
            <w:r>
              <w:rPr>
                <w:rFonts w:ascii="Franklin Gothic Medium" w:hAnsi="Franklin Gothic Medium"/>
                <w:sz w:val="22"/>
                <w:szCs w:val="22"/>
                <w:lang w:eastAsia="ru-RU"/>
              </w:rPr>
              <w:t>2</w:t>
            </w:r>
          </w:p>
        </w:tc>
        <w:tc>
          <w:tcPr>
            <w:tcW w:w="6107" w:type="dxa"/>
            <w:gridSpan w:val="2"/>
          </w:tcPr>
          <w:p w:rsidR="00B04A2C" w:rsidRPr="00CC4D5A" w:rsidRDefault="00B04A2C" w:rsidP="00C46C4C">
            <w:pPr>
              <w:spacing w:before="120" w:after="120"/>
              <w:rPr>
                <w:rFonts w:ascii="Franklin Gothic Medium" w:hAnsi="Franklin Gothic Medium"/>
                <w:b/>
                <w:sz w:val="22"/>
                <w:szCs w:val="22"/>
                <w:lang w:eastAsia="ru-RU"/>
              </w:rPr>
            </w:pPr>
            <w:r w:rsidRPr="00CC4D5A">
              <w:rPr>
                <w:rFonts w:ascii="Franklin Gothic Medium" w:hAnsi="Franklin Gothic Medium"/>
                <w:sz w:val="22"/>
                <w:szCs w:val="22"/>
                <w:lang w:eastAsia="ru-RU"/>
              </w:rPr>
              <w:t xml:space="preserve">Представление материалов по установлению </w:t>
            </w:r>
            <w:r>
              <w:rPr>
                <w:rFonts w:ascii="Franklin Gothic Medium" w:hAnsi="Franklin Gothic Medium"/>
                <w:sz w:val="22"/>
                <w:szCs w:val="22"/>
                <w:lang w:eastAsia="ru-RU"/>
              </w:rPr>
              <w:t xml:space="preserve">сбытовой надбавки </w:t>
            </w:r>
            <w:r w:rsidRPr="00CC4D5A">
              <w:rPr>
                <w:rFonts w:ascii="Franklin Gothic Medium" w:hAnsi="Franklin Gothic Medium"/>
                <w:sz w:val="22"/>
                <w:szCs w:val="22"/>
                <w:lang w:eastAsia="ru-RU"/>
              </w:rPr>
              <w:t>на следующий</w:t>
            </w:r>
            <w:r>
              <w:rPr>
                <w:rFonts w:ascii="Franklin Gothic Medium" w:hAnsi="Franklin Gothic Medium"/>
                <w:sz w:val="22"/>
                <w:szCs w:val="22"/>
                <w:lang w:eastAsia="ru-RU"/>
              </w:rPr>
              <w:t xml:space="preserve"> календарный</w:t>
            </w:r>
            <w:r w:rsidRPr="00CC4D5A">
              <w:rPr>
                <w:rFonts w:ascii="Franklin Gothic Medium" w:hAnsi="Franklin Gothic Medium"/>
                <w:sz w:val="22"/>
                <w:szCs w:val="22"/>
                <w:lang w:eastAsia="ru-RU"/>
              </w:rPr>
              <w:t xml:space="preserve"> год и защита интересов </w:t>
            </w:r>
            <w:r>
              <w:rPr>
                <w:rFonts w:ascii="Franklin Gothic Medium" w:hAnsi="Franklin Gothic Medium"/>
                <w:sz w:val="22"/>
                <w:szCs w:val="22"/>
                <w:lang w:eastAsia="ru-RU"/>
              </w:rPr>
              <w:t>ООО «Металлэнергофинанс»</w:t>
            </w:r>
            <w:r w:rsidRPr="00CC4D5A">
              <w:rPr>
                <w:rFonts w:ascii="Franklin Gothic Medium" w:hAnsi="Franklin Gothic Medium"/>
                <w:sz w:val="22"/>
                <w:szCs w:val="22"/>
                <w:lang w:eastAsia="ru-RU"/>
              </w:rPr>
              <w:t xml:space="preserve"> на заседаниях Правления региональной энергетической комиссии Кемеровской области </w:t>
            </w:r>
          </w:p>
        </w:tc>
        <w:tc>
          <w:tcPr>
            <w:tcW w:w="1430" w:type="dxa"/>
            <w:gridSpan w:val="2"/>
            <w:vAlign w:val="center"/>
          </w:tcPr>
          <w:p w:rsidR="00B04A2C" w:rsidRPr="00CC4D5A" w:rsidRDefault="00B04A2C" w:rsidP="00843515">
            <w:pPr>
              <w:spacing w:after="200" w:line="276" w:lineRule="auto"/>
              <w:jc w:val="center"/>
              <w:rPr>
                <w:rFonts w:ascii="Franklin Gothic Medium" w:eastAsiaTheme="minorHAnsi" w:hAnsi="Franklin Gothic Medium" w:cs="Calibri"/>
                <w:color w:val="000000"/>
                <w:sz w:val="22"/>
                <w:szCs w:val="22"/>
              </w:rPr>
            </w:pPr>
          </w:p>
        </w:tc>
        <w:tc>
          <w:tcPr>
            <w:tcW w:w="1405" w:type="dxa"/>
            <w:gridSpan w:val="2"/>
          </w:tcPr>
          <w:p w:rsidR="00B04A2C" w:rsidRPr="00CC4D5A" w:rsidRDefault="00B04A2C" w:rsidP="00843515">
            <w:pPr>
              <w:spacing w:after="200" w:line="276" w:lineRule="auto"/>
              <w:jc w:val="center"/>
              <w:rPr>
                <w:rFonts w:ascii="Franklin Gothic Medium" w:eastAsiaTheme="minorHAnsi" w:hAnsi="Franklin Gothic Medium" w:cs="Calibri"/>
                <w:color w:val="000000"/>
                <w:sz w:val="22"/>
                <w:szCs w:val="22"/>
              </w:rPr>
            </w:pPr>
          </w:p>
        </w:tc>
      </w:tr>
      <w:tr w:rsidR="00B04A2C" w:rsidRPr="00CC4D5A" w:rsidTr="00B04A2C">
        <w:trPr>
          <w:trHeight w:val="1265"/>
        </w:trPr>
        <w:tc>
          <w:tcPr>
            <w:tcW w:w="664" w:type="dxa"/>
          </w:tcPr>
          <w:p w:rsidR="00B04A2C" w:rsidRPr="00CC4D5A" w:rsidRDefault="00B04A2C" w:rsidP="00CC4D5A">
            <w:pPr>
              <w:spacing w:before="120" w:after="120"/>
              <w:jc w:val="center"/>
              <w:rPr>
                <w:rFonts w:ascii="Franklin Gothic Medium" w:hAnsi="Franklin Gothic Medium"/>
                <w:sz w:val="22"/>
                <w:szCs w:val="22"/>
                <w:lang w:eastAsia="ru-RU"/>
              </w:rPr>
            </w:pPr>
            <w:r>
              <w:rPr>
                <w:rFonts w:ascii="Franklin Gothic Medium" w:hAnsi="Franklin Gothic Medium"/>
                <w:sz w:val="22"/>
                <w:szCs w:val="22"/>
                <w:lang w:eastAsia="ru-RU"/>
              </w:rPr>
              <w:t>3</w:t>
            </w:r>
          </w:p>
        </w:tc>
        <w:tc>
          <w:tcPr>
            <w:tcW w:w="6107" w:type="dxa"/>
            <w:gridSpan w:val="2"/>
          </w:tcPr>
          <w:p w:rsidR="00B04A2C" w:rsidRPr="00CC4D5A" w:rsidRDefault="00B04A2C" w:rsidP="00843515">
            <w:pPr>
              <w:spacing w:before="120" w:after="120"/>
              <w:rPr>
                <w:rFonts w:ascii="Franklin Gothic Medium" w:hAnsi="Franklin Gothic Medium"/>
                <w:sz w:val="22"/>
                <w:szCs w:val="22"/>
                <w:lang w:eastAsia="ru-RU"/>
              </w:rPr>
            </w:pPr>
            <w:r w:rsidRPr="00CC4D5A">
              <w:rPr>
                <w:rFonts w:ascii="Franklin Gothic Medium" w:hAnsi="Franklin Gothic Medium"/>
                <w:sz w:val="22"/>
                <w:szCs w:val="22"/>
                <w:lang w:eastAsia="ru-RU"/>
              </w:rPr>
              <w:t>Оценка правильности и обоснованности утвержденно</w:t>
            </w:r>
            <w:r>
              <w:rPr>
                <w:rFonts w:ascii="Franklin Gothic Medium" w:hAnsi="Franklin Gothic Medium"/>
                <w:sz w:val="22"/>
                <w:szCs w:val="22"/>
                <w:lang w:eastAsia="ru-RU"/>
              </w:rPr>
              <w:t>й сбытовой надбавк</w:t>
            </w:r>
            <w:proofErr w:type="gramStart"/>
            <w:r>
              <w:rPr>
                <w:rFonts w:ascii="Franklin Gothic Medium" w:hAnsi="Franklin Gothic Medium"/>
                <w:sz w:val="22"/>
                <w:szCs w:val="22"/>
                <w:lang w:eastAsia="ru-RU"/>
              </w:rPr>
              <w:t>и ООО</w:t>
            </w:r>
            <w:proofErr w:type="gramEnd"/>
            <w:r>
              <w:rPr>
                <w:rFonts w:ascii="Franklin Gothic Medium" w:hAnsi="Franklin Gothic Medium"/>
                <w:sz w:val="22"/>
                <w:szCs w:val="22"/>
                <w:lang w:eastAsia="ru-RU"/>
              </w:rPr>
              <w:t xml:space="preserve"> «Металлэнергофинанс»</w:t>
            </w:r>
            <w:r w:rsidRPr="00CC4D5A">
              <w:rPr>
                <w:rFonts w:ascii="Franklin Gothic Medium" w:hAnsi="Franklin Gothic Medium"/>
                <w:sz w:val="22"/>
                <w:szCs w:val="22"/>
                <w:lang w:eastAsia="ru-RU"/>
              </w:rPr>
              <w:t xml:space="preserve"> и участвующих в его расчетах величин. При наличии ошибок и/или неточностей </w:t>
            </w:r>
            <w:r>
              <w:rPr>
                <w:rFonts w:ascii="Franklin Gothic Medium" w:hAnsi="Franklin Gothic Medium"/>
                <w:sz w:val="22"/>
                <w:szCs w:val="22"/>
                <w:lang w:eastAsia="ru-RU"/>
              </w:rPr>
              <w:t>подготовить предложение о внесении</w:t>
            </w:r>
            <w:r w:rsidRPr="00CC4D5A">
              <w:rPr>
                <w:rFonts w:ascii="Franklin Gothic Medium" w:hAnsi="Franklin Gothic Medium"/>
                <w:sz w:val="22"/>
                <w:szCs w:val="22"/>
                <w:lang w:eastAsia="ru-RU"/>
              </w:rPr>
              <w:t xml:space="preserve"> изменений в утвержденные тарифы</w:t>
            </w:r>
          </w:p>
        </w:tc>
        <w:tc>
          <w:tcPr>
            <w:tcW w:w="1430" w:type="dxa"/>
            <w:gridSpan w:val="2"/>
            <w:vAlign w:val="center"/>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c>
          <w:tcPr>
            <w:tcW w:w="1405" w:type="dxa"/>
            <w:gridSpan w:val="2"/>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r>
      <w:tr w:rsidR="00B04A2C" w:rsidRPr="00CC4D5A" w:rsidTr="00B04A2C">
        <w:trPr>
          <w:trHeight w:val="920"/>
        </w:trPr>
        <w:tc>
          <w:tcPr>
            <w:tcW w:w="664" w:type="dxa"/>
          </w:tcPr>
          <w:p w:rsidR="00B04A2C" w:rsidRPr="00CC4D5A" w:rsidRDefault="00B04A2C" w:rsidP="00CC4D5A">
            <w:pPr>
              <w:spacing w:before="120" w:after="120"/>
              <w:jc w:val="center"/>
              <w:rPr>
                <w:rFonts w:ascii="Franklin Gothic Medium" w:hAnsi="Franklin Gothic Medium"/>
                <w:sz w:val="22"/>
                <w:szCs w:val="22"/>
                <w:lang w:eastAsia="ru-RU"/>
              </w:rPr>
            </w:pPr>
            <w:r>
              <w:rPr>
                <w:rFonts w:ascii="Franklin Gothic Medium" w:hAnsi="Franklin Gothic Medium"/>
                <w:sz w:val="22"/>
                <w:szCs w:val="22"/>
                <w:lang w:eastAsia="ru-RU"/>
              </w:rPr>
              <w:t>4</w:t>
            </w:r>
          </w:p>
        </w:tc>
        <w:tc>
          <w:tcPr>
            <w:tcW w:w="6107" w:type="dxa"/>
            <w:gridSpan w:val="2"/>
          </w:tcPr>
          <w:p w:rsidR="00B04A2C" w:rsidRPr="00CC4D5A" w:rsidRDefault="00B04A2C" w:rsidP="00CC4D5A">
            <w:pPr>
              <w:spacing w:before="120" w:after="120"/>
              <w:rPr>
                <w:rFonts w:ascii="Franklin Gothic Medium" w:hAnsi="Franklin Gothic Medium"/>
                <w:sz w:val="22"/>
                <w:szCs w:val="22"/>
                <w:lang w:eastAsia="ru-RU"/>
              </w:rPr>
            </w:pPr>
            <w:r w:rsidRPr="00CC4D5A">
              <w:rPr>
                <w:rFonts w:ascii="Franklin Gothic Medium" w:hAnsi="Franklin Gothic Medium"/>
                <w:sz w:val="22"/>
                <w:szCs w:val="22"/>
                <w:lang w:eastAsia="ru-RU"/>
              </w:rPr>
              <w:t xml:space="preserve">Доведение до Заказчика всех используемых при расчете тарифов денежных и количественных величин, рекомендации по их применению и анализ рисков текущего периода регулирования </w:t>
            </w:r>
          </w:p>
        </w:tc>
        <w:tc>
          <w:tcPr>
            <w:tcW w:w="1430" w:type="dxa"/>
            <w:gridSpan w:val="2"/>
            <w:vAlign w:val="center"/>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c>
          <w:tcPr>
            <w:tcW w:w="1405" w:type="dxa"/>
            <w:gridSpan w:val="2"/>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r>
      <w:tr w:rsidR="00B04A2C" w:rsidRPr="00CC4D5A" w:rsidTr="00B04A2C">
        <w:trPr>
          <w:trHeight w:val="751"/>
        </w:trPr>
        <w:tc>
          <w:tcPr>
            <w:tcW w:w="664" w:type="dxa"/>
          </w:tcPr>
          <w:p w:rsidR="00B04A2C" w:rsidRPr="00CC4D5A" w:rsidRDefault="00B04A2C" w:rsidP="00CC4D5A">
            <w:pPr>
              <w:spacing w:before="120" w:after="120"/>
              <w:jc w:val="center"/>
              <w:rPr>
                <w:rFonts w:ascii="Franklin Gothic Medium" w:hAnsi="Franklin Gothic Medium"/>
                <w:sz w:val="22"/>
                <w:szCs w:val="22"/>
                <w:lang w:eastAsia="ru-RU"/>
              </w:rPr>
            </w:pPr>
            <w:r>
              <w:rPr>
                <w:rFonts w:ascii="Franklin Gothic Medium" w:hAnsi="Franklin Gothic Medium"/>
                <w:sz w:val="22"/>
                <w:szCs w:val="22"/>
                <w:lang w:eastAsia="ru-RU"/>
              </w:rPr>
              <w:t>5</w:t>
            </w:r>
          </w:p>
        </w:tc>
        <w:tc>
          <w:tcPr>
            <w:tcW w:w="6107" w:type="dxa"/>
            <w:gridSpan w:val="2"/>
          </w:tcPr>
          <w:p w:rsidR="00B04A2C" w:rsidRPr="00CC4D5A" w:rsidRDefault="00B04A2C" w:rsidP="00C46C4C">
            <w:pPr>
              <w:spacing w:before="120" w:after="120"/>
              <w:rPr>
                <w:rFonts w:ascii="Franklin Gothic Medium" w:hAnsi="Franklin Gothic Medium"/>
                <w:sz w:val="22"/>
                <w:szCs w:val="22"/>
                <w:lang w:eastAsia="ru-RU"/>
              </w:rPr>
            </w:pPr>
            <w:r w:rsidRPr="00843515">
              <w:rPr>
                <w:rFonts w:ascii="Franklin Gothic Medium" w:hAnsi="Franklin Gothic Medium"/>
                <w:sz w:val="22"/>
                <w:szCs w:val="22"/>
                <w:lang w:eastAsia="ru-RU"/>
              </w:rPr>
              <w:t>Консультации специалистов по подготовке документов для целей тарифного регулирования</w:t>
            </w:r>
          </w:p>
        </w:tc>
        <w:tc>
          <w:tcPr>
            <w:tcW w:w="1430" w:type="dxa"/>
            <w:gridSpan w:val="2"/>
            <w:vAlign w:val="center"/>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c>
          <w:tcPr>
            <w:tcW w:w="1405" w:type="dxa"/>
            <w:gridSpan w:val="2"/>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r>
      <w:tr w:rsidR="00B04A2C" w:rsidRPr="00CC4D5A" w:rsidTr="00B04A2C">
        <w:trPr>
          <w:trHeight w:val="787"/>
        </w:trPr>
        <w:tc>
          <w:tcPr>
            <w:tcW w:w="664" w:type="dxa"/>
          </w:tcPr>
          <w:p w:rsidR="00B04A2C" w:rsidRPr="00CC4D5A" w:rsidRDefault="00B04A2C" w:rsidP="00CC4D5A">
            <w:pPr>
              <w:spacing w:before="120" w:after="120"/>
              <w:jc w:val="center"/>
              <w:rPr>
                <w:rFonts w:ascii="Franklin Gothic Medium" w:hAnsi="Franklin Gothic Medium"/>
                <w:sz w:val="22"/>
                <w:szCs w:val="22"/>
                <w:lang w:eastAsia="ru-RU"/>
              </w:rPr>
            </w:pPr>
            <w:r>
              <w:rPr>
                <w:rFonts w:ascii="Franklin Gothic Medium" w:hAnsi="Franklin Gothic Medium"/>
                <w:sz w:val="22"/>
                <w:szCs w:val="22"/>
                <w:lang w:eastAsia="ru-RU"/>
              </w:rPr>
              <w:t>6</w:t>
            </w:r>
          </w:p>
        </w:tc>
        <w:tc>
          <w:tcPr>
            <w:tcW w:w="6107" w:type="dxa"/>
            <w:gridSpan w:val="2"/>
          </w:tcPr>
          <w:p w:rsidR="00B04A2C" w:rsidRPr="00CC4D5A" w:rsidRDefault="00B04A2C" w:rsidP="00CC4D5A">
            <w:pPr>
              <w:spacing w:before="120" w:after="120"/>
              <w:rPr>
                <w:rFonts w:ascii="Franklin Gothic Medium" w:hAnsi="Franklin Gothic Medium"/>
                <w:sz w:val="22"/>
                <w:szCs w:val="22"/>
                <w:lang w:eastAsia="ru-RU"/>
              </w:rPr>
            </w:pPr>
            <w:r w:rsidRPr="00F52AC3">
              <w:rPr>
                <w:rFonts w:ascii="Franklin Gothic Medium" w:hAnsi="Franklin Gothic Medium"/>
                <w:sz w:val="22"/>
                <w:lang w:eastAsia="ru-RU"/>
              </w:rPr>
              <w:t xml:space="preserve">Представление информации по изменению прогнозного индекса потребительских цен и анализ изменений нормативной базы, связанной с государственным регулированием деятельности по </w:t>
            </w:r>
            <w:r>
              <w:rPr>
                <w:rFonts w:ascii="Franklin Gothic Medium" w:hAnsi="Franklin Gothic Medium"/>
                <w:sz w:val="22"/>
                <w:lang w:eastAsia="ru-RU"/>
              </w:rPr>
              <w:t>сбыту</w:t>
            </w:r>
            <w:r w:rsidRPr="00F52AC3">
              <w:rPr>
                <w:rFonts w:ascii="Franklin Gothic Medium" w:hAnsi="Franklin Gothic Medium"/>
                <w:sz w:val="22"/>
                <w:lang w:eastAsia="ru-RU"/>
              </w:rPr>
              <w:t xml:space="preserve"> электрической энергии (мощности)</w:t>
            </w:r>
          </w:p>
        </w:tc>
        <w:tc>
          <w:tcPr>
            <w:tcW w:w="1430" w:type="dxa"/>
            <w:gridSpan w:val="2"/>
            <w:vAlign w:val="center"/>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c>
          <w:tcPr>
            <w:tcW w:w="1405" w:type="dxa"/>
            <w:gridSpan w:val="2"/>
          </w:tcPr>
          <w:p w:rsidR="00B04A2C" w:rsidRPr="00CC4D5A" w:rsidRDefault="00B04A2C" w:rsidP="00CC4D5A">
            <w:pPr>
              <w:spacing w:after="200" w:line="276" w:lineRule="auto"/>
              <w:jc w:val="center"/>
              <w:rPr>
                <w:rFonts w:ascii="Franklin Gothic Medium" w:eastAsiaTheme="minorHAnsi" w:hAnsi="Franklin Gothic Medium" w:cs="Calibri"/>
                <w:color w:val="000000"/>
                <w:sz w:val="22"/>
                <w:szCs w:val="22"/>
              </w:rPr>
            </w:pPr>
          </w:p>
        </w:tc>
      </w:tr>
      <w:tr w:rsidR="00B04A2C" w:rsidRPr="00CC4D5A" w:rsidTr="00B04A2C">
        <w:trPr>
          <w:trHeight w:val="611"/>
        </w:trPr>
        <w:tc>
          <w:tcPr>
            <w:tcW w:w="664" w:type="dxa"/>
          </w:tcPr>
          <w:p w:rsidR="00B04A2C" w:rsidRPr="00CC4D5A" w:rsidRDefault="00B04A2C" w:rsidP="00CC4D5A">
            <w:pPr>
              <w:spacing w:before="120" w:after="120"/>
              <w:jc w:val="center"/>
              <w:rPr>
                <w:rFonts w:ascii="Franklin Gothic Medium" w:hAnsi="Franklin Gothic Medium"/>
                <w:sz w:val="22"/>
                <w:szCs w:val="22"/>
                <w:lang w:eastAsia="ru-RU"/>
              </w:rPr>
            </w:pPr>
            <w:r>
              <w:rPr>
                <w:rFonts w:ascii="Franklin Gothic Medium" w:hAnsi="Franklin Gothic Medium"/>
                <w:sz w:val="22"/>
                <w:szCs w:val="22"/>
                <w:lang w:eastAsia="ru-RU"/>
              </w:rPr>
              <w:t xml:space="preserve">7 </w:t>
            </w:r>
          </w:p>
        </w:tc>
        <w:tc>
          <w:tcPr>
            <w:tcW w:w="6107" w:type="dxa"/>
            <w:gridSpan w:val="2"/>
          </w:tcPr>
          <w:p w:rsidR="00B04A2C" w:rsidRPr="00CC4D5A" w:rsidRDefault="00B04A2C" w:rsidP="00C46C4C">
            <w:pPr>
              <w:spacing w:before="120" w:after="120"/>
              <w:rPr>
                <w:rFonts w:ascii="Franklin Gothic Medium" w:hAnsi="Franklin Gothic Medium"/>
                <w:b/>
                <w:sz w:val="22"/>
                <w:szCs w:val="22"/>
                <w:lang w:eastAsia="ru-RU"/>
              </w:rPr>
            </w:pPr>
            <w:r w:rsidRPr="00CC4D5A">
              <w:rPr>
                <w:rFonts w:ascii="Franklin Gothic Medium" w:hAnsi="Franklin Gothic Medium"/>
                <w:sz w:val="22"/>
                <w:szCs w:val="22"/>
                <w:lang w:eastAsia="ru-RU"/>
              </w:rPr>
              <w:t>Комментарии, разъяснения по устным и письменным запросам</w:t>
            </w:r>
          </w:p>
        </w:tc>
        <w:tc>
          <w:tcPr>
            <w:tcW w:w="1430" w:type="dxa"/>
            <w:gridSpan w:val="2"/>
            <w:vAlign w:val="center"/>
          </w:tcPr>
          <w:p w:rsidR="00B04A2C" w:rsidRPr="00CC4D5A" w:rsidRDefault="00B04A2C" w:rsidP="00C46C4C">
            <w:pPr>
              <w:spacing w:after="200" w:line="276" w:lineRule="auto"/>
              <w:jc w:val="center"/>
              <w:rPr>
                <w:rFonts w:ascii="Franklin Gothic Medium" w:eastAsiaTheme="minorHAnsi" w:hAnsi="Franklin Gothic Medium" w:cs="Calibri"/>
                <w:color w:val="000000"/>
                <w:sz w:val="22"/>
                <w:szCs w:val="22"/>
              </w:rPr>
            </w:pPr>
          </w:p>
        </w:tc>
        <w:tc>
          <w:tcPr>
            <w:tcW w:w="1405" w:type="dxa"/>
            <w:gridSpan w:val="2"/>
          </w:tcPr>
          <w:p w:rsidR="00B04A2C" w:rsidRPr="00CC4D5A" w:rsidRDefault="00B04A2C" w:rsidP="00C46C4C">
            <w:pPr>
              <w:spacing w:after="200" w:line="276" w:lineRule="auto"/>
              <w:jc w:val="center"/>
              <w:rPr>
                <w:rFonts w:ascii="Franklin Gothic Medium" w:eastAsiaTheme="minorHAnsi" w:hAnsi="Franklin Gothic Medium" w:cs="Calibri"/>
                <w:color w:val="000000"/>
                <w:sz w:val="22"/>
                <w:szCs w:val="22"/>
              </w:rPr>
            </w:pPr>
          </w:p>
        </w:tc>
      </w:tr>
      <w:tr w:rsidR="00B04A2C" w:rsidRPr="00CC4D5A" w:rsidTr="00B04A2C">
        <w:trPr>
          <w:trHeight w:val="415"/>
        </w:trPr>
        <w:tc>
          <w:tcPr>
            <w:tcW w:w="664" w:type="dxa"/>
          </w:tcPr>
          <w:p w:rsidR="00B04A2C" w:rsidRPr="00CC4D5A" w:rsidRDefault="00B04A2C" w:rsidP="00CC4D5A">
            <w:pPr>
              <w:spacing w:before="120" w:after="120"/>
              <w:rPr>
                <w:rFonts w:ascii="Franklin Gothic Medium" w:hAnsi="Franklin Gothic Medium"/>
                <w:b/>
                <w:sz w:val="22"/>
                <w:szCs w:val="22"/>
                <w:lang w:eastAsia="ru-RU"/>
              </w:rPr>
            </w:pPr>
          </w:p>
        </w:tc>
        <w:tc>
          <w:tcPr>
            <w:tcW w:w="6107" w:type="dxa"/>
            <w:gridSpan w:val="2"/>
            <w:vAlign w:val="center"/>
          </w:tcPr>
          <w:p w:rsidR="00B04A2C" w:rsidRPr="00CC4D5A" w:rsidRDefault="00B04A2C" w:rsidP="00C46C4C">
            <w:pPr>
              <w:spacing w:before="120" w:after="120"/>
              <w:jc w:val="left"/>
              <w:rPr>
                <w:rFonts w:ascii="Franklin Gothic Medium" w:hAnsi="Franklin Gothic Medium"/>
                <w:b/>
                <w:sz w:val="22"/>
                <w:szCs w:val="22"/>
                <w:lang w:eastAsia="ru-RU"/>
              </w:rPr>
            </w:pPr>
            <w:r w:rsidRPr="00CC4D5A">
              <w:rPr>
                <w:rFonts w:ascii="Franklin Gothic Medium" w:hAnsi="Franklin Gothic Medium"/>
                <w:b/>
                <w:sz w:val="22"/>
                <w:szCs w:val="22"/>
                <w:lang w:eastAsia="ru-RU"/>
              </w:rPr>
              <w:t>Итого</w:t>
            </w:r>
          </w:p>
        </w:tc>
        <w:tc>
          <w:tcPr>
            <w:tcW w:w="1430" w:type="dxa"/>
            <w:gridSpan w:val="2"/>
            <w:vAlign w:val="center"/>
          </w:tcPr>
          <w:p w:rsidR="00B04A2C" w:rsidRPr="00CC4D5A" w:rsidRDefault="00B04A2C" w:rsidP="00C46C4C">
            <w:pPr>
              <w:spacing w:before="240" w:after="200" w:line="276" w:lineRule="auto"/>
              <w:jc w:val="center"/>
              <w:rPr>
                <w:rFonts w:ascii="Franklin Gothic Medium" w:eastAsiaTheme="minorHAnsi" w:hAnsi="Franklin Gothic Medium" w:cs="Calibri"/>
                <w:b/>
                <w:bCs/>
                <w:color w:val="000000"/>
                <w:sz w:val="22"/>
                <w:szCs w:val="22"/>
              </w:rPr>
            </w:pPr>
          </w:p>
        </w:tc>
        <w:tc>
          <w:tcPr>
            <w:tcW w:w="1405" w:type="dxa"/>
            <w:gridSpan w:val="2"/>
          </w:tcPr>
          <w:p w:rsidR="00B04A2C" w:rsidRPr="00CC4D5A" w:rsidRDefault="00B04A2C" w:rsidP="00C46C4C">
            <w:pPr>
              <w:spacing w:before="240" w:after="200" w:line="276" w:lineRule="auto"/>
              <w:jc w:val="center"/>
              <w:rPr>
                <w:rFonts w:ascii="Franklin Gothic Medium" w:eastAsiaTheme="minorHAnsi" w:hAnsi="Franklin Gothic Medium" w:cs="Calibri"/>
                <w:b/>
                <w:bCs/>
                <w:color w:val="000000"/>
                <w:sz w:val="22"/>
                <w:szCs w:val="22"/>
              </w:rPr>
            </w:pPr>
          </w:p>
        </w:tc>
      </w:tr>
      <w:tr w:rsidR="00B04A2C" w:rsidRPr="00774348" w:rsidTr="00B04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29" w:type="dxa"/>
        </w:trPr>
        <w:tc>
          <w:tcPr>
            <w:tcW w:w="4115" w:type="dxa"/>
            <w:gridSpan w:val="2"/>
            <w:shd w:val="clear" w:color="auto" w:fill="auto"/>
          </w:tcPr>
          <w:p w:rsidR="00B04A2C" w:rsidRPr="00774348" w:rsidRDefault="00B04A2C" w:rsidP="00CC4D5A">
            <w:pPr>
              <w:spacing w:after="0"/>
              <w:jc w:val="left"/>
              <w:rPr>
                <w:rFonts w:ascii="Franklin Gothic Medium" w:hAnsi="Franklin Gothic Medium"/>
                <w:sz w:val="22"/>
                <w:szCs w:val="22"/>
                <w:lang w:eastAsia="ru-RU"/>
              </w:rPr>
            </w:pPr>
          </w:p>
          <w:p w:rsidR="00B04A2C" w:rsidRPr="00774348" w:rsidRDefault="00B04A2C" w:rsidP="00CC4D5A">
            <w:pPr>
              <w:spacing w:after="0"/>
              <w:jc w:val="left"/>
              <w:rPr>
                <w:rFonts w:ascii="Franklin Gothic Medium" w:hAnsi="Franklin Gothic Medium"/>
                <w:sz w:val="22"/>
                <w:szCs w:val="22"/>
                <w:lang w:eastAsia="ru-RU"/>
              </w:rPr>
            </w:pPr>
          </w:p>
          <w:p w:rsidR="00B04A2C" w:rsidRPr="00774348" w:rsidRDefault="00B04A2C" w:rsidP="00CC4D5A">
            <w:pPr>
              <w:spacing w:after="0"/>
              <w:jc w:val="left"/>
              <w:rPr>
                <w:rFonts w:ascii="Franklin Gothic Medium" w:hAnsi="Franklin Gothic Medium"/>
                <w:sz w:val="22"/>
                <w:szCs w:val="22"/>
                <w:lang w:eastAsia="ru-RU"/>
              </w:rPr>
            </w:pPr>
          </w:p>
          <w:p w:rsidR="00B04A2C" w:rsidRPr="00774348" w:rsidRDefault="00B04A2C" w:rsidP="00CC4D5A">
            <w:pPr>
              <w:spacing w:after="0"/>
              <w:jc w:val="left"/>
              <w:rPr>
                <w:rFonts w:ascii="Franklin Gothic Medium" w:hAnsi="Franklin Gothic Medium"/>
                <w:sz w:val="22"/>
                <w:szCs w:val="22"/>
                <w:lang w:eastAsia="ru-RU"/>
              </w:rPr>
            </w:pPr>
          </w:p>
          <w:p w:rsidR="00B04A2C" w:rsidRPr="00774348" w:rsidRDefault="00B04A2C" w:rsidP="00CC4D5A">
            <w:pPr>
              <w:spacing w:after="0"/>
              <w:jc w:val="left"/>
              <w:rPr>
                <w:rFonts w:ascii="Franklin Gothic Medium" w:hAnsi="Franklin Gothic Medium"/>
                <w:sz w:val="22"/>
                <w:szCs w:val="22"/>
                <w:lang w:eastAsia="ru-RU"/>
              </w:rPr>
            </w:pPr>
            <w:r w:rsidRPr="00774348">
              <w:rPr>
                <w:rFonts w:ascii="Franklin Gothic Medium" w:hAnsi="Franklin Gothic Medium"/>
                <w:sz w:val="22"/>
                <w:szCs w:val="22"/>
                <w:lang w:eastAsia="ru-RU"/>
              </w:rPr>
              <w:t>Заказчик:</w:t>
            </w:r>
          </w:p>
          <w:p w:rsidR="00B04A2C" w:rsidRPr="00774348" w:rsidRDefault="00B04A2C" w:rsidP="00CC4D5A">
            <w:pPr>
              <w:spacing w:after="0"/>
              <w:rPr>
                <w:rFonts w:ascii="Franklin Gothic Medium" w:hAnsi="Franklin Gothic Medium"/>
                <w:sz w:val="22"/>
                <w:szCs w:val="22"/>
                <w:lang w:eastAsia="ru-RU"/>
              </w:rPr>
            </w:pPr>
          </w:p>
          <w:p w:rsidR="00B04A2C" w:rsidRPr="00774348" w:rsidRDefault="00B04A2C" w:rsidP="00CC4D5A">
            <w:pPr>
              <w:spacing w:after="0"/>
              <w:rPr>
                <w:rFonts w:ascii="Franklin Gothic Medium" w:hAnsi="Franklin Gothic Medium"/>
                <w:sz w:val="22"/>
                <w:szCs w:val="22"/>
                <w:lang w:eastAsia="ru-RU"/>
              </w:rPr>
            </w:pPr>
            <w:r w:rsidRPr="00774348">
              <w:rPr>
                <w:rFonts w:ascii="Franklin Gothic Medium" w:hAnsi="Franklin Gothic Medium"/>
                <w:sz w:val="22"/>
                <w:szCs w:val="22"/>
                <w:lang w:eastAsia="ru-RU"/>
              </w:rPr>
              <w:t>ООО «Металлэнергофинанс»</w:t>
            </w:r>
          </w:p>
          <w:p w:rsidR="00B04A2C" w:rsidRPr="00774348" w:rsidRDefault="00B04A2C" w:rsidP="00CC4D5A">
            <w:pPr>
              <w:spacing w:after="0"/>
              <w:rPr>
                <w:rFonts w:ascii="Franklin Gothic Medium" w:hAnsi="Franklin Gothic Medium"/>
                <w:sz w:val="22"/>
                <w:szCs w:val="22"/>
                <w:lang w:eastAsia="ru-RU"/>
              </w:rPr>
            </w:pPr>
          </w:p>
          <w:p w:rsidR="00B04A2C" w:rsidRPr="00774348" w:rsidRDefault="00B04A2C" w:rsidP="00CC4D5A">
            <w:pPr>
              <w:spacing w:after="0"/>
              <w:rPr>
                <w:rFonts w:ascii="Franklin Gothic Medium" w:hAnsi="Franklin Gothic Medium"/>
                <w:sz w:val="22"/>
                <w:szCs w:val="22"/>
                <w:lang w:eastAsia="ru-RU"/>
              </w:rPr>
            </w:pPr>
            <w:r w:rsidRPr="00774348">
              <w:rPr>
                <w:rFonts w:ascii="Franklin Gothic Medium" w:hAnsi="Franklin Gothic Medium"/>
                <w:sz w:val="22"/>
                <w:szCs w:val="22"/>
                <w:lang w:eastAsia="ru-RU"/>
              </w:rPr>
              <w:lastRenderedPageBreak/>
              <w:t>_____________________ Д.А. Макаренко</w:t>
            </w:r>
          </w:p>
          <w:p w:rsidR="00B04A2C" w:rsidRPr="00774348" w:rsidRDefault="00B04A2C" w:rsidP="00CC4D5A">
            <w:pPr>
              <w:spacing w:after="0"/>
              <w:rPr>
                <w:rFonts w:ascii="Franklin Gothic Medium" w:hAnsi="Franklin Gothic Medium"/>
                <w:sz w:val="22"/>
                <w:szCs w:val="22"/>
                <w:lang w:eastAsia="ru-RU"/>
              </w:rPr>
            </w:pPr>
          </w:p>
        </w:tc>
        <w:tc>
          <w:tcPr>
            <w:tcW w:w="3909" w:type="dxa"/>
            <w:gridSpan w:val="2"/>
            <w:shd w:val="clear" w:color="auto" w:fill="auto"/>
          </w:tcPr>
          <w:p w:rsidR="00B04A2C" w:rsidRPr="00774348" w:rsidRDefault="00B04A2C" w:rsidP="00CC4D5A">
            <w:pPr>
              <w:spacing w:after="0"/>
              <w:jc w:val="left"/>
              <w:rPr>
                <w:rFonts w:ascii="Franklin Gothic Medium" w:hAnsi="Franklin Gothic Medium"/>
                <w:sz w:val="22"/>
                <w:szCs w:val="22"/>
                <w:lang w:eastAsia="ru-RU"/>
              </w:rPr>
            </w:pPr>
            <w:r w:rsidRPr="00774348">
              <w:rPr>
                <w:rFonts w:ascii="Franklin Gothic Medium" w:hAnsi="Franklin Gothic Medium"/>
                <w:sz w:val="22"/>
                <w:szCs w:val="22"/>
                <w:lang w:eastAsia="ru-RU"/>
              </w:rPr>
              <w:lastRenderedPageBreak/>
              <w:t xml:space="preserve">     </w:t>
            </w:r>
          </w:p>
          <w:p w:rsidR="00B04A2C" w:rsidRPr="00774348" w:rsidRDefault="00B04A2C" w:rsidP="00CC4D5A">
            <w:pPr>
              <w:spacing w:after="0"/>
              <w:jc w:val="left"/>
              <w:rPr>
                <w:rFonts w:ascii="Franklin Gothic Medium" w:hAnsi="Franklin Gothic Medium"/>
                <w:sz w:val="22"/>
                <w:szCs w:val="22"/>
                <w:lang w:eastAsia="ru-RU"/>
              </w:rPr>
            </w:pPr>
            <w:r w:rsidRPr="00774348">
              <w:rPr>
                <w:rFonts w:ascii="Franklin Gothic Medium" w:hAnsi="Franklin Gothic Medium"/>
                <w:sz w:val="22"/>
                <w:szCs w:val="22"/>
                <w:lang w:eastAsia="ru-RU"/>
              </w:rPr>
              <w:t xml:space="preserve">    </w:t>
            </w:r>
          </w:p>
          <w:p w:rsidR="00B04A2C" w:rsidRPr="00774348" w:rsidRDefault="00B04A2C" w:rsidP="00CC4D5A">
            <w:pPr>
              <w:spacing w:after="0"/>
              <w:jc w:val="left"/>
              <w:rPr>
                <w:rFonts w:ascii="Franklin Gothic Medium" w:hAnsi="Franklin Gothic Medium"/>
                <w:sz w:val="22"/>
                <w:szCs w:val="22"/>
                <w:lang w:eastAsia="ru-RU"/>
              </w:rPr>
            </w:pPr>
          </w:p>
          <w:p w:rsidR="00B04A2C" w:rsidRPr="00774348" w:rsidRDefault="00B04A2C" w:rsidP="00CC4D5A">
            <w:pPr>
              <w:spacing w:after="0"/>
              <w:jc w:val="left"/>
              <w:rPr>
                <w:rFonts w:ascii="Franklin Gothic Medium" w:hAnsi="Franklin Gothic Medium"/>
                <w:sz w:val="22"/>
                <w:szCs w:val="22"/>
                <w:lang w:eastAsia="ru-RU"/>
              </w:rPr>
            </w:pPr>
          </w:p>
          <w:p w:rsidR="00B04A2C" w:rsidRPr="00774348" w:rsidRDefault="00B04A2C" w:rsidP="00CC4D5A">
            <w:pPr>
              <w:spacing w:after="0"/>
              <w:jc w:val="left"/>
              <w:rPr>
                <w:rFonts w:ascii="Franklin Gothic Medium" w:hAnsi="Franklin Gothic Medium"/>
                <w:sz w:val="22"/>
                <w:szCs w:val="22"/>
                <w:lang w:eastAsia="ru-RU"/>
              </w:rPr>
            </w:pPr>
            <w:r w:rsidRPr="00774348">
              <w:rPr>
                <w:rFonts w:ascii="Franklin Gothic Medium" w:hAnsi="Franklin Gothic Medium"/>
                <w:sz w:val="22"/>
                <w:szCs w:val="22"/>
                <w:lang w:eastAsia="ru-RU"/>
              </w:rPr>
              <w:t xml:space="preserve">     Исполнитель:</w:t>
            </w:r>
          </w:p>
          <w:p w:rsidR="00B04A2C" w:rsidRPr="00774348" w:rsidRDefault="00B04A2C" w:rsidP="00CC4D5A">
            <w:pPr>
              <w:spacing w:after="0"/>
              <w:rPr>
                <w:rFonts w:ascii="Franklin Gothic Medium" w:hAnsi="Franklin Gothic Medium"/>
                <w:sz w:val="22"/>
                <w:szCs w:val="22"/>
                <w:lang w:eastAsia="ru-RU"/>
              </w:rPr>
            </w:pPr>
          </w:p>
          <w:p w:rsidR="00B04A2C" w:rsidRPr="00774348" w:rsidRDefault="00B04A2C" w:rsidP="00CC4D5A">
            <w:pPr>
              <w:spacing w:after="0"/>
              <w:rPr>
                <w:rFonts w:ascii="Franklin Gothic Medium" w:hAnsi="Franklin Gothic Medium"/>
                <w:sz w:val="22"/>
                <w:szCs w:val="22"/>
                <w:lang w:eastAsia="ru-RU"/>
              </w:rPr>
            </w:pPr>
            <w:r w:rsidRPr="00774348">
              <w:rPr>
                <w:rFonts w:ascii="Franklin Gothic Medium" w:hAnsi="Franklin Gothic Medium"/>
                <w:sz w:val="22"/>
                <w:szCs w:val="22"/>
                <w:lang w:eastAsia="ru-RU"/>
              </w:rPr>
              <w:t xml:space="preserve">     </w:t>
            </w:r>
          </w:p>
          <w:p w:rsidR="00B04A2C" w:rsidRPr="00774348" w:rsidRDefault="00B04A2C" w:rsidP="00CC4D5A">
            <w:pPr>
              <w:spacing w:after="0"/>
              <w:rPr>
                <w:rFonts w:ascii="Franklin Gothic Medium" w:hAnsi="Franklin Gothic Medium"/>
                <w:sz w:val="22"/>
                <w:szCs w:val="22"/>
                <w:lang w:eastAsia="ru-RU"/>
              </w:rPr>
            </w:pPr>
          </w:p>
          <w:p w:rsidR="00B04A2C" w:rsidRPr="00774348" w:rsidRDefault="00B04A2C" w:rsidP="00C46C4C">
            <w:pPr>
              <w:spacing w:after="0"/>
              <w:rPr>
                <w:rFonts w:ascii="Franklin Gothic Medium" w:hAnsi="Franklin Gothic Medium"/>
                <w:sz w:val="22"/>
                <w:szCs w:val="22"/>
                <w:lang w:eastAsia="ru-RU"/>
              </w:rPr>
            </w:pPr>
            <w:r w:rsidRPr="00774348">
              <w:rPr>
                <w:rFonts w:ascii="Franklin Gothic Medium" w:hAnsi="Franklin Gothic Medium"/>
                <w:sz w:val="22"/>
                <w:szCs w:val="22"/>
                <w:lang w:eastAsia="ru-RU"/>
              </w:rPr>
              <w:lastRenderedPageBreak/>
              <w:t xml:space="preserve">     _____________________ </w:t>
            </w:r>
          </w:p>
        </w:tc>
        <w:tc>
          <w:tcPr>
            <w:tcW w:w="1253" w:type="dxa"/>
            <w:gridSpan w:val="2"/>
          </w:tcPr>
          <w:p w:rsidR="00B04A2C" w:rsidRPr="00774348" w:rsidRDefault="00B04A2C" w:rsidP="00CC4D5A">
            <w:pPr>
              <w:spacing w:after="0"/>
              <w:jc w:val="left"/>
              <w:rPr>
                <w:rFonts w:ascii="Franklin Gothic Medium" w:hAnsi="Franklin Gothic Medium"/>
                <w:sz w:val="22"/>
                <w:szCs w:val="22"/>
                <w:lang w:eastAsia="ru-RU"/>
              </w:rPr>
            </w:pPr>
          </w:p>
        </w:tc>
      </w:tr>
      <w:tr w:rsidR="00B04A2C" w:rsidRPr="00CC4D5A" w:rsidTr="00B04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29" w:type="dxa"/>
        </w:trPr>
        <w:tc>
          <w:tcPr>
            <w:tcW w:w="4115" w:type="dxa"/>
            <w:gridSpan w:val="2"/>
            <w:shd w:val="clear" w:color="auto" w:fill="auto"/>
          </w:tcPr>
          <w:p w:rsidR="00B04A2C" w:rsidRPr="00CC4D5A" w:rsidRDefault="00B04A2C" w:rsidP="00CC4D5A">
            <w:pPr>
              <w:spacing w:after="0"/>
              <w:jc w:val="left"/>
              <w:rPr>
                <w:rFonts w:ascii="Franklin Gothic Medium" w:hAnsi="Franklin Gothic Medium"/>
                <w:b/>
                <w:sz w:val="22"/>
                <w:szCs w:val="22"/>
                <w:lang w:eastAsia="ru-RU"/>
              </w:rPr>
            </w:pPr>
          </w:p>
        </w:tc>
        <w:tc>
          <w:tcPr>
            <w:tcW w:w="3909" w:type="dxa"/>
            <w:gridSpan w:val="2"/>
            <w:shd w:val="clear" w:color="auto" w:fill="auto"/>
          </w:tcPr>
          <w:p w:rsidR="00B04A2C" w:rsidRPr="00CC4D5A" w:rsidRDefault="00B04A2C" w:rsidP="00CC4D5A">
            <w:pPr>
              <w:spacing w:after="0"/>
              <w:jc w:val="left"/>
              <w:rPr>
                <w:rFonts w:ascii="Franklin Gothic Medium" w:hAnsi="Franklin Gothic Medium"/>
                <w:b/>
                <w:sz w:val="22"/>
                <w:szCs w:val="22"/>
                <w:lang w:eastAsia="ru-RU"/>
              </w:rPr>
            </w:pPr>
          </w:p>
        </w:tc>
        <w:tc>
          <w:tcPr>
            <w:tcW w:w="1253" w:type="dxa"/>
            <w:gridSpan w:val="2"/>
          </w:tcPr>
          <w:p w:rsidR="00B04A2C" w:rsidRPr="00CC4D5A" w:rsidRDefault="00B04A2C" w:rsidP="00CC4D5A">
            <w:pPr>
              <w:spacing w:after="0"/>
              <w:jc w:val="left"/>
              <w:rPr>
                <w:rFonts w:ascii="Franklin Gothic Medium" w:hAnsi="Franklin Gothic Medium"/>
                <w:b/>
                <w:sz w:val="22"/>
                <w:szCs w:val="22"/>
                <w:lang w:eastAsia="ru-RU"/>
              </w:rPr>
            </w:pPr>
          </w:p>
        </w:tc>
      </w:tr>
    </w:tbl>
    <w:p w:rsidR="00535DDD" w:rsidRPr="00535DDD" w:rsidRDefault="00535DDD" w:rsidP="00A90262">
      <w:pPr>
        <w:suppressAutoHyphens/>
        <w:spacing w:line="276" w:lineRule="auto"/>
        <w:rPr>
          <w:rFonts w:ascii="Franklin Gothic Book" w:hAnsi="Franklin Gothic Book" w:cs="Arial"/>
          <w:b/>
          <w:bCs/>
        </w:rPr>
      </w:pPr>
    </w:p>
    <w:sectPr w:rsidR="00535DDD" w:rsidRPr="00535DDD" w:rsidSect="000C38E9">
      <w:headerReference w:type="default" r:id="rId32"/>
      <w:headerReference w:type="firs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E8" w:rsidRDefault="004B75E8">
      <w:r>
        <w:separator/>
      </w:r>
    </w:p>
  </w:endnote>
  <w:endnote w:type="continuationSeparator" w:id="0">
    <w:p w:rsidR="004B75E8" w:rsidRDefault="004B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Franklin Gothic Book">
    <w:altName w:val="Franklin Gothic Medium"/>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T63t00">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8" w:rsidRPr="003764A3" w:rsidRDefault="004B75E8" w:rsidP="003764A3">
    <w:pPr>
      <w:rPr>
        <w:rStyle w:val="ab"/>
        <w:noProof/>
      </w:rPr>
    </w:pPr>
    <w:r w:rsidRPr="003764A3">
      <w:rPr>
        <w:rStyle w:val="ab"/>
        <w:noProof/>
      </w:rPr>
      <w:fldChar w:fldCharType="begin"/>
    </w:r>
    <w:r w:rsidRPr="003764A3">
      <w:rPr>
        <w:rStyle w:val="ab"/>
        <w:noProof/>
      </w:rPr>
      <w:instrText>PAGE   \* MERGEFORMAT</w:instrText>
    </w:r>
    <w:r w:rsidRPr="003764A3">
      <w:rPr>
        <w:rStyle w:val="ab"/>
        <w:noProof/>
      </w:rPr>
      <w:fldChar w:fldCharType="separate"/>
    </w:r>
    <w:r w:rsidR="003A31DE">
      <w:rPr>
        <w:rStyle w:val="ab"/>
        <w:noProof/>
      </w:rPr>
      <w:t>9</w:t>
    </w:r>
    <w:r w:rsidRPr="003764A3">
      <w:rPr>
        <w:rStyle w:val="a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2" w:type="dxa"/>
      <w:tblInd w:w="-794" w:type="dxa"/>
      <w:tblCellMar>
        <w:left w:w="0" w:type="dxa"/>
        <w:right w:w="0" w:type="dxa"/>
      </w:tblCellMar>
      <w:tblLook w:val="00A0" w:firstRow="1" w:lastRow="0" w:firstColumn="1" w:lastColumn="0" w:noHBand="0" w:noVBand="0"/>
    </w:tblPr>
    <w:tblGrid>
      <w:gridCol w:w="9972"/>
    </w:tblGrid>
    <w:tr w:rsidR="004B75E8" w:rsidRPr="00AC224C" w:rsidTr="00AC224C">
      <w:trPr>
        <w:trHeight w:hRule="exact" w:val="851"/>
      </w:trPr>
      <w:tc>
        <w:tcPr>
          <w:tcW w:w="9972" w:type="dxa"/>
          <w:shd w:val="clear" w:color="auto" w:fill="auto"/>
          <w:vAlign w:val="bottom"/>
        </w:tcPr>
        <w:p w:rsidR="004B75E8" w:rsidRPr="00AC224C" w:rsidRDefault="004B75E8" w:rsidP="00D51F7F">
          <w:pPr>
            <w:rPr>
              <w:rFonts w:ascii="Arial" w:hAnsi="Arial"/>
              <w:color w:val="C0C0C0"/>
              <w:sz w:val="16"/>
              <w:szCs w:val="16"/>
            </w:rPr>
          </w:pPr>
        </w:p>
      </w:tc>
    </w:tr>
  </w:tbl>
  <w:p w:rsidR="004B75E8" w:rsidRPr="00C55AF1" w:rsidRDefault="004B75E8">
    <w:pPr>
      <w:pStyle w:val="a8"/>
      <w:rPr>
        <w:lang w:val="pt-PT"/>
      </w:rPr>
    </w:pPr>
  </w:p>
  <w:p w:rsidR="004B75E8" w:rsidRPr="00C55AF1" w:rsidRDefault="004B75E8">
    <w:pPr>
      <w:rPr>
        <w:lang w:val="pt-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8" w:rsidRPr="000C38E9" w:rsidRDefault="004B75E8" w:rsidP="00934273">
    <w:pPr>
      <w:pStyle w:val="a8"/>
      <w:framePr w:wrap="auto" w:vAnchor="text" w:hAnchor="margin" w:xAlign="right" w:y="1"/>
      <w:rPr>
        <w:rStyle w:val="ab"/>
        <w:color w:val="auto"/>
      </w:rPr>
    </w:pPr>
    <w:r>
      <w:rPr>
        <w:rStyle w:val="ab"/>
      </w:rPr>
      <w:fldChar w:fldCharType="begin"/>
    </w:r>
    <w:r>
      <w:rPr>
        <w:rStyle w:val="ab"/>
      </w:rPr>
      <w:instrText xml:space="preserve">PAGE  </w:instrText>
    </w:r>
    <w:r>
      <w:rPr>
        <w:rStyle w:val="ab"/>
      </w:rPr>
      <w:fldChar w:fldCharType="separate"/>
    </w:r>
    <w:r w:rsidR="003A31DE">
      <w:rPr>
        <w:rStyle w:val="ab"/>
        <w:noProof/>
      </w:rPr>
      <w:t>51</w:t>
    </w:r>
    <w:r>
      <w:rPr>
        <w:rStyle w:val="ab"/>
      </w:rPr>
      <w:fldChar w:fldCharType="end"/>
    </w:r>
  </w:p>
  <w:p w:rsidR="004B75E8" w:rsidRDefault="004B75E8" w:rsidP="009342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E8" w:rsidRDefault="004B75E8">
      <w:r>
        <w:separator/>
      </w:r>
    </w:p>
  </w:footnote>
  <w:footnote w:type="continuationSeparator" w:id="0">
    <w:p w:rsidR="004B75E8" w:rsidRDefault="004B7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8" w:rsidRPr="008D398B" w:rsidRDefault="004B75E8" w:rsidP="008D398B">
    <w:pPr>
      <w:pStyle w:val="a6"/>
      <w:tabs>
        <w:tab w:val="left" w:pos="4522"/>
      </w:tabs>
    </w:pPr>
    <w:r>
      <w:t xml:space="preserve"> </w:t>
    </w:r>
    <w:r>
      <w:rPr>
        <w:noProof/>
        <w:lang w:eastAsia="ru-RU"/>
      </w:rPr>
      <w:drawing>
        <wp:inline distT="0" distB="0" distL="0" distR="0" wp14:anchorId="2A8862CB" wp14:editId="4D42DFA9">
          <wp:extent cx="12668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pic:spPr>
              </pic:pic>
            </a:graphicData>
          </a:graphic>
        </wp:inline>
      </w:drawing>
    </w:r>
    <w:r>
      <w:rPr>
        <w:noProof/>
        <w:sz w:val="22"/>
        <w:szCs w:val="22"/>
        <w:lang w:eastAsia="ru-RU"/>
      </w:rPr>
      <w:drawing>
        <wp:anchor distT="0" distB="0" distL="114300" distR="114300" simplePos="0" relativeHeight="251656704" behindDoc="1" locked="0" layoutInCell="1" allowOverlap="1" wp14:anchorId="198B2F0A" wp14:editId="0B98418B">
          <wp:simplePos x="0" y="0"/>
          <wp:positionH relativeFrom="page">
            <wp:posOffset>457835</wp:posOffset>
          </wp:positionH>
          <wp:positionV relativeFrom="page">
            <wp:posOffset>2027555</wp:posOffset>
          </wp:positionV>
          <wp:extent cx="254000" cy="1435100"/>
          <wp:effectExtent l="0" t="0" r="0" b="0"/>
          <wp:wrapNone/>
          <wp:docPr id="33" name="Рисунок 33"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vraz_barco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8" w:rsidRDefault="004B75E8">
    <w:pPr>
      <w:pStyle w:val="a6"/>
    </w:pPr>
    <w:r>
      <w:rPr>
        <w:noProof/>
        <w:lang w:eastAsia="ru-RU"/>
      </w:rPr>
      <w:drawing>
        <wp:inline distT="0" distB="0" distL="0" distR="0" wp14:anchorId="08DDB9A2" wp14:editId="3D272955">
          <wp:extent cx="12668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pic:spPr>
              </pic:pic>
            </a:graphicData>
          </a:graphic>
        </wp:inline>
      </w:drawing>
    </w:r>
    <w:r>
      <w:rPr>
        <w:noProof/>
        <w:lang w:eastAsia="ru-RU"/>
      </w:rPr>
      <w:drawing>
        <wp:anchor distT="0" distB="0" distL="114300" distR="114300" simplePos="0" relativeHeight="251659776" behindDoc="1" locked="0" layoutInCell="1" allowOverlap="1" wp14:anchorId="22698589" wp14:editId="4534A293">
          <wp:simplePos x="0" y="0"/>
          <wp:positionH relativeFrom="page">
            <wp:posOffset>220980</wp:posOffset>
          </wp:positionH>
          <wp:positionV relativeFrom="page">
            <wp:posOffset>1870075</wp:posOffset>
          </wp:positionV>
          <wp:extent cx="254000" cy="1435100"/>
          <wp:effectExtent l="0" t="0" r="0" b="0"/>
          <wp:wrapNone/>
          <wp:docPr id="48" name="Рисунок 48"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vraz_barco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8" w:rsidRDefault="004B75E8" w:rsidP="000C734E">
    <w:pPr>
      <w:pStyle w:val="a6"/>
      <w:tabs>
        <w:tab w:val="left" w:pos="4522"/>
      </w:tabs>
      <w:rPr>
        <w:sz w:val="22"/>
        <w:szCs w:val="22"/>
      </w:rPr>
    </w:pPr>
    <w:r>
      <w:rPr>
        <w:noProof/>
        <w:lang w:eastAsia="ru-RU"/>
      </w:rPr>
      <w:drawing>
        <wp:inline distT="0" distB="0" distL="0" distR="0" wp14:anchorId="42736473" wp14:editId="5FE1565C">
          <wp:extent cx="12668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pic:spPr>
              </pic:pic>
            </a:graphicData>
          </a:graphic>
        </wp:inline>
      </w:drawing>
    </w:r>
    <w:r>
      <w:rPr>
        <w:noProof/>
        <w:lang w:eastAsia="ru-RU"/>
      </w:rPr>
      <w:drawing>
        <wp:anchor distT="0" distB="0" distL="114300" distR="114300" simplePos="0" relativeHeight="251672064" behindDoc="1" locked="0" layoutInCell="1" allowOverlap="1" wp14:anchorId="62BAE54E" wp14:editId="36FBD207">
          <wp:simplePos x="0" y="0"/>
          <wp:positionH relativeFrom="page">
            <wp:posOffset>289560</wp:posOffset>
          </wp:positionH>
          <wp:positionV relativeFrom="page">
            <wp:posOffset>1865630</wp:posOffset>
          </wp:positionV>
          <wp:extent cx="254000" cy="1435100"/>
          <wp:effectExtent l="0" t="0" r="0" b="0"/>
          <wp:wrapNone/>
          <wp:docPr id="20" name="Рисунок 20"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vraz_barco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8" w:rsidRPr="000C38E9" w:rsidRDefault="004B75E8" w:rsidP="000C38E9">
    <w:pPr>
      <w:pStyle w:val="a6"/>
    </w:pPr>
    <w:r>
      <w:rPr>
        <w:noProof/>
        <w:lang w:eastAsia="ru-RU"/>
      </w:rPr>
      <w:drawing>
        <wp:inline distT="0" distB="0" distL="0" distR="0" wp14:anchorId="0306EDCA" wp14:editId="3BDD00A0">
          <wp:extent cx="1266825" cy="209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pic:spPr>
              </pic:pic>
            </a:graphicData>
          </a:graphic>
        </wp:inline>
      </w:drawing>
    </w:r>
    <w:r>
      <w:rPr>
        <w:noProof/>
        <w:lang w:eastAsia="ru-RU"/>
      </w:rPr>
      <w:drawing>
        <wp:anchor distT="0" distB="0" distL="114300" distR="114300" simplePos="0" relativeHeight="251671040" behindDoc="1" locked="0" layoutInCell="1" allowOverlap="1" wp14:anchorId="75B53792" wp14:editId="4421E4DC">
          <wp:simplePos x="0" y="0"/>
          <wp:positionH relativeFrom="page">
            <wp:posOffset>432435</wp:posOffset>
          </wp:positionH>
          <wp:positionV relativeFrom="page">
            <wp:posOffset>1922780</wp:posOffset>
          </wp:positionV>
          <wp:extent cx="254000" cy="1435100"/>
          <wp:effectExtent l="0" t="0" r="0" b="0"/>
          <wp:wrapNone/>
          <wp:docPr id="21" name="Рисунок 21" descr="evraz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vraz_barco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0016" behindDoc="0" locked="0" layoutInCell="1" allowOverlap="1" wp14:anchorId="63559952" wp14:editId="65E7D0FA">
          <wp:simplePos x="0" y="0"/>
          <wp:positionH relativeFrom="column">
            <wp:posOffset>4097655</wp:posOffset>
          </wp:positionH>
          <wp:positionV relativeFrom="paragraph">
            <wp:posOffset>-194945</wp:posOffset>
          </wp:positionV>
          <wp:extent cx="1317625" cy="90170"/>
          <wp:effectExtent l="0" t="0" r="0" b="5080"/>
          <wp:wrapSquare wrapText="bothSides"/>
          <wp:docPr id="22" name="Рисунок 22" descr="Мы делаем мир сильн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ы делаем мир сильнее"/>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7625" cy="901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D70284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5"/>
    <w:lvl w:ilvl="0">
      <w:start w:val="1"/>
      <w:numFmt w:val="bullet"/>
      <w:lvlText w:val="–"/>
      <w:lvlJc w:val="left"/>
      <w:pPr>
        <w:tabs>
          <w:tab w:val="num" w:pos="786"/>
        </w:tabs>
        <w:ind w:left="786" w:hanging="360"/>
      </w:pPr>
      <w:rPr>
        <w:rFonts w:ascii="Times New Roman" w:hAnsi="Times New Roman" w:cs="Times New Roman"/>
        <w:sz w:val="24"/>
        <w:szCs w:val="24"/>
      </w:rPr>
    </w:lvl>
  </w:abstractNum>
  <w:abstractNum w:abstractNumId="3">
    <w:nsid w:val="00000009"/>
    <w:multiLevelType w:val="multilevel"/>
    <w:tmpl w:val="00000009"/>
    <w:name w:val="WW8Num7"/>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960"/>
        </w:tabs>
        <w:ind w:left="960" w:hanging="420"/>
      </w:pPr>
      <w:rPr>
        <w:i w:val="0"/>
      </w:rPr>
    </w:lvl>
    <w:lvl w:ilvl="2">
      <w:start w:val="1"/>
      <w:numFmt w:val="decimal"/>
      <w:lvlText w:val="%1.%2.%3."/>
      <w:lvlJc w:val="left"/>
      <w:pPr>
        <w:tabs>
          <w:tab w:val="num" w:pos="1800"/>
        </w:tabs>
        <w:ind w:left="1800" w:hanging="720"/>
      </w:pPr>
      <w:rPr>
        <w:i w:val="0"/>
      </w:rPr>
    </w:lvl>
    <w:lvl w:ilvl="3">
      <w:start w:val="1"/>
      <w:numFmt w:val="decimal"/>
      <w:lvlText w:val="%1.%2.%3.%4."/>
      <w:lvlJc w:val="left"/>
      <w:pPr>
        <w:tabs>
          <w:tab w:val="num" w:pos="2340"/>
        </w:tabs>
        <w:ind w:left="2340" w:hanging="720"/>
      </w:pPr>
      <w:rPr>
        <w:i w:val="0"/>
      </w:rPr>
    </w:lvl>
    <w:lvl w:ilvl="4">
      <w:start w:val="1"/>
      <w:numFmt w:val="decimal"/>
      <w:lvlText w:val="%1.%2.%3.%4.%5."/>
      <w:lvlJc w:val="left"/>
      <w:pPr>
        <w:tabs>
          <w:tab w:val="num" w:pos="3240"/>
        </w:tabs>
        <w:ind w:left="3240" w:hanging="1080"/>
      </w:pPr>
      <w:rPr>
        <w:i w:val="0"/>
      </w:rPr>
    </w:lvl>
    <w:lvl w:ilvl="5">
      <w:start w:val="1"/>
      <w:numFmt w:val="decimal"/>
      <w:lvlText w:val="%1.%2.%3.%4.%5.%6."/>
      <w:lvlJc w:val="left"/>
      <w:pPr>
        <w:tabs>
          <w:tab w:val="num" w:pos="3780"/>
        </w:tabs>
        <w:ind w:left="3780" w:hanging="1080"/>
      </w:pPr>
      <w:rPr>
        <w:i w:val="0"/>
      </w:rPr>
    </w:lvl>
    <w:lvl w:ilvl="6">
      <w:start w:val="1"/>
      <w:numFmt w:val="decimal"/>
      <w:lvlText w:val="%1.%2.%3.%4.%5.%6.%7."/>
      <w:lvlJc w:val="left"/>
      <w:pPr>
        <w:tabs>
          <w:tab w:val="num" w:pos="4680"/>
        </w:tabs>
        <w:ind w:left="4680" w:hanging="1440"/>
      </w:pPr>
      <w:rPr>
        <w:i w:val="0"/>
      </w:rPr>
    </w:lvl>
    <w:lvl w:ilvl="7">
      <w:start w:val="1"/>
      <w:numFmt w:val="decimal"/>
      <w:lvlText w:val="%1.%2.%3.%4.%5.%6.%7.%8."/>
      <w:lvlJc w:val="left"/>
      <w:pPr>
        <w:tabs>
          <w:tab w:val="num" w:pos="5220"/>
        </w:tabs>
        <w:ind w:left="5220" w:hanging="1440"/>
      </w:pPr>
      <w:rPr>
        <w:i w:val="0"/>
      </w:rPr>
    </w:lvl>
    <w:lvl w:ilvl="8">
      <w:start w:val="1"/>
      <w:numFmt w:val="decimal"/>
      <w:lvlText w:val="%1.%2.%3.%4.%5.%6.%7.%8.%9."/>
      <w:lvlJc w:val="left"/>
      <w:pPr>
        <w:tabs>
          <w:tab w:val="num" w:pos="6120"/>
        </w:tabs>
        <w:ind w:left="6120" w:hanging="1800"/>
      </w:pPr>
      <w:rPr>
        <w:i w:val="0"/>
      </w:rPr>
    </w:lvl>
  </w:abstractNum>
  <w:abstractNum w:abstractNumId="4">
    <w:nsid w:val="0000000E"/>
    <w:multiLevelType w:val="singleLevel"/>
    <w:tmpl w:val="0000000E"/>
    <w:name w:val="WW8Num30"/>
    <w:lvl w:ilvl="0">
      <w:start w:val="1"/>
      <w:numFmt w:val="decimal"/>
      <w:lvlText w:val="%1."/>
      <w:lvlJc w:val="left"/>
      <w:pPr>
        <w:tabs>
          <w:tab w:val="num" w:pos="720"/>
        </w:tabs>
        <w:ind w:left="720" w:hanging="360"/>
      </w:pPr>
    </w:lvl>
  </w:abstractNum>
  <w:abstractNum w:abstractNumId="5">
    <w:nsid w:val="00000011"/>
    <w:multiLevelType w:val="multilevel"/>
    <w:tmpl w:val="00000011"/>
    <w:name w:val="WW8Num45"/>
    <w:lvl w:ilvl="0">
      <w:start w:val="1"/>
      <w:numFmt w:val="bullet"/>
      <w:lvlText w:val="–"/>
      <w:lvlJc w:val="left"/>
      <w:pPr>
        <w:tabs>
          <w:tab w:val="num" w:pos="92"/>
        </w:tabs>
        <w:ind w:left="92" w:hanging="360"/>
      </w:pPr>
      <w:rPr>
        <w:rFonts w:ascii="Times New Roman" w:hAnsi="Times New Roman" w:cs="Times New Roman"/>
        <w:sz w:val="24"/>
        <w:szCs w:val="24"/>
      </w:rPr>
    </w:lvl>
    <w:lvl w:ilvl="1">
      <w:numFmt w:val="bullet"/>
      <w:lvlText w:val="-"/>
      <w:lvlJc w:val="left"/>
      <w:pPr>
        <w:tabs>
          <w:tab w:val="num" w:pos="1980"/>
        </w:tabs>
        <w:ind w:left="1980" w:hanging="90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A973BC"/>
    <w:multiLevelType w:val="multilevel"/>
    <w:tmpl w:val="BB66EB60"/>
    <w:lvl w:ilvl="0">
      <w:start w:val="2"/>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792"/>
        </w:tabs>
        <w:ind w:left="794" w:hanging="437"/>
      </w:pPr>
      <w:rPr>
        <w:rFonts w:cs="Times New Roman"/>
      </w:rPr>
    </w:lvl>
    <w:lvl w:ilvl="2">
      <w:start w:val="1"/>
      <w:numFmt w:val="decimal"/>
      <w:lvlText w:val="%1.%2.%3."/>
      <w:lvlJc w:val="left"/>
      <w:pPr>
        <w:tabs>
          <w:tab w:val="num" w:pos="1440"/>
        </w:tabs>
        <w:ind w:left="1225" w:hanging="505"/>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1204B81"/>
    <w:multiLevelType w:val="hybridMultilevel"/>
    <w:tmpl w:val="F84E7F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18157AE"/>
    <w:multiLevelType w:val="singleLevel"/>
    <w:tmpl w:val="F9DC2510"/>
    <w:name w:val="WW8Num52"/>
    <w:lvl w:ilvl="0">
      <w:start w:val="1"/>
      <w:numFmt w:val="decimal"/>
      <w:lvlText w:val="3.%1."/>
      <w:legacy w:legacy="1" w:legacySpace="0" w:legacyIndent="355"/>
      <w:lvlJc w:val="left"/>
      <w:rPr>
        <w:rFonts w:ascii="Times New Roman" w:hAnsi="Times New Roman" w:cs="Times New Roman" w:hint="default"/>
      </w:rPr>
    </w:lvl>
  </w:abstractNum>
  <w:abstractNum w:abstractNumId="9">
    <w:nsid w:val="0194469E"/>
    <w:multiLevelType w:val="multilevel"/>
    <w:tmpl w:val="3BE07502"/>
    <w:lvl w:ilvl="0">
      <w:start w:val="1"/>
      <w:numFmt w:val="bullet"/>
      <w:lvlText w:val="­"/>
      <w:lvlJc w:val="left"/>
      <w:pPr>
        <w:tabs>
          <w:tab w:val="num" w:pos="1163"/>
        </w:tabs>
        <w:ind w:left="1163" w:hanging="453"/>
      </w:pPr>
      <w:rPr>
        <w:rFonts w:ascii="Courier New" w:hAnsi="Courier New"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033B2CF9"/>
    <w:multiLevelType w:val="multilevel"/>
    <w:tmpl w:val="E54A07BC"/>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1">
    <w:nsid w:val="06604724"/>
    <w:multiLevelType w:val="hybridMultilevel"/>
    <w:tmpl w:val="01768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9553EDD"/>
    <w:multiLevelType w:val="multilevel"/>
    <w:tmpl w:val="AD7E2664"/>
    <w:lvl w:ilvl="0">
      <w:start w:val="8"/>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E674817"/>
    <w:multiLevelType w:val="multilevel"/>
    <w:tmpl w:val="AD88C43C"/>
    <w:lvl w:ilvl="0">
      <w:start w:val="1"/>
      <w:numFmt w:val="russianLow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0FC363FF"/>
    <w:multiLevelType w:val="multilevel"/>
    <w:tmpl w:val="F7FAFAB8"/>
    <w:lvl w:ilvl="0">
      <w:start w:val="1"/>
      <w:numFmt w:val="decimal"/>
      <w:lvlText w:val="%1."/>
      <w:lvlJc w:val="left"/>
      <w:pPr>
        <w:ind w:left="450" w:hanging="45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6">
    <w:nsid w:val="131F4C2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6BB2F4A"/>
    <w:multiLevelType w:val="hybridMultilevel"/>
    <w:tmpl w:val="E1C01566"/>
    <w:lvl w:ilvl="0" w:tplc="FFFFFFFF">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0"/>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20F76925"/>
    <w:multiLevelType w:val="hybridMultilevel"/>
    <w:tmpl w:val="9E7A2466"/>
    <w:lvl w:ilvl="0" w:tplc="FFFFFFFF">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22FF451C"/>
    <w:multiLevelType w:val="hybridMultilevel"/>
    <w:tmpl w:val="283E3E2A"/>
    <w:lvl w:ilvl="0" w:tplc="FFFFFFFF">
      <w:start w:val="1"/>
      <w:numFmt w:val="russianLower"/>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6927ADC"/>
    <w:multiLevelType w:val="multilevel"/>
    <w:tmpl w:val="58869778"/>
    <w:lvl w:ilvl="0">
      <w:start w:val="4"/>
      <w:numFmt w:val="decimal"/>
      <w:lvlText w:val="%1."/>
      <w:lvlJc w:val="left"/>
      <w:pPr>
        <w:ind w:left="390" w:hanging="390"/>
      </w:pPr>
      <w:rPr>
        <w:rFonts w:hint="default"/>
        <w:b w:val="0"/>
      </w:rPr>
    </w:lvl>
    <w:lvl w:ilvl="1">
      <w:start w:val="1"/>
      <w:numFmt w:val="decimal"/>
      <w:lvlText w:val="%1.%2."/>
      <w:lvlJc w:val="left"/>
      <w:pPr>
        <w:ind w:left="6816"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2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31A014BD"/>
    <w:multiLevelType w:val="multilevel"/>
    <w:tmpl w:val="8294F470"/>
    <w:lvl w:ilvl="0">
      <w:start w:val="1"/>
      <w:numFmt w:val="bullet"/>
      <w:lvlText w:val=""/>
      <w:lvlJc w:val="left"/>
      <w:pPr>
        <w:tabs>
          <w:tab w:val="num" w:pos="1163"/>
        </w:tabs>
        <w:ind w:left="1163" w:hanging="453"/>
      </w:pPr>
      <w:rPr>
        <w:rFonts w:ascii="Symbol" w:hAnsi="Symbol" w:hint="default"/>
        <w:spacing w:val="-20"/>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1EA221E"/>
    <w:multiLevelType w:val="hybridMultilevel"/>
    <w:tmpl w:val="0644BA9E"/>
    <w:lvl w:ilvl="0" w:tplc="B63494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3D94FB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600"/>
        </w:tabs>
        <w:ind w:left="600"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34B12810"/>
    <w:multiLevelType w:val="hybridMultilevel"/>
    <w:tmpl w:val="38580E9A"/>
    <w:lvl w:ilvl="0" w:tplc="FFFFFFFF">
      <w:start w:val="1"/>
      <w:numFmt w:val="russianLower"/>
      <w:lvlText w:val="%1)"/>
      <w:lvlJc w:val="left"/>
      <w:pPr>
        <w:tabs>
          <w:tab w:val="num" w:pos="2140"/>
        </w:tabs>
        <w:ind w:left="2140" w:hanging="360"/>
      </w:pPr>
      <w:rPr>
        <w:rFonts w:hint="default"/>
      </w:rPr>
    </w:lvl>
    <w:lvl w:ilvl="1" w:tplc="FFFFFFFF" w:tentative="1">
      <w:start w:val="1"/>
      <w:numFmt w:val="lowerLetter"/>
      <w:lvlText w:val="%2."/>
      <w:lvlJc w:val="left"/>
      <w:pPr>
        <w:tabs>
          <w:tab w:val="num" w:pos="2140"/>
        </w:tabs>
        <w:ind w:left="2140" w:hanging="360"/>
      </w:pPr>
    </w:lvl>
    <w:lvl w:ilvl="2" w:tplc="FFFFFFFF" w:tentative="1">
      <w:start w:val="1"/>
      <w:numFmt w:val="lowerRoman"/>
      <w:lvlText w:val="%3."/>
      <w:lvlJc w:val="right"/>
      <w:pPr>
        <w:tabs>
          <w:tab w:val="num" w:pos="2860"/>
        </w:tabs>
        <w:ind w:left="2860" w:hanging="180"/>
      </w:pPr>
    </w:lvl>
    <w:lvl w:ilvl="3" w:tplc="FFFFFFFF">
      <w:start w:val="1"/>
      <w:numFmt w:val="decimal"/>
      <w:lvlText w:val="%4."/>
      <w:lvlJc w:val="left"/>
      <w:pPr>
        <w:tabs>
          <w:tab w:val="num" w:pos="3580"/>
        </w:tabs>
        <w:ind w:left="3580" w:hanging="360"/>
      </w:pPr>
    </w:lvl>
    <w:lvl w:ilvl="4" w:tplc="FFFFFFFF" w:tentative="1">
      <w:start w:val="1"/>
      <w:numFmt w:val="lowerLetter"/>
      <w:lvlText w:val="%5."/>
      <w:lvlJc w:val="left"/>
      <w:pPr>
        <w:tabs>
          <w:tab w:val="num" w:pos="4300"/>
        </w:tabs>
        <w:ind w:left="4300" w:hanging="360"/>
      </w:pPr>
    </w:lvl>
    <w:lvl w:ilvl="5" w:tplc="FFFFFFFF" w:tentative="1">
      <w:start w:val="1"/>
      <w:numFmt w:val="lowerRoman"/>
      <w:lvlText w:val="%6."/>
      <w:lvlJc w:val="right"/>
      <w:pPr>
        <w:tabs>
          <w:tab w:val="num" w:pos="5020"/>
        </w:tabs>
        <w:ind w:left="5020" w:hanging="180"/>
      </w:pPr>
    </w:lvl>
    <w:lvl w:ilvl="6" w:tplc="FFFFFFFF" w:tentative="1">
      <w:start w:val="1"/>
      <w:numFmt w:val="decimal"/>
      <w:lvlText w:val="%7."/>
      <w:lvlJc w:val="left"/>
      <w:pPr>
        <w:tabs>
          <w:tab w:val="num" w:pos="5740"/>
        </w:tabs>
        <w:ind w:left="5740" w:hanging="360"/>
      </w:pPr>
    </w:lvl>
    <w:lvl w:ilvl="7" w:tplc="FFFFFFFF" w:tentative="1">
      <w:start w:val="1"/>
      <w:numFmt w:val="lowerLetter"/>
      <w:lvlText w:val="%8."/>
      <w:lvlJc w:val="left"/>
      <w:pPr>
        <w:tabs>
          <w:tab w:val="num" w:pos="6460"/>
        </w:tabs>
        <w:ind w:left="6460" w:hanging="360"/>
      </w:pPr>
    </w:lvl>
    <w:lvl w:ilvl="8" w:tplc="FFFFFFFF" w:tentative="1">
      <w:start w:val="1"/>
      <w:numFmt w:val="lowerRoman"/>
      <w:lvlText w:val="%9."/>
      <w:lvlJc w:val="right"/>
      <w:pPr>
        <w:tabs>
          <w:tab w:val="num" w:pos="7180"/>
        </w:tabs>
        <w:ind w:left="7180" w:hanging="180"/>
      </w:pPr>
    </w:lvl>
  </w:abstractNum>
  <w:abstractNum w:abstractNumId="29">
    <w:nsid w:val="352169E0"/>
    <w:multiLevelType w:val="hybridMultilevel"/>
    <w:tmpl w:val="073285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56352E7"/>
    <w:multiLevelType w:val="multilevel"/>
    <w:tmpl w:val="17C40C04"/>
    <w:lvl w:ilvl="0">
      <w:start w:val="3"/>
      <w:numFmt w:val="decimal"/>
      <w:lvlText w:val="%1."/>
      <w:lvlJc w:val="left"/>
      <w:pPr>
        <w:tabs>
          <w:tab w:val="num" w:pos="2204"/>
        </w:tabs>
        <w:ind w:left="2204" w:hanging="360"/>
      </w:pPr>
      <w:rPr>
        <w:rFonts w:hint="default"/>
      </w:rPr>
    </w:lvl>
    <w:lvl w:ilvl="1">
      <w:start w:val="1"/>
      <w:numFmt w:val="decimal"/>
      <w:lvlText w:val="%1.%2."/>
      <w:lvlJc w:val="left"/>
      <w:pPr>
        <w:tabs>
          <w:tab w:val="num" w:pos="2990"/>
        </w:tabs>
        <w:ind w:left="2990" w:hanging="720"/>
      </w:pPr>
      <w:rPr>
        <w:rFonts w:ascii="Arial" w:hAnsi="Arial" w:cs="Arial" w:hint="default"/>
        <w:b w:val="0"/>
        <w:i w:val="0"/>
        <w:sz w:val="24"/>
        <w:szCs w:val="24"/>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2924"/>
        </w:tabs>
        <w:ind w:left="2924" w:hanging="1080"/>
      </w:pPr>
      <w:rPr>
        <w:rFonts w:hint="default"/>
      </w:rPr>
    </w:lvl>
    <w:lvl w:ilvl="4">
      <w:start w:val="1"/>
      <w:numFmt w:val="decimal"/>
      <w:lvlText w:val="%1.%2.%3.%4.%5."/>
      <w:lvlJc w:val="left"/>
      <w:pPr>
        <w:tabs>
          <w:tab w:val="num" w:pos="2924"/>
        </w:tabs>
        <w:ind w:left="2924" w:hanging="1080"/>
      </w:pPr>
      <w:rPr>
        <w:rFonts w:hint="default"/>
      </w:rPr>
    </w:lvl>
    <w:lvl w:ilvl="5">
      <w:start w:val="1"/>
      <w:numFmt w:val="decimal"/>
      <w:lvlText w:val="%1.%2.%3.%4.%5.%6."/>
      <w:lvlJc w:val="left"/>
      <w:pPr>
        <w:tabs>
          <w:tab w:val="num" w:pos="3284"/>
        </w:tabs>
        <w:ind w:left="3284" w:hanging="1440"/>
      </w:pPr>
      <w:rPr>
        <w:rFonts w:hint="default"/>
      </w:rPr>
    </w:lvl>
    <w:lvl w:ilvl="6">
      <w:start w:val="1"/>
      <w:numFmt w:val="decimal"/>
      <w:lvlText w:val="%1.%2.%3.%4.%5.%6.%7."/>
      <w:lvlJc w:val="left"/>
      <w:pPr>
        <w:tabs>
          <w:tab w:val="num" w:pos="3284"/>
        </w:tabs>
        <w:ind w:left="3284" w:hanging="1440"/>
      </w:pPr>
      <w:rPr>
        <w:rFonts w:hint="default"/>
      </w:rPr>
    </w:lvl>
    <w:lvl w:ilvl="7">
      <w:start w:val="1"/>
      <w:numFmt w:val="decimal"/>
      <w:lvlText w:val="%1.%2.%3.%4.%5.%6.%7.%8."/>
      <w:lvlJc w:val="left"/>
      <w:pPr>
        <w:tabs>
          <w:tab w:val="num" w:pos="3644"/>
        </w:tabs>
        <w:ind w:left="3644" w:hanging="1800"/>
      </w:pPr>
      <w:rPr>
        <w:rFonts w:hint="default"/>
      </w:rPr>
    </w:lvl>
    <w:lvl w:ilvl="8">
      <w:start w:val="1"/>
      <w:numFmt w:val="decimal"/>
      <w:lvlText w:val="%1.%2.%3.%4.%5.%6.%7.%8.%9."/>
      <w:lvlJc w:val="left"/>
      <w:pPr>
        <w:tabs>
          <w:tab w:val="num" w:pos="3644"/>
        </w:tabs>
        <w:ind w:left="3644" w:hanging="1800"/>
      </w:pPr>
      <w:rPr>
        <w:rFonts w:hint="default"/>
      </w:rPr>
    </w:lvl>
  </w:abstractNum>
  <w:abstractNum w:abstractNumId="31">
    <w:nsid w:val="35C2223E"/>
    <w:multiLevelType w:val="hybridMultilevel"/>
    <w:tmpl w:val="5C7A2A72"/>
    <w:lvl w:ilvl="0" w:tplc="FFFFFFFF">
      <w:start w:val="1"/>
      <w:numFmt w:val="decimal"/>
      <w:lvlText w:val="%1)"/>
      <w:lvlJc w:val="left"/>
      <w:pPr>
        <w:ind w:left="360" w:hanging="360"/>
      </w:pPr>
    </w:lvl>
    <w:lvl w:ilvl="1" w:tplc="FFFFFFFF">
      <w:start w:val="1"/>
      <w:numFmt w:val="bullet"/>
      <w:lvlText w:val="­"/>
      <w:lvlJc w:val="left"/>
      <w:pPr>
        <w:tabs>
          <w:tab w:val="num" w:pos="1457"/>
        </w:tabs>
        <w:ind w:left="1440" w:hanging="360"/>
      </w:pPr>
      <w:rPr>
        <w:rFonts w:ascii="Arial (WT)" w:hAnsi="Arial (WT)"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41120C99"/>
    <w:multiLevelType w:val="hybridMultilevel"/>
    <w:tmpl w:val="07328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412E13"/>
    <w:multiLevelType w:val="multilevel"/>
    <w:tmpl w:val="DCA8C600"/>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4">
    <w:nsid w:val="41854D49"/>
    <w:multiLevelType w:val="multilevel"/>
    <w:tmpl w:val="880EE91C"/>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720" w:hanging="720"/>
      </w:pPr>
      <w:rPr>
        <w:rFonts w:hint="default"/>
        <w:b/>
        <w:i w:val="0"/>
        <w:sz w:val="24"/>
        <w:szCs w:val="24"/>
      </w:rPr>
    </w:lvl>
    <w:lvl w:ilvl="2">
      <w:start w:val="1"/>
      <w:numFmt w:val="decimal"/>
      <w:lvlText w:val="%1.%2.%3."/>
      <w:lvlJc w:val="left"/>
      <w:pPr>
        <w:tabs>
          <w:tab w:val="num" w:pos="1146"/>
        </w:tabs>
        <w:ind w:left="1146" w:hanging="720"/>
      </w:pPr>
      <w:rPr>
        <w:rFonts w:ascii="Arial" w:hAnsi="Arial" w:cs="Arial" w:hint="default"/>
        <w:b w:val="0"/>
        <w:i w:val="0"/>
        <w:sz w:val="24"/>
        <w:szCs w:val="24"/>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35">
    <w:nsid w:val="44B47FF3"/>
    <w:multiLevelType w:val="multilevel"/>
    <w:tmpl w:val="C924271E"/>
    <w:lvl w:ilvl="0">
      <w:start w:val="5"/>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465D3282"/>
    <w:multiLevelType w:val="hybridMultilevel"/>
    <w:tmpl w:val="AA1A4F02"/>
    <w:lvl w:ilvl="0" w:tplc="FFFFFFFF">
      <w:start w:val="1"/>
      <w:numFmt w:val="decimal"/>
      <w:lvlText w:val="%1."/>
      <w:lvlJc w:val="left"/>
      <w:pPr>
        <w:tabs>
          <w:tab w:val="num" w:pos="360"/>
        </w:tabs>
        <w:ind w:left="36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7">
    <w:nsid w:val="472D44E5"/>
    <w:multiLevelType w:val="hybridMultilevel"/>
    <w:tmpl w:val="936AF7D4"/>
    <w:lvl w:ilvl="0" w:tplc="9FB696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7926E0"/>
    <w:multiLevelType w:val="multilevel"/>
    <w:tmpl w:val="3716C4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81505EF"/>
    <w:multiLevelType w:val="multilevel"/>
    <w:tmpl w:val="AED825D2"/>
    <w:lvl w:ilvl="0">
      <w:start w:val="5"/>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0">
    <w:nsid w:val="565B208E"/>
    <w:multiLevelType w:val="multilevel"/>
    <w:tmpl w:val="1152C1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7180471"/>
    <w:multiLevelType w:val="multilevel"/>
    <w:tmpl w:val="8682A55E"/>
    <w:lvl w:ilvl="0">
      <w:start w:val="6"/>
      <w:numFmt w:val="decimal"/>
      <w:lvlText w:val="%1."/>
      <w:lvlJc w:val="left"/>
      <w:pPr>
        <w:tabs>
          <w:tab w:val="num" w:pos="851"/>
        </w:tabs>
        <w:ind w:left="851" w:hanging="360"/>
      </w:pPr>
      <w:rPr>
        <w:rFonts w:hint="default"/>
        <w:b/>
        <w:i w:val="0"/>
        <w:sz w:val="24"/>
        <w:szCs w:val="24"/>
      </w:rPr>
    </w:lvl>
    <w:lvl w:ilvl="1">
      <w:start w:val="1"/>
      <w:numFmt w:val="decimal"/>
      <w:isLgl/>
      <w:lvlText w:val="%1.%2."/>
      <w:lvlJc w:val="left"/>
      <w:pPr>
        <w:ind w:left="1211"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2291" w:hanging="180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abstractNum w:abstractNumId="42">
    <w:nsid w:val="58FB5657"/>
    <w:multiLevelType w:val="hybridMultilevel"/>
    <w:tmpl w:val="D4E4C3E0"/>
    <w:lvl w:ilvl="0" w:tplc="015EBBD2">
      <w:start w:val="1"/>
      <w:numFmt w:val="decimal"/>
      <w:lvlText w:val="%1."/>
      <w:lvlJc w:val="left"/>
      <w:pPr>
        <w:ind w:left="36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9C34BD5"/>
    <w:multiLevelType w:val="hybridMultilevel"/>
    <w:tmpl w:val="EA6A924A"/>
    <w:lvl w:ilvl="0" w:tplc="B63494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AA40784"/>
    <w:multiLevelType w:val="hybridMultilevel"/>
    <w:tmpl w:val="161A5E68"/>
    <w:lvl w:ilvl="0" w:tplc="FFFFFFFF">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5E622525"/>
    <w:multiLevelType w:val="multilevel"/>
    <w:tmpl w:val="F6B66C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7">
    <w:nsid w:val="60B55A79"/>
    <w:multiLevelType w:val="multilevel"/>
    <w:tmpl w:val="37A075F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48">
    <w:nsid w:val="624E0604"/>
    <w:multiLevelType w:val="multilevel"/>
    <w:tmpl w:val="8294F470"/>
    <w:lvl w:ilvl="0">
      <w:start w:val="1"/>
      <w:numFmt w:val="bullet"/>
      <w:lvlText w:val=""/>
      <w:lvlJc w:val="left"/>
      <w:pPr>
        <w:tabs>
          <w:tab w:val="num" w:pos="1163"/>
        </w:tabs>
        <w:ind w:left="1163" w:hanging="453"/>
      </w:pPr>
      <w:rPr>
        <w:rFonts w:ascii="Symbol" w:hAnsi="Symbol" w:hint="default"/>
        <w:spacing w:val="-20"/>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58B55A9"/>
    <w:multiLevelType w:val="multilevel"/>
    <w:tmpl w:val="B30A10C6"/>
    <w:lvl w:ilvl="0">
      <w:start w:val="1"/>
      <w:numFmt w:val="decimal"/>
      <w:pStyle w:val="21"/>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pStyle w:val="a1"/>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91C1496"/>
    <w:multiLevelType w:val="multilevel"/>
    <w:tmpl w:val="36FA9946"/>
    <w:lvl w:ilvl="0">
      <w:start w:val="1"/>
      <w:numFmt w:val="decimal"/>
      <w:lvlText w:val="%1."/>
      <w:lvlJc w:val="left"/>
      <w:pPr>
        <w:tabs>
          <w:tab w:val="num" w:pos="960"/>
        </w:tabs>
        <w:ind w:left="960" w:hanging="360"/>
      </w:pPr>
    </w:lvl>
    <w:lvl w:ilvl="1">
      <w:start w:val="2"/>
      <w:numFmt w:val="decimal"/>
      <w:isLgl/>
      <w:lvlText w:val="%1.%2"/>
      <w:lvlJc w:val="left"/>
      <w:pPr>
        <w:ind w:left="2149" w:hanging="1440"/>
      </w:pPr>
      <w:rPr>
        <w:rFonts w:hint="default"/>
      </w:rPr>
    </w:lvl>
    <w:lvl w:ilvl="2">
      <w:start w:val="1"/>
      <w:numFmt w:val="decimal"/>
      <w:isLgl/>
      <w:lvlText w:val="%1.%2.%3"/>
      <w:lvlJc w:val="left"/>
      <w:pPr>
        <w:ind w:left="2258" w:hanging="144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476" w:hanging="144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272" w:hanging="1800"/>
      </w:pPr>
      <w:rPr>
        <w:rFonts w:hint="default"/>
      </w:rPr>
    </w:lvl>
  </w:abstractNum>
  <w:abstractNum w:abstractNumId="51">
    <w:nsid w:val="6BED3D1F"/>
    <w:multiLevelType w:val="hybridMultilevel"/>
    <w:tmpl w:val="2D44FD72"/>
    <w:lvl w:ilvl="0" w:tplc="FFFFFFFF">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2">
    <w:nsid w:val="6ECE2CB9"/>
    <w:multiLevelType w:val="multilevel"/>
    <w:tmpl w:val="34422AB4"/>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3">
    <w:nsid w:val="70FE1FCC"/>
    <w:multiLevelType w:val="hybridMultilevel"/>
    <w:tmpl w:val="D564E3F2"/>
    <w:lvl w:ilvl="0" w:tplc="4406F79E">
      <w:start w:val="1"/>
      <w:numFmt w:val="decimal"/>
      <w:lvlText w:val="%1."/>
      <w:lvlJc w:val="left"/>
      <w:pPr>
        <w:ind w:left="720" w:hanging="360"/>
      </w:pPr>
      <w:rPr>
        <w:rFonts w:ascii="Franklin Gothic Book" w:eastAsia="Times New Roman" w:hAnsi="Franklin Gothic Book"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1BD1D5B"/>
    <w:multiLevelType w:val="hybridMultilevel"/>
    <w:tmpl w:val="BAE460E6"/>
    <w:lvl w:ilvl="0" w:tplc="F1FC0C94">
      <w:start w:val="1"/>
      <w:numFmt w:val="bullet"/>
      <w:pStyle w:val="10"/>
      <w:lvlText w:val=""/>
      <w:lvlJc w:val="left"/>
      <w:pPr>
        <w:tabs>
          <w:tab w:val="num" w:pos="1106"/>
        </w:tabs>
        <w:ind w:left="1106" w:hanging="397"/>
      </w:pPr>
      <w:rPr>
        <w:rFonts w:ascii="Wingdings" w:hAnsi="Wingdings" w:hint="default"/>
        <w:sz w:val="16"/>
      </w:rPr>
    </w:lvl>
    <w:lvl w:ilvl="1" w:tplc="04190003">
      <w:start w:val="1"/>
      <w:numFmt w:val="bullet"/>
      <w:lvlText w:val="o"/>
      <w:lvlJc w:val="left"/>
      <w:pPr>
        <w:tabs>
          <w:tab w:val="num" w:pos="1412"/>
        </w:tabs>
        <w:ind w:left="1412" w:hanging="360"/>
      </w:pPr>
      <w:rPr>
        <w:rFonts w:ascii="Courier New" w:hAnsi="Courier New" w:cs="Times New Roman" w:hint="default"/>
      </w:rPr>
    </w:lvl>
    <w:lvl w:ilvl="2" w:tplc="04190005">
      <w:start w:val="1"/>
      <w:numFmt w:val="bullet"/>
      <w:lvlText w:val=""/>
      <w:lvlJc w:val="left"/>
      <w:pPr>
        <w:tabs>
          <w:tab w:val="num" w:pos="2132"/>
        </w:tabs>
        <w:ind w:left="2132" w:hanging="360"/>
      </w:pPr>
      <w:rPr>
        <w:rFonts w:ascii="Wingdings" w:hAnsi="Wingdings" w:hint="default"/>
      </w:rPr>
    </w:lvl>
    <w:lvl w:ilvl="3" w:tplc="04190001">
      <w:start w:val="1"/>
      <w:numFmt w:val="bullet"/>
      <w:lvlText w:val=""/>
      <w:lvlJc w:val="left"/>
      <w:pPr>
        <w:tabs>
          <w:tab w:val="num" w:pos="2852"/>
        </w:tabs>
        <w:ind w:left="2852" w:hanging="360"/>
      </w:pPr>
      <w:rPr>
        <w:rFonts w:ascii="Symbol" w:hAnsi="Symbol" w:hint="default"/>
      </w:rPr>
    </w:lvl>
    <w:lvl w:ilvl="4" w:tplc="04190003">
      <w:start w:val="1"/>
      <w:numFmt w:val="bullet"/>
      <w:lvlText w:val="o"/>
      <w:lvlJc w:val="left"/>
      <w:pPr>
        <w:tabs>
          <w:tab w:val="num" w:pos="3572"/>
        </w:tabs>
        <w:ind w:left="3572" w:hanging="360"/>
      </w:pPr>
      <w:rPr>
        <w:rFonts w:ascii="Courier New" w:hAnsi="Courier New" w:cs="Times New Roman" w:hint="default"/>
      </w:rPr>
    </w:lvl>
    <w:lvl w:ilvl="5" w:tplc="04190005">
      <w:start w:val="1"/>
      <w:numFmt w:val="bullet"/>
      <w:lvlText w:val=""/>
      <w:lvlJc w:val="left"/>
      <w:pPr>
        <w:tabs>
          <w:tab w:val="num" w:pos="4292"/>
        </w:tabs>
        <w:ind w:left="4292" w:hanging="360"/>
      </w:pPr>
      <w:rPr>
        <w:rFonts w:ascii="Wingdings" w:hAnsi="Wingdings" w:hint="default"/>
      </w:rPr>
    </w:lvl>
    <w:lvl w:ilvl="6" w:tplc="04190001">
      <w:start w:val="1"/>
      <w:numFmt w:val="bullet"/>
      <w:lvlText w:val=""/>
      <w:lvlJc w:val="left"/>
      <w:pPr>
        <w:tabs>
          <w:tab w:val="num" w:pos="5012"/>
        </w:tabs>
        <w:ind w:left="5012" w:hanging="360"/>
      </w:pPr>
      <w:rPr>
        <w:rFonts w:ascii="Symbol" w:hAnsi="Symbol" w:hint="default"/>
      </w:rPr>
    </w:lvl>
    <w:lvl w:ilvl="7" w:tplc="04190003">
      <w:start w:val="1"/>
      <w:numFmt w:val="bullet"/>
      <w:lvlText w:val="o"/>
      <w:lvlJc w:val="left"/>
      <w:pPr>
        <w:tabs>
          <w:tab w:val="num" w:pos="5732"/>
        </w:tabs>
        <w:ind w:left="5732" w:hanging="360"/>
      </w:pPr>
      <w:rPr>
        <w:rFonts w:ascii="Courier New" w:hAnsi="Courier New" w:cs="Times New Roman" w:hint="default"/>
      </w:rPr>
    </w:lvl>
    <w:lvl w:ilvl="8" w:tplc="04190005">
      <w:start w:val="1"/>
      <w:numFmt w:val="bullet"/>
      <w:lvlText w:val=""/>
      <w:lvlJc w:val="left"/>
      <w:pPr>
        <w:tabs>
          <w:tab w:val="num" w:pos="6452"/>
        </w:tabs>
        <w:ind w:left="6452" w:hanging="360"/>
      </w:pPr>
      <w:rPr>
        <w:rFonts w:ascii="Wingdings" w:hAnsi="Wingdings" w:hint="default"/>
      </w:rPr>
    </w:lvl>
  </w:abstractNum>
  <w:abstractNum w:abstractNumId="55">
    <w:nsid w:val="76C24734"/>
    <w:multiLevelType w:val="multilevel"/>
    <w:tmpl w:val="A66AD3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6">
    <w:nsid w:val="77292521"/>
    <w:multiLevelType w:val="hybridMultilevel"/>
    <w:tmpl w:val="2356234A"/>
    <w:lvl w:ilvl="0" w:tplc="FFFFFFFF">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7D756A6"/>
    <w:multiLevelType w:val="multilevel"/>
    <w:tmpl w:val="7A1629B4"/>
    <w:lvl w:ilvl="0">
      <w:start w:val="1"/>
      <w:numFmt w:val="decimal"/>
      <w:lvlText w:val="%1."/>
      <w:lvlJc w:val="left"/>
      <w:pPr>
        <w:tabs>
          <w:tab w:val="num" w:pos="960"/>
        </w:tabs>
        <w:ind w:left="960" w:hanging="360"/>
      </w:pPr>
    </w:lvl>
    <w:lvl w:ilvl="1">
      <w:start w:val="1"/>
      <w:numFmt w:val="decimal"/>
      <w:isLgl/>
      <w:lvlText w:val="%1.%2"/>
      <w:lvlJc w:val="left"/>
      <w:pPr>
        <w:ind w:left="1410" w:hanging="810"/>
      </w:pPr>
      <w:rPr>
        <w:rFonts w:hint="default"/>
      </w:rPr>
    </w:lvl>
    <w:lvl w:ilvl="2">
      <w:start w:val="1"/>
      <w:numFmt w:val="decimal"/>
      <w:isLgl/>
      <w:lvlText w:val="%1.%2.%3"/>
      <w:lvlJc w:val="left"/>
      <w:pPr>
        <w:ind w:left="1410" w:hanging="81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8">
    <w:nsid w:val="7ABD715D"/>
    <w:multiLevelType w:val="hybridMultilevel"/>
    <w:tmpl w:val="83D27F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E75E876A">
      <w:start w:val="1"/>
      <w:numFmt w:val="decimal"/>
      <w:lvlText w:val="%4."/>
      <w:lvlJc w:val="left"/>
      <w:pPr>
        <w:ind w:left="1070" w:hanging="360"/>
      </w:pPr>
      <w:rPr>
        <w:rFonts w:hint="default"/>
      </w:r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AFC799B"/>
    <w:multiLevelType w:val="multilevel"/>
    <w:tmpl w:val="AE8A803A"/>
    <w:lvl w:ilvl="0">
      <w:start w:val="1"/>
      <w:numFmt w:val="decimal"/>
      <w:lvlText w:val="%1."/>
      <w:lvlJc w:val="left"/>
      <w:pPr>
        <w:tabs>
          <w:tab w:val="num" w:pos="851"/>
        </w:tabs>
        <w:ind w:left="851" w:hanging="360"/>
      </w:pPr>
      <w:rPr>
        <w:rFonts w:hint="default"/>
        <w:b/>
        <w:i w:val="0"/>
        <w:sz w:val="24"/>
        <w:szCs w:val="24"/>
      </w:rPr>
    </w:lvl>
    <w:lvl w:ilvl="1">
      <w:start w:val="1"/>
      <w:numFmt w:val="decimal"/>
      <w:isLgl/>
      <w:lvlText w:val="%1.%2."/>
      <w:lvlJc w:val="left"/>
      <w:pPr>
        <w:ind w:left="1211"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2291" w:hanging="180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num w:numId="1">
    <w:abstractNumId w:val="0"/>
  </w:num>
  <w:num w:numId="2">
    <w:abstractNumId w:val="49"/>
  </w:num>
  <w:num w:numId="3">
    <w:abstractNumId w:val="1"/>
  </w:num>
  <w:num w:numId="4">
    <w:abstractNumId w:val="18"/>
  </w:num>
  <w:num w:numId="5">
    <w:abstractNumId w:val="45"/>
  </w:num>
  <w:num w:numId="6">
    <w:abstractNumId w:val="59"/>
  </w:num>
  <w:num w:numId="7">
    <w:abstractNumId w:val="30"/>
  </w:num>
  <w:num w:numId="8">
    <w:abstractNumId w:val="9"/>
  </w:num>
  <w:num w:numId="9">
    <w:abstractNumId w:val="34"/>
  </w:num>
  <w:num w:numId="10">
    <w:abstractNumId w:val="28"/>
  </w:num>
  <w:num w:numId="11">
    <w:abstractNumId w:val="27"/>
  </w:num>
  <w:num w:numId="12">
    <w:abstractNumId w:val="20"/>
  </w:num>
  <w:num w:numId="13">
    <w:abstractNumId w:val="51"/>
  </w:num>
  <w:num w:numId="14">
    <w:abstractNumId w:val="44"/>
  </w:num>
  <w:num w:numId="15">
    <w:abstractNumId w:val="37"/>
  </w:num>
  <w:num w:numId="16">
    <w:abstractNumId w:val="46"/>
  </w:num>
  <w:num w:numId="17">
    <w:abstractNumId w:val="50"/>
  </w:num>
  <w:num w:numId="18">
    <w:abstractNumId w:val="23"/>
  </w:num>
  <w:num w:numId="19">
    <w:abstractNumId w:val="52"/>
  </w:num>
  <w:num w:numId="20">
    <w:abstractNumId w:val="57"/>
  </w:num>
  <w:num w:numId="21">
    <w:abstractNumId w:val="22"/>
  </w:num>
  <w:num w:numId="22">
    <w:abstractNumId w:val="13"/>
  </w:num>
  <w:num w:numId="23">
    <w:abstractNumId w:val="26"/>
  </w:num>
  <w:num w:numId="24">
    <w:abstractNumId w:val="14"/>
  </w:num>
  <w:num w:numId="25">
    <w:abstractNumId w:val="56"/>
  </w:num>
  <w:num w:numId="26">
    <w:abstractNumId w:val="58"/>
  </w:num>
  <w:num w:numId="27">
    <w:abstractNumId w:val="17"/>
  </w:num>
  <w:num w:numId="28">
    <w:abstractNumId w:val="42"/>
  </w:num>
  <w:num w:numId="29">
    <w:abstractNumId w:val="33"/>
  </w:num>
  <w:num w:numId="30">
    <w:abstractNumId w:val="10"/>
  </w:num>
  <w:num w:numId="31">
    <w:abstractNumId w:val="36"/>
    <w:lvlOverride w:ilvl="0">
      <w:startOverride w:val="1"/>
    </w:lvlOverride>
    <w:lvlOverride w:ilvl="1"/>
    <w:lvlOverride w:ilvl="2"/>
    <w:lvlOverride w:ilvl="3"/>
    <w:lvlOverride w:ilvl="4"/>
    <w:lvlOverride w:ilvl="5"/>
    <w:lvlOverride w:ilvl="6"/>
    <w:lvlOverride w:ilvl="7"/>
    <w:lvlOverride w:ilvl="8"/>
  </w:num>
  <w:num w:numId="3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47"/>
  </w:num>
  <w:num w:numId="3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19"/>
  </w:num>
  <w:num w:numId="38">
    <w:abstractNumId w:val="41"/>
  </w:num>
  <w:num w:numId="39">
    <w:abstractNumId w:val="34"/>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suff w:val="space"/>
        <w:lvlText w:val="%1.%2."/>
        <w:lvlJc w:val="left"/>
        <w:pPr>
          <w:ind w:left="0" w:firstLine="0"/>
        </w:pPr>
        <w:rPr>
          <w:rFonts w:hint="default"/>
          <w:b/>
          <w:i w:val="0"/>
          <w:sz w:val="24"/>
          <w:szCs w:val="24"/>
        </w:rPr>
      </w:lvl>
    </w:lvlOverride>
    <w:lvlOverride w:ilvl="2">
      <w:lvl w:ilvl="2">
        <w:start w:val="1"/>
        <w:numFmt w:val="decimal"/>
        <w:lvlText w:val="%1.%2.%3."/>
        <w:lvlJc w:val="left"/>
        <w:pPr>
          <w:tabs>
            <w:tab w:val="num" w:pos="1146"/>
          </w:tabs>
          <w:ind w:left="1146" w:hanging="720"/>
        </w:pPr>
        <w:rPr>
          <w:rFonts w:ascii="Arial" w:hAnsi="Arial" w:cs="Arial" w:hint="default"/>
          <w:b w:val="0"/>
          <w:i w:val="0"/>
          <w:sz w:val="24"/>
          <w:szCs w:val="24"/>
        </w:rPr>
      </w:lvl>
    </w:lvlOverride>
    <w:lvlOverride w:ilvl="3">
      <w:lvl w:ilvl="3">
        <w:start w:val="1"/>
        <w:numFmt w:val="decimal"/>
        <w:lvlText w:val="%1.%2.%3.%4."/>
        <w:lvlJc w:val="left"/>
        <w:pPr>
          <w:tabs>
            <w:tab w:val="num" w:pos="1506"/>
          </w:tabs>
          <w:ind w:left="1506" w:hanging="1080"/>
        </w:pPr>
        <w:rPr>
          <w:rFonts w:hint="default"/>
        </w:rPr>
      </w:lvl>
    </w:lvlOverride>
    <w:lvlOverride w:ilvl="4">
      <w:lvl w:ilvl="4">
        <w:start w:val="1"/>
        <w:numFmt w:val="decimal"/>
        <w:lvlText w:val="%1.%2.%3.%4.%5."/>
        <w:lvlJc w:val="left"/>
        <w:pPr>
          <w:tabs>
            <w:tab w:val="num" w:pos="7668"/>
          </w:tabs>
          <w:ind w:left="7668" w:hanging="1080"/>
        </w:pPr>
        <w:rPr>
          <w:rFonts w:hint="default"/>
        </w:rPr>
      </w:lvl>
    </w:lvlOverride>
    <w:lvlOverride w:ilvl="5">
      <w:lvl w:ilvl="5">
        <w:start w:val="1"/>
        <w:numFmt w:val="decimal"/>
        <w:lvlText w:val="%1.%2.%3.%4.%5.%6."/>
        <w:lvlJc w:val="left"/>
        <w:pPr>
          <w:tabs>
            <w:tab w:val="num" w:pos="9675"/>
          </w:tabs>
          <w:ind w:left="9675" w:hanging="1440"/>
        </w:pPr>
        <w:rPr>
          <w:rFonts w:hint="default"/>
        </w:rPr>
      </w:lvl>
    </w:lvlOverride>
    <w:lvlOverride w:ilvl="6">
      <w:lvl w:ilvl="6">
        <w:start w:val="1"/>
        <w:numFmt w:val="decimal"/>
        <w:lvlText w:val="%1.%2.%3.%4.%5.%6.%7."/>
        <w:lvlJc w:val="left"/>
        <w:pPr>
          <w:tabs>
            <w:tab w:val="num" w:pos="11322"/>
          </w:tabs>
          <w:ind w:left="11322" w:hanging="1440"/>
        </w:pPr>
        <w:rPr>
          <w:rFonts w:hint="default"/>
        </w:rPr>
      </w:lvl>
    </w:lvlOverride>
    <w:lvlOverride w:ilvl="7">
      <w:lvl w:ilvl="7">
        <w:start w:val="1"/>
        <w:numFmt w:val="decimal"/>
        <w:lvlText w:val="%1.%2.%3.%4.%5.%6.%7.%8."/>
        <w:lvlJc w:val="left"/>
        <w:pPr>
          <w:tabs>
            <w:tab w:val="num" w:pos="13329"/>
          </w:tabs>
          <w:ind w:left="13329" w:hanging="1800"/>
        </w:pPr>
        <w:rPr>
          <w:rFonts w:hint="default"/>
        </w:rPr>
      </w:lvl>
    </w:lvlOverride>
    <w:lvlOverride w:ilvl="8">
      <w:lvl w:ilvl="8">
        <w:start w:val="1"/>
        <w:numFmt w:val="decimal"/>
        <w:lvlText w:val="%1.%2.%3.%4.%5.%6.%7.%8.%9."/>
        <w:lvlJc w:val="left"/>
        <w:pPr>
          <w:tabs>
            <w:tab w:val="num" w:pos="14976"/>
          </w:tabs>
          <w:ind w:left="14976" w:hanging="1800"/>
        </w:pPr>
        <w:rPr>
          <w:rFonts w:hint="default"/>
        </w:rPr>
      </w:lvl>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8"/>
  </w:num>
  <w:num w:numId="43">
    <w:abstractNumId w:val="43"/>
  </w:num>
  <w:num w:numId="44">
    <w:abstractNumId w:val="25"/>
  </w:num>
  <w:num w:numId="45">
    <w:abstractNumId w:val="11"/>
  </w:num>
  <w:num w:numId="46">
    <w:abstractNumId w:val="53"/>
  </w:num>
  <w:num w:numId="47">
    <w:abstractNumId w:val="29"/>
  </w:num>
  <w:num w:numId="48">
    <w:abstractNumId w:val="32"/>
  </w:num>
  <w:num w:numId="49">
    <w:abstractNumId w:val="31"/>
  </w:num>
  <w:num w:numId="50">
    <w:abstractNumId w:val="15"/>
  </w:num>
  <w:num w:numId="51">
    <w:abstractNumId w:val="16"/>
  </w:num>
  <w:num w:numId="52">
    <w:abstractNumId w:val="40"/>
  </w:num>
  <w:num w:numId="53">
    <w:abstractNumId w:val="38"/>
  </w:num>
  <w:num w:numId="54">
    <w:abstractNumId w:val="55"/>
  </w:num>
  <w:num w:numId="55">
    <w:abstractNumId w:val="35"/>
  </w:num>
  <w:num w:numId="56">
    <w:abstractNumId w:val="39"/>
  </w:num>
  <w:num w:numId="57">
    <w:abstractNumId w:val="7"/>
  </w:num>
  <w:num w:numId="5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2769">
      <o:colormru v:ext="edit" colors="#ffc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77"/>
    <w:rsid w:val="00000297"/>
    <w:rsid w:val="0000178B"/>
    <w:rsid w:val="00002381"/>
    <w:rsid w:val="00002F61"/>
    <w:rsid w:val="00003612"/>
    <w:rsid w:val="000043E7"/>
    <w:rsid w:val="00004E66"/>
    <w:rsid w:val="0000540D"/>
    <w:rsid w:val="00007429"/>
    <w:rsid w:val="00011801"/>
    <w:rsid w:val="0001473C"/>
    <w:rsid w:val="00014B81"/>
    <w:rsid w:val="00015B79"/>
    <w:rsid w:val="0001768E"/>
    <w:rsid w:val="00017984"/>
    <w:rsid w:val="00017F09"/>
    <w:rsid w:val="000208EA"/>
    <w:rsid w:val="00020F2B"/>
    <w:rsid w:val="00022B3A"/>
    <w:rsid w:val="0002301B"/>
    <w:rsid w:val="000231C4"/>
    <w:rsid w:val="0002377B"/>
    <w:rsid w:val="00023D68"/>
    <w:rsid w:val="00024ABA"/>
    <w:rsid w:val="0002616D"/>
    <w:rsid w:val="00027260"/>
    <w:rsid w:val="0003216A"/>
    <w:rsid w:val="0003286A"/>
    <w:rsid w:val="000336AC"/>
    <w:rsid w:val="00034202"/>
    <w:rsid w:val="0003424D"/>
    <w:rsid w:val="00041905"/>
    <w:rsid w:val="00042D20"/>
    <w:rsid w:val="0004372C"/>
    <w:rsid w:val="00044251"/>
    <w:rsid w:val="00044534"/>
    <w:rsid w:val="00044CB6"/>
    <w:rsid w:val="00045893"/>
    <w:rsid w:val="00045A5C"/>
    <w:rsid w:val="00046972"/>
    <w:rsid w:val="00046EDA"/>
    <w:rsid w:val="000501CD"/>
    <w:rsid w:val="00050576"/>
    <w:rsid w:val="00051282"/>
    <w:rsid w:val="000512A8"/>
    <w:rsid w:val="00052F35"/>
    <w:rsid w:val="00053A11"/>
    <w:rsid w:val="00053D0E"/>
    <w:rsid w:val="00053E04"/>
    <w:rsid w:val="000542AE"/>
    <w:rsid w:val="000560E9"/>
    <w:rsid w:val="0005636B"/>
    <w:rsid w:val="00057201"/>
    <w:rsid w:val="000604A8"/>
    <w:rsid w:val="00060642"/>
    <w:rsid w:val="00060E4F"/>
    <w:rsid w:val="00062987"/>
    <w:rsid w:val="00063634"/>
    <w:rsid w:val="00064EBC"/>
    <w:rsid w:val="00065D77"/>
    <w:rsid w:val="0006670E"/>
    <w:rsid w:val="00066F6F"/>
    <w:rsid w:val="00067544"/>
    <w:rsid w:val="00067DFC"/>
    <w:rsid w:val="00067FC4"/>
    <w:rsid w:val="00070FB5"/>
    <w:rsid w:val="000715BD"/>
    <w:rsid w:val="00072B8E"/>
    <w:rsid w:val="0007418F"/>
    <w:rsid w:val="00074978"/>
    <w:rsid w:val="00075432"/>
    <w:rsid w:val="00075F7E"/>
    <w:rsid w:val="0007667D"/>
    <w:rsid w:val="0007751D"/>
    <w:rsid w:val="00077C78"/>
    <w:rsid w:val="0008170D"/>
    <w:rsid w:val="00081922"/>
    <w:rsid w:val="00081E94"/>
    <w:rsid w:val="00081ED4"/>
    <w:rsid w:val="0008394D"/>
    <w:rsid w:val="000844EF"/>
    <w:rsid w:val="00086759"/>
    <w:rsid w:val="00086E80"/>
    <w:rsid w:val="000873D4"/>
    <w:rsid w:val="00087CCF"/>
    <w:rsid w:val="00087DAB"/>
    <w:rsid w:val="00087F4F"/>
    <w:rsid w:val="0009102D"/>
    <w:rsid w:val="0009207D"/>
    <w:rsid w:val="00093482"/>
    <w:rsid w:val="00093DD6"/>
    <w:rsid w:val="00094139"/>
    <w:rsid w:val="00094DA6"/>
    <w:rsid w:val="00095675"/>
    <w:rsid w:val="0009579E"/>
    <w:rsid w:val="00096E3C"/>
    <w:rsid w:val="00097540"/>
    <w:rsid w:val="000977B1"/>
    <w:rsid w:val="000977D0"/>
    <w:rsid w:val="000A06DD"/>
    <w:rsid w:val="000A0AF3"/>
    <w:rsid w:val="000A0E4A"/>
    <w:rsid w:val="000A1E82"/>
    <w:rsid w:val="000A1ED6"/>
    <w:rsid w:val="000A2B00"/>
    <w:rsid w:val="000A3B7C"/>
    <w:rsid w:val="000A3DEC"/>
    <w:rsid w:val="000A4C82"/>
    <w:rsid w:val="000A4D18"/>
    <w:rsid w:val="000A4E65"/>
    <w:rsid w:val="000A4F42"/>
    <w:rsid w:val="000A5DC4"/>
    <w:rsid w:val="000A5ED5"/>
    <w:rsid w:val="000A686B"/>
    <w:rsid w:val="000A6EBB"/>
    <w:rsid w:val="000A71BA"/>
    <w:rsid w:val="000A745E"/>
    <w:rsid w:val="000B00C5"/>
    <w:rsid w:val="000B10EC"/>
    <w:rsid w:val="000B1A59"/>
    <w:rsid w:val="000B346C"/>
    <w:rsid w:val="000B399D"/>
    <w:rsid w:val="000B3EC9"/>
    <w:rsid w:val="000B4C7F"/>
    <w:rsid w:val="000B5D0A"/>
    <w:rsid w:val="000B614E"/>
    <w:rsid w:val="000B69F4"/>
    <w:rsid w:val="000B6D81"/>
    <w:rsid w:val="000C0F86"/>
    <w:rsid w:val="000C1066"/>
    <w:rsid w:val="000C2030"/>
    <w:rsid w:val="000C263D"/>
    <w:rsid w:val="000C2A5E"/>
    <w:rsid w:val="000C38E9"/>
    <w:rsid w:val="000C4271"/>
    <w:rsid w:val="000C47E1"/>
    <w:rsid w:val="000C507A"/>
    <w:rsid w:val="000C6506"/>
    <w:rsid w:val="000C6592"/>
    <w:rsid w:val="000C734E"/>
    <w:rsid w:val="000C745B"/>
    <w:rsid w:val="000D2898"/>
    <w:rsid w:val="000D33D3"/>
    <w:rsid w:val="000D35B7"/>
    <w:rsid w:val="000D5765"/>
    <w:rsid w:val="000D594A"/>
    <w:rsid w:val="000D5B0F"/>
    <w:rsid w:val="000D62B2"/>
    <w:rsid w:val="000D6490"/>
    <w:rsid w:val="000D7049"/>
    <w:rsid w:val="000E367D"/>
    <w:rsid w:val="000E3BCF"/>
    <w:rsid w:val="000E4156"/>
    <w:rsid w:val="000E44D4"/>
    <w:rsid w:val="000E4C7B"/>
    <w:rsid w:val="000E7230"/>
    <w:rsid w:val="000E7A2A"/>
    <w:rsid w:val="000E7A86"/>
    <w:rsid w:val="000F05FE"/>
    <w:rsid w:val="000F10D6"/>
    <w:rsid w:val="000F11C2"/>
    <w:rsid w:val="000F35BA"/>
    <w:rsid w:val="000F3C48"/>
    <w:rsid w:val="000F4CD9"/>
    <w:rsid w:val="000F52FA"/>
    <w:rsid w:val="000F5592"/>
    <w:rsid w:val="000F560E"/>
    <w:rsid w:val="000F6094"/>
    <w:rsid w:val="000F65F7"/>
    <w:rsid w:val="000F7026"/>
    <w:rsid w:val="001002B4"/>
    <w:rsid w:val="0010121F"/>
    <w:rsid w:val="00101B39"/>
    <w:rsid w:val="0010219F"/>
    <w:rsid w:val="001032B9"/>
    <w:rsid w:val="0010479C"/>
    <w:rsid w:val="001057BC"/>
    <w:rsid w:val="00105BFB"/>
    <w:rsid w:val="00105DF7"/>
    <w:rsid w:val="00106111"/>
    <w:rsid w:val="00107B89"/>
    <w:rsid w:val="00111031"/>
    <w:rsid w:val="001113BF"/>
    <w:rsid w:val="001116A2"/>
    <w:rsid w:val="00116D8C"/>
    <w:rsid w:val="00117947"/>
    <w:rsid w:val="00120BD6"/>
    <w:rsid w:val="00120C87"/>
    <w:rsid w:val="00121409"/>
    <w:rsid w:val="00121824"/>
    <w:rsid w:val="0012185F"/>
    <w:rsid w:val="00122397"/>
    <w:rsid w:val="001234F1"/>
    <w:rsid w:val="00123B8B"/>
    <w:rsid w:val="00123E9C"/>
    <w:rsid w:val="00126557"/>
    <w:rsid w:val="0012673C"/>
    <w:rsid w:val="00126B12"/>
    <w:rsid w:val="00130470"/>
    <w:rsid w:val="00130627"/>
    <w:rsid w:val="00130AA2"/>
    <w:rsid w:val="00130ACD"/>
    <w:rsid w:val="00132BE1"/>
    <w:rsid w:val="001331EB"/>
    <w:rsid w:val="00134280"/>
    <w:rsid w:val="001349AE"/>
    <w:rsid w:val="00134D82"/>
    <w:rsid w:val="00135DBF"/>
    <w:rsid w:val="00137FAA"/>
    <w:rsid w:val="00140641"/>
    <w:rsid w:val="001408AF"/>
    <w:rsid w:val="00141289"/>
    <w:rsid w:val="00141707"/>
    <w:rsid w:val="00141A63"/>
    <w:rsid w:val="00141AA2"/>
    <w:rsid w:val="00141C17"/>
    <w:rsid w:val="00145584"/>
    <w:rsid w:val="00145A1F"/>
    <w:rsid w:val="001465DD"/>
    <w:rsid w:val="0014671B"/>
    <w:rsid w:val="001469DD"/>
    <w:rsid w:val="001475BF"/>
    <w:rsid w:val="00151C29"/>
    <w:rsid w:val="00151DCA"/>
    <w:rsid w:val="001522A7"/>
    <w:rsid w:val="001523FE"/>
    <w:rsid w:val="001527EC"/>
    <w:rsid w:val="00152D6C"/>
    <w:rsid w:val="00152DF0"/>
    <w:rsid w:val="00153D75"/>
    <w:rsid w:val="00155815"/>
    <w:rsid w:val="00155BC0"/>
    <w:rsid w:val="001569B3"/>
    <w:rsid w:val="001574DC"/>
    <w:rsid w:val="001612F0"/>
    <w:rsid w:val="00161F25"/>
    <w:rsid w:val="001627E7"/>
    <w:rsid w:val="0016339C"/>
    <w:rsid w:val="00163400"/>
    <w:rsid w:val="00164D2F"/>
    <w:rsid w:val="001661A1"/>
    <w:rsid w:val="00166D83"/>
    <w:rsid w:val="00166F3F"/>
    <w:rsid w:val="0017023C"/>
    <w:rsid w:val="00171B95"/>
    <w:rsid w:val="00172252"/>
    <w:rsid w:val="0017386E"/>
    <w:rsid w:val="00173EBC"/>
    <w:rsid w:val="00175197"/>
    <w:rsid w:val="00175323"/>
    <w:rsid w:val="00176163"/>
    <w:rsid w:val="00176364"/>
    <w:rsid w:val="00176DC3"/>
    <w:rsid w:val="00177FA6"/>
    <w:rsid w:val="001806FC"/>
    <w:rsid w:val="001808C5"/>
    <w:rsid w:val="00180B99"/>
    <w:rsid w:val="00180BE3"/>
    <w:rsid w:val="001810AF"/>
    <w:rsid w:val="001813AB"/>
    <w:rsid w:val="00181F42"/>
    <w:rsid w:val="001833AE"/>
    <w:rsid w:val="00184331"/>
    <w:rsid w:val="001846AC"/>
    <w:rsid w:val="00186F1A"/>
    <w:rsid w:val="00190EDB"/>
    <w:rsid w:val="001913BE"/>
    <w:rsid w:val="001932D3"/>
    <w:rsid w:val="00195439"/>
    <w:rsid w:val="00195829"/>
    <w:rsid w:val="00195EC0"/>
    <w:rsid w:val="00196BF5"/>
    <w:rsid w:val="001973D7"/>
    <w:rsid w:val="001976BC"/>
    <w:rsid w:val="001A041F"/>
    <w:rsid w:val="001A196B"/>
    <w:rsid w:val="001A2441"/>
    <w:rsid w:val="001A3978"/>
    <w:rsid w:val="001A3C0C"/>
    <w:rsid w:val="001A3CF9"/>
    <w:rsid w:val="001A67B2"/>
    <w:rsid w:val="001A6E38"/>
    <w:rsid w:val="001A7936"/>
    <w:rsid w:val="001B0208"/>
    <w:rsid w:val="001B1591"/>
    <w:rsid w:val="001B26EB"/>
    <w:rsid w:val="001B28C5"/>
    <w:rsid w:val="001B3D4C"/>
    <w:rsid w:val="001B53F8"/>
    <w:rsid w:val="001B5E3F"/>
    <w:rsid w:val="001B623A"/>
    <w:rsid w:val="001B6BD9"/>
    <w:rsid w:val="001B717A"/>
    <w:rsid w:val="001B72AE"/>
    <w:rsid w:val="001C0ADE"/>
    <w:rsid w:val="001C19C5"/>
    <w:rsid w:val="001C2A78"/>
    <w:rsid w:val="001C3265"/>
    <w:rsid w:val="001C3C79"/>
    <w:rsid w:val="001C3CDC"/>
    <w:rsid w:val="001C53A3"/>
    <w:rsid w:val="001C54C4"/>
    <w:rsid w:val="001C6A2E"/>
    <w:rsid w:val="001C7260"/>
    <w:rsid w:val="001C72BB"/>
    <w:rsid w:val="001C72D4"/>
    <w:rsid w:val="001C74A1"/>
    <w:rsid w:val="001D0870"/>
    <w:rsid w:val="001D0CFE"/>
    <w:rsid w:val="001D1D86"/>
    <w:rsid w:val="001D1F6A"/>
    <w:rsid w:val="001D3153"/>
    <w:rsid w:val="001D390B"/>
    <w:rsid w:val="001D4612"/>
    <w:rsid w:val="001D4C66"/>
    <w:rsid w:val="001D4DA6"/>
    <w:rsid w:val="001D5950"/>
    <w:rsid w:val="001D5EB0"/>
    <w:rsid w:val="001D6214"/>
    <w:rsid w:val="001D6845"/>
    <w:rsid w:val="001D6A9A"/>
    <w:rsid w:val="001E0857"/>
    <w:rsid w:val="001E09A7"/>
    <w:rsid w:val="001E1208"/>
    <w:rsid w:val="001E178E"/>
    <w:rsid w:val="001E1B2F"/>
    <w:rsid w:val="001E2143"/>
    <w:rsid w:val="001E48AA"/>
    <w:rsid w:val="001E49F7"/>
    <w:rsid w:val="001E4B77"/>
    <w:rsid w:val="001E4C5D"/>
    <w:rsid w:val="001E5D0A"/>
    <w:rsid w:val="001F0AA5"/>
    <w:rsid w:val="001F1B65"/>
    <w:rsid w:val="001F3574"/>
    <w:rsid w:val="001F42C7"/>
    <w:rsid w:val="001F4370"/>
    <w:rsid w:val="001F7A45"/>
    <w:rsid w:val="001F7AD0"/>
    <w:rsid w:val="0020002E"/>
    <w:rsid w:val="002005B0"/>
    <w:rsid w:val="00201130"/>
    <w:rsid w:val="00201427"/>
    <w:rsid w:val="00201547"/>
    <w:rsid w:val="00201CB9"/>
    <w:rsid w:val="00201D35"/>
    <w:rsid w:val="002027A1"/>
    <w:rsid w:val="002029CC"/>
    <w:rsid w:val="002041AB"/>
    <w:rsid w:val="002044B2"/>
    <w:rsid w:val="0020496C"/>
    <w:rsid w:val="002058EB"/>
    <w:rsid w:val="00206225"/>
    <w:rsid w:val="00206F22"/>
    <w:rsid w:val="00207AC8"/>
    <w:rsid w:val="00210D47"/>
    <w:rsid w:val="002114F4"/>
    <w:rsid w:val="00211D41"/>
    <w:rsid w:val="00211D5D"/>
    <w:rsid w:val="0021241F"/>
    <w:rsid w:val="00213671"/>
    <w:rsid w:val="00214113"/>
    <w:rsid w:val="002144F8"/>
    <w:rsid w:val="00214C87"/>
    <w:rsid w:val="00215822"/>
    <w:rsid w:val="00215B51"/>
    <w:rsid w:val="002163EE"/>
    <w:rsid w:val="00217294"/>
    <w:rsid w:val="00217C96"/>
    <w:rsid w:val="00220A93"/>
    <w:rsid w:val="00221426"/>
    <w:rsid w:val="00221FC7"/>
    <w:rsid w:val="00224D00"/>
    <w:rsid w:val="00224EF9"/>
    <w:rsid w:val="00225733"/>
    <w:rsid w:val="0022589B"/>
    <w:rsid w:val="00227084"/>
    <w:rsid w:val="0023037B"/>
    <w:rsid w:val="00230DD0"/>
    <w:rsid w:val="00231F3C"/>
    <w:rsid w:val="00232193"/>
    <w:rsid w:val="00233D59"/>
    <w:rsid w:val="00235B7C"/>
    <w:rsid w:val="002361BC"/>
    <w:rsid w:val="00236893"/>
    <w:rsid w:val="002368A3"/>
    <w:rsid w:val="00237A48"/>
    <w:rsid w:val="00237B44"/>
    <w:rsid w:val="0024170C"/>
    <w:rsid w:val="00241A61"/>
    <w:rsid w:val="00242ABE"/>
    <w:rsid w:val="00242CA0"/>
    <w:rsid w:val="002446EF"/>
    <w:rsid w:val="00246297"/>
    <w:rsid w:val="00246FF5"/>
    <w:rsid w:val="00247411"/>
    <w:rsid w:val="00253C37"/>
    <w:rsid w:val="00254C28"/>
    <w:rsid w:val="00255029"/>
    <w:rsid w:val="002556AE"/>
    <w:rsid w:val="0025618D"/>
    <w:rsid w:val="0025670B"/>
    <w:rsid w:val="00256784"/>
    <w:rsid w:val="00257C00"/>
    <w:rsid w:val="00257F17"/>
    <w:rsid w:val="00262936"/>
    <w:rsid w:val="00262C3C"/>
    <w:rsid w:val="00266AAD"/>
    <w:rsid w:val="002676B7"/>
    <w:rsid w:val="0027081E"/>
    <w:rsid w:val="002718F5"/>
    <w:rsid w:val="002726E8"/>
    <w:rsid w:val="00272C1B"/>
    <w:rsid w:val="0027322B"/>
    <w:rsid w:val="00275995"/>
    <w:rsid w:val="00276562"/>
    <w:rsid w:val="00277E1D"/>
    <w:rsid w:val="00280288"/>
    <w:rsid w:val="00281698"/>
    <w:rsid w:val="0028321B"/>
    <w:rsid w:val="002835C0"/>
    <w:rsid w:val="002845FB"/>
    <w:rsid w:val="00285D75"/>
    <w:rsid w:val="002861E8"/>
    <w:rsid w:val="00286344"/>
    <w:rsid w:val="00287046"/>
    <w:rsid w:val="0028725A"/>
    <w:rsid w:val="0029133F"/>
    <w:rsid w:val="00291BF6"/>
    <w:rsid w:val="002922EA"/>
    <w:rsid w:val="002939E7"/>
    <w:rsid w:val="00293ABC"/>
    <w:rsid w:val="00295215"/>
    <w:rsid w:val="002955A7"/>
    <w:rsid w:val="0029594C"/>
    <w:rsid w:val="0029646E"/>
    <w:rsid w:val="00296A79"/>
    <w:rsid w:val="0029788B"/>
    <w:rsid w:val="00297D03"/>
    <w:rsid w:val="002A08BF"/>
    <w:rsid w:val="002A3096"/>
    <w:rsid w:val="002A3F8D"/>
    <w:rsid w:val="002A4D5B"/>
    <w:rsid w:val="002A5AA5"/>
    <w:rsid w:val="002A5ED5"/>
    <w:rsid w:val="002A6766"/>
    <w:rsid w:val="002A6A05"/>
    <w:rsid w:val="002B0069"/>
    <w:rsid w:val="002B07B5"/>
    <w:rsid w:val="002B0B69"/>
    <w:rsid w:val="002B0BB6"/>
    <w:rsid w:val="002B0F18"/>
    <w:rsid w:val="002B1919"/>
    <w:rsid w:val="002B1EF4"/>
    <w:rsid w:val="002B4D30"/>
    <w:rsid w:val="002B5732"/>
    <w:rsid w:val="002B7D29"/>
    <w:rsid w:val="002C0ED3"/>
    <w:rsid w:val="002C0F2A"/>
    <w:rsid w:val="002C1172"/>
    <w:rsid w:val="002C11E7"/>
    <w:rsid w:val="002C14F2"/>
    <w:rsid w:val="002C1A37"/>
    <w:rsid w:val="002C6178"/>
    <w:rsid w:val="002C76B9"/>
    <w:rsid w:val="002C7C59"/>
    <w:rsid w:val="002D050D"/>
    <w:rsid w:val="002D0C80"/>
    <w:rsid w:val="002D1E8D"/>
    <w:rsid w:val="002D2DD1"/>
    <w:rsid w:val="002D2EB4"/>
    <w:rsid w:val="002D35F4"/>
    <w:rsid w:val="002D433F"/>
    <w:rsid w:val="002D448F"/>
    <w:rsid w:val="002D5C22"/>
    <w:rsid w:val="002D62D4"/>
    <w:rsid w:val="002D67B4"/>
    <w:rsid w:val="002D7AAB"/>
    <w:rsid w:val="002D7E39"/>
    <w:rsid w:val="002D7E4A"/>
    <w:rsid w:val="002E0D23"/>
    <w:rsid w:val="002E3435"/>
    <w:rsid w:val="002E5667"/>
    <w:rsid w:val="002E63C4"/>
    <w:rsid w:val="002E7078"/>
    <w:rsid w:val="002E7C39"/>
    <w:rsid w:val="002F0F9C"/>
    <w:rsid w:val="002F46E1"/>
    <w:rsid w:val="002F5EA9"/>
    <w:rsid w:val="002F5F5A"/>
    <w:rsid w:val="002F671F"/>
    <w:rsid w:val="003008F8"/>
    <w:rsid w:val="00301714"/>
    <w:rsid w:val="00302F28"/>
    <w:rsid w:val="00303311"/>
    <w:rsid w:val="0030391B"/>
    <w:rsid w:val="00303976"/>
    <w:rsid w:val="003058A1"/>
    <w:rsid w:val="00311093"/>
    <w:rsid w:val="0031124E"/>
    <w:rsid w:val="0031137E"/>
    <w:rsid w:val="00312197"/>
    <w:rsid w:val="003126D2"/>
    <w:rsid w:val="00313873"/>
    <w:rsid w:val="00314BEA"/>
    <w:rsid w:val="003154E7"/>
    <w:rsid w:val="003156F7"/>
    <w:rsid w:val="00317B76"/>
    <w:rsid w:val="00320C59"/>
    <w:rsid w:val="0032118E"/>
    <w:rsid w:val="00322695"/>
    <w:rsid w:val="0032271D"/>
    <w:rsid w:val="00322B30"/>
    <w:rsid w:val="0032372D"/>
    <w:rsid w:val="00323F5B"/>
    <w:rsid w:val="0032473F"/>
    <w:rsid w:val="00325927"/>
    <w:rsid w:val="00325A7C"/>
    <w:rsid w:val="00326774"/>
    <w:rsid w:val="0032692B"/>
    <w:rsid w:val="00327728"/>
    <w:rsid w:val="003277B9"/>
    <w:rsid w:val="0033056F"/>
    <w:rsid w:val="00331DD4"/>
    <w:rsid w:val="003338F1"/>
    <w:rsid w:val="00334D3C"/>
    <w:rsid w:val="00335538"/>
    <w:rsid w:val="00335584"/>
    <w:rsid w:val="003356F3"/>
    <w:rsid w:val="0033616C"/>
    <w:rsid w:val="0033661C"/>
    <w:rsid w:val="0033708B"/>
    <w:rsid w:val="00337AD3"/>
    <w:rsid w:val="00337D7F"/>
    <w:rsid w:val="00340A0D"/>
    <w:rsid w:val="00341596"/>
    <w:rsid w:val="0034174F"/>
    <w:rsid w:val="00341D69"/>
    <w:rsid w:val="0034214C"/>
    <w:rsid w:val="003424D3"/>
    <w:rsid w:val="003442D0"/>
    <w:rsid w:val="003446E0"/>
    <w:rsid w:val="00345FDF"/>
    <w:rsid w:val="00347FEA"/>
    <w:rsid w:val="0035004B"/>
    <w:rsid w:val="003507A3"/>
    <w:rsid w:val="0035150A"/>
    <w:rsid w:val="003522A3"/>
    <w:rsid w:val="00353C25"/>
    <w:rsid w:val="003544A4"/>
    <w:rsid w:val="003567BA"/>
    <w:rsid w:val="00357A82"/>
    <w:rsid w:val="003600F4"/>
    <w:rsid w:val="0036097E"/>
    <w:rsid w:val="00360BC2"/>
    <w:rsid w:val="003621CF"/>
    <w:rsid w:val="00362666"/>
    <w:rsid w:val="00363679"/>
    <w:rsid w:val="003637C5"/>
    <w:rsid w:val="00363DEA"/>
    <w:rsid w:val="00364C93"/>
    <w:rsid w:val="00365413"/>
    <w:rsid w:val="003656BE"/>
    <w:rsid w:val="00366415"/>
    <w:rsid w:val="00366429"/>
    <w:rsid w:val="00366926"/>
    <w:rsid w:val="00366FE2"/>
    <w:rsid w:val="00367DA0"/>
    <w:rsid w:val="003702F9"/>
    <w:rsid w:val="00370857"/>
    <w:rsid w:val="003709E6"/>
    <w:rsid w:val="003723BE"/>
    <w:rsid w:val="003743E2"/>
    <w:rsid w:val="003754A0"/>
    <w:rsid w:val="003764A3"/>
    <w:rsid w:val="0037711A"/>
    <w:rsid w:val="0037773E"/>
    <w:rsid w:val="00380833"/>
    <w:rsid w:val="00380CBA"/>
    <w:rsid w:val="00381215"/>
    <w:rsid w:val="0038312A"/>
    <w:rsid w:val="0038329E"/>
    <w:rsid w:val="003836DC"/>
    <w:rsid w:val="0038395C"/>
    <w:rsid w:val="00383F14"/>
    <w:rsid w:val="00383FDF"/>
    <w:rsid w:val="0038439F"/>
    <w:rsid w:val="00384739"/>
    <w:rsid w:val="003852B2"/>
    <w:rsid w:val="00386358"/>
    <w:rsid w:val="003878B8"/>
    <w:rsid w:val="003918BD"/>
    <w:rsid w:val="00391E57"/>
    <w:rsid w:val="0039262F"/>
    <w:rsid w:val="00392829"/>
    <w:rsid w:val="00392B97"/>
    <w:rsid w:val="003941C3"/>
    <w:rsid w:val="003949B7"/>
    <w:rsid w:val="00394B36"/>
    <w:rsid w:val="00394E5E"/>
    <w:rsid w:val="00395C25"/>
    <w:rsid w:val="00395EED"/>
    <w:rsid w:val="00396248"/>
    <w:rsid w:val="00396A54"/>
    <w:rsid w:val="00397FC0"/>
    <w:rsid w:val="003A0FA7"/>
    <w:rsid w:val="003A21A6"/>
    <w:rsid w:val="003A25B9"/>
    <w:rsid w:val="003A2BDE"/>
    <w:rsid w:val="003A2C50"/>
    <w:rsid w:val="003A31DE"/>
    <w:rsid w:val="003A366E"/>
    <w:rsid w:val="003A44BB"/>
    <w:rsid w:val="003A4C0C"/>
    <w:rsid w:val="003A50EB"/>
    <w:rsid w:val="003A5C2E"/>
    <w:rsid w:val="003A636F"/>
    <w:rsid w:val="003A7250"/>
    <w:rsid w:val="003A7D18"/>
    <w:rsid w:val="003B037C"/>
    <w:rsid w:val="003B20F3"/>
    <w:rsid w:val="003B2304"/>
    <w:rsid w:val="003B3218"/>
    <w:rsid w:val="003B3C32"/>
    <w:rsid w:val="003B3DF5"/>
    <w:rsid w:val="003B5451"/>
    <w:rsid w:val="003B54D0"/>
    <w:rsid w:val="003B66F1"/>
    <w:rsid w:val="003B6A91"/>
    <w:rsid w:val="003B6AAD"/>
    <w:rsid w:val="003B7A48"/>
    <w:rsid w:val="003C1906"/>
    <w:rsid w:val="003C1F75"/>
    <w:rsid w:val="003C3582"/>
    <w:rsid w:val="003C3E95"/>
    <w:rsid w:val="003C5515"/>
    <w:rsid w:val="003C7161"/>
    <w:rsid w:val="003C7284"/>
    <w:rsid w:val="003D0941"/>
    <w:rsid w:val="003D0A8E"/>
    <w:rsid w:val="003D1AE0"/>
    <w:rsid w:val="003D1E1B"/>
    <w:rsid w:val="003D2AF7"/>
    <w:rsid w:val="003D3351"/>
    <w:rsid w:val="003D5114"/>
    <w:rsid w:val="003D600B"/>
    <w:rsid w:val="003D67AE"/>
    <w:rsid w:val="003D77F3"/>
    <w:rsid w:val="003D7813"/>
    <w:rsid w:val="003E0092"/>
    <w:rsid w:val="003E179B"/>
    <w:rsid w:val="003E1903"/>
    <w:rsid w:val="003E2207"/>
    <w:rsid w:val="003E3452"/>
    <w:rsid w:val="003E34DD"/>
    <w:rsid w:val="003E38B4"/>
    <w:rsid w:val="003E4335"/>
    <w:rsid w:val="003E51A7"/>
    <w:rsid w:val="003E57C0"/>
    <w:rsid w:val="003E5BDB"/>
    <w:rsid w:val="003E5CAD"/>
    <w:rsid w:val="003E6254"/>
    <w:rsid w:val="003E62EB"/>
    <w:rsid w:val="003E7449"/>
    <w:rsid w:val="003E79B2"/>
    <w:rsid w:val="003E7CBB"/>
    <w:rsid w:val="003F01E9"/>
    <w:rsid w:val="003F19A9"/>
    <w:rsid w:val="003F3B56"/>
    <w:rsid w:val="003F3EC7"/>
    <w:rsid w:val="003F4127"/>
    <w:rsid w:val="003F49ED"/>
    <w:rsid w:val="003F4A75"/>
    <w:rsid w:val="003F6A8C"/>
    <w:rsid w:val="003F7056"/>
    <w:rsid w:val="003F784A"/>
    <w:rsid w:val="003F7BDD"/>
    <w:rsid w:val="004013CB"/>
    <w:rsid w:val="00402BED"/>
    <w:rsid w:val="00402D96"/>
    <w:rsid w:val="00402FBA"/>
    <w:rsid w:val="00403B3E"/>
    <w:rsid w:val="00404D07"/>
    <w:rsid w:val="00405CD0"/>
    <w:rsid w:val="00405F7C"/>
    <w:rsid w:val="00410A5D"/>
    <w:rsid w:val="00411C0C"/>
    <w:rsid w:val="00412EC0"/>
    <w:rsid w:val="00413AA2"/>
    <w:rsid w:val="0041405E"/>
    <w:rsid w:val="00415834"/>
    <w:rsid w:val="004175C0"/>
    <w:rsid w:val="00420BEB"/>
    <w:rsid w:val="00420E42"/>
    <w:rsid w:val="0042117A"/>
    <w:rsid w:val="00421791"/>
    <w:rsid w:val="004217EA"/>
    <w:rsid w:val="00422825"/>
    <w:rsid w:val="00422B08"/>
    <w:rsid w:val="00424939"/>
    <w:rsid w:val="00425321"/>
    <w:rsid w:val="00425FD7"/>
    <w:rsid w:val="00426005"/>
    <w:rsid w:val="00426642"/>
    <w:rsid w:val="00426744"/>
    <w:rsid w:val="00426916"/>
    <w:rsid w:val="004271B5"/>
    <w:rsid w:val="00427279"/>
    <w:rsid w:val="00427AE1"/>
    <w:rsid w:val="00431BF4"/>
    <w:rsid w:val="004328D9"/>
    <w:rsid w:val="0043320C"/>
    <w:rsid w:val="00434616"/>
    <w:rsid w:val="0043475C"/>
    <w:rsid w:val="00435CA7"/>
    <w:rsid w:val="004363B6"/>
    <w:rsid w:val="00436E49"/>
    <w:rsid w:val="004375F5"/>
    <w:rsid w:val="00437F54"/>
    <w:rsid w:val="00441F42"/>
    <w:rsid w:val="00442866"/>
    <w:rsid w:val="00442CDC"/>
    <w:rsid w:val="00443B2B"/>
    <w:rsid w:val="00443FAA"/>
    <w:rsid w:val="00444D50"/>
    <w:rsid w:val="00444F1A"/>
    <w:rsid w:val="00446EE2"/>
    <w:rsid w:val="00451CD2"/>
    <w:rsid w:val="004538F2"/>
    <w:rsid w:val="00454341"/>
    <w:rsid w:val="0045465B"/>
    <w:rsid w:val="00455254"/>
    <w:rsid w:val="004552C7"/>
    <w:rsid w:val="004609F1"/>
    <w:rsid w:val="00460DDB"/>
    <w:rsid w:val="00460E53"/>
    <w:rsid w:val="00462CC6"/>
    <w:rsid w:val="00463BF7"/>
    <w:rsid w:val="00464409"/>
    <w:rsid w:val="00464C12"/>
    <w:rsid w:val="0046511A"/>
    <w:rsid w:val="004653E4"/>
    <w:rsid w:val="0046607A"/>
    <w:rsid w:val="00467402"/>
    <w:rsid w:val="00467816"/>
    <w:rsid w:val="004702DE"/>
    <w:rsid w:val="00471209"/>
    <w:rsid w:val="00471EA8"/>
    <w:rsid w:val="0047283C"/>
    <w:rsid w:val="00472E05"/>
    <w:rsid w:val="00472EDC"/>
    <w:rsid w:val="004731D0"/>
    <w:rsid w:val="00473244"/>
    <w:rsid w:val="00473F0C"/>
    <w:rsid w:val="00474149"/>
    <w:rsid w:val="00474192"/>
    <w:rsid w:val="004752C3"/>
    <w:rsid w:val="0047573E"/>
    <w:rsid w:val="004758FC"/>
    <w:rsid w:val="00475C59"/>
    <w:rsid w:val="004767DD"/>
    <w:rsid w:val="004770D1"/>
    <w:rsid w:val="004807EE"/>
    <w:rsid w:val="004827ED"/>
    <w:rsid w:val="0048462D"/>
    <w:rsid w:val="00485F28"/>
    <w:rsid w:val="00486EC9"/>
    <w:rsid w:val="00490BBA"/>
    <w:rsid w:val="00491A4A"/>
    <w:rsid w:val="00491E7A"/>
    <w:rsid w:val="004925D5"/>
    <w:rsid w:val="00494D17"/>
    <w:rsid w:val="0049507D"/>
    <w:rsid w:val="00495AEC"/>
    <w:rsid w:val="00497290"/>
    <w:rsid w:val="004978AA"/>
    <w:rsid w:val="00497D1B"/>
    <w:rsid w:val="004A238B"/>
    <w:rsid w:val="004A253D"/>
    <w:rsid w:val="004A2A0A"/>
    <w:rsid w:val="004A312A"/>
    <w:rsid w:val="004A577C"/>
    <w:rsid w:val="004A5D94"/>
    <w:rsid w:val="004A69DD"/>
    <w:rsid w:val="004A6F2D"/>
    <w:rsid w:val="004A7681"/>
    <w:rsid w:val="004A7857"/>
    <w:rsid w:val="004B0BBB"/>
    <w:rsid w:val="004B0EAF"/>
    <w:rsid w:val="004B1D35"/>
    <w:rsid w:val="004B1EF4"/>
    <w:rsid w:val="004B275F"/>
    <w:rsid w:val="004B2BB7"/>
    <w:rsid w:val="004B37B2"/>
    <w:rsid w:val="004B4D95"/>
    <w:rsid w:val="004B5C88"/>
    <w:rsid w:val="004B75E8"/>
    <w:rsid w:val="004B79FF"/>
    <w:rsid w:val="004B7CAA"/>
    <w:rsid w:val="004C1BEC"/>
    <w:rsid w:val="004C28FE"/>
    <w:rsid w:val="004C49D6"/>
    <w:rsid w:val="004C5250"/>
    <w:rsid w:val="004C5CA1"/>
    <w:rsid w:val="004C64CF"/>
    <w:rsid w:val="004C677E"/>
    <w:rsid w:val="004C6C83"/>
    <w:rsid w:val="004C7108"/>
    <w:rsid w:val="004C718F"/>
    <w:rsid w:val="004C76E8"/>
    <w:rsid w:val="004D0253"/>
    <w:rsid w:val="004D1642"/>
    <w:rsid w:val="004D1B86"/>
    <w:rsid w:val="004D3CCF"/>
    <w:rsid w:val="004D4EDC"/>
    <w:rsid w:val="004D6103"/>
    <w:rsid w:val="004D7D73"/>
    <w:rsid w:val="004E10EF"/>
    <w:rsid w:val="004E153E"/>
    <w:rsid w:val="004E19E2"/>
    <w:rsid w:val="004E1C63"/>
    <w:rsid w:val="004E1DF1"/>
    <w:rsid w:val="004E2097"/>
    <w:rsid w:val="004E20BD"/>
    <w:rsid w:val="004E27BB"/>
    <w:rsid w:val="004E2CFA"/>
    <w:rsid w:val="004E55E9"/>
    <w:rsid w:val="004E5B0B"/>
    <w:rsid w:val="004E6910"/>
    <w:rsid w:val="004E7D1C"/>
    <w:rsid w:val="004E7F47"/>
    <w:rsid w:val="004F06FF"/>
    <w:rsid w:val="004F123D"/>
    <w:rsid w:val="004F2139"/>
    <w:rsid w:val="004F2935"/>
    <w:rsid w:val="004F376D"/>
    <w:rsid w:val="004F4325"/>
    <w:rsid w:val="004F45B1"/>
    <w:rsid w:val="004F55FD"/>
    <w:rsid w:val="004F5AFE"/>
    <w:rsid w:val="004F6344"/>
    <w:rsid w:val="004F6B23"/>
    <w:rsid w:val="004F7007"/>
    <w:rsid w:val="00500618"/>
    <w:rsid w:val="0050075B"/>
    <w:rsid w:val="00500BFC"/>
    <w:rsid w:val="005033AA"/>
    <w:rsid w:val="00503D0F"/>
    <w:rsid w:val="00504B29"/>
    <w:rsid w:val="00504E82"/>
    <w:rsid w:val="005054D0"/>
    <w:rsid w:val="00505D2B"/>
    <w:rsid w:val="00506427"/>
    <w:rsid w:val="00506C06"/>
    <w:rsid w:val="0050717D"/>
    <w:rsid w:val="0051009E"/>
    <w:rsid w:val="00510603"/>
    <w:rsid w:val="00510E84"/>
    <w:rsid w:val="00510F5E"/>
    <w:rsid w:val="00511606"/>
    <w:rsid w:val="005117C4"/>
    <w:rsid w:val="00511AE6"/>
    <w:rsid w:val="0051215C"/>
    <w:rsid w:val="00512B48"/>
    <w:rsid w:val="005146E5"/>
    <w:rsid w:val="00514E2F"/>
    <w:rsid w:val="005150E2"/>
    <w:rsid w:val="005161BF"/>
    <w:rsid w:val="005208CD"/>
    <w:rsid w:val="005209D5"/>
    <w:rsid w:val="005211A2"/>
    <w:rsid w:val="0052246B"/>
    <w:rsid w:val="005224A0"/>
    <w:rsid w:val="00522520"/>
    <w:rsid w:val="00522B48"/>
    <w:rsid w:val="005237AA"/>
    <w:rsid w:val="0052380B"/>
    <w:rsid w:val="005254DE"/>
    <w:rsid w:val="00525794"/>
    <w:rsid w:val="00525951"/>
    <w:rsid w:val="005262F5"/>
    <w:rsid w:val="0052692E"/>
    <w:rsid w:val="00526965"/>
    <w:rsid w:val="0053007D"/>
    <w:rsid w:val="00530BCC"/>
    <w:rsid w:val="005319AE"/>
    <w:rsid w:val="005327B8"/>
    <w:rsid w:val="00535153"/>
    <w:rsid w:val="0053573B"/>
    <w:rsid w:val="0053586C"/>
    <w:rsid w:val="00535DDD"/>
    <w:rsid w:val="00537C07"/>
    <w:rsid w:val="00537C49"/>
    <w:rsid w:val="00540741"/>
    <w:rsid w:val="00541284"/>
    <w:rsid w:val="00542F69"/>
    <w:rsid w:val="005441F6"/>
    <w:rsid w:val="00544DAE"/>
    <w:rsid w:val="00545330"/>
    <w:rsid w:val="005455BA"/>
    <w:rsid w:val="005461EB"/>
    <w:rsid w:val="00547DA8"/>
    <w:rsid w:val="00550CA4"/>
    <w:rsid w:val="00551234"/>
    <w:rsid w:val="0055154F"/>
    <w:rsid w:val="00551E42"/>
    <w:rsid w:val="00552231"/>
    <w:rsid w:val="00552623"/>
    <w:rsid w:val="005533B7"/>
    <w:rsid w:val="00554794"/>
    <w:rsid w:val="00557A72"/>
    <w:rsid w:val="0056033D"/>
    <w:rsid w:val="00560577"/>
    <w:rsid w:val="00560D4B"/>
    <w:rsid w:val="00561B62"/>
    <w:rsid w:val="005624E2"/>
    <w:rsid w:val="005628EA"/>
    <w:rsid w:val="00563C22"/>
    <w:rsid w:val="00564547"/>
    <w:rsid w:val="00564721"/>
    <w:rsid w:val="005676A4"/>
    <w:rsid w:val="005677F2"/>
    <w:rsid w:val="005704FA"/>
    <w:rsid w:val="005739F6"/>
    <w:rsid w:val="00573A67"/>
    <w:rsid w:val="00574595"/>
    <w:rsid w:val="005749ED"/>
    <w:rsid w:val="00576343"/>
    <w:rsid w:val="00576509"/>
    <w:rsid w:val="00576D82"/>
    <w:rsid w:val="005773EE"/>
    <w:rsid w:val="0057755B"/>
    <w:rsid w:val="00580765"/>
    <w:rsid w:val="0058106C"/>
    <w:rsid w:val="0058261F"/>
    <w:rsid w:val="0058268B"/>
    <w:rsid w:val="00583261"/>
    <w:rsid w:val="00585A1F"/>
    <w:rsid w:val="00586535"/>
    <w:rsid w:val="00586F8B"/>
    <w:rsid w:val="0059160D"/>
    <w:rsid w:val="0059192F"/>
    <w:rsid w:val="00592D8E"/>
    <w:rsid w:val="0059316E"/>
    <w:rsid w:val="005941E3"/>
    <w:rsid w:val="005942FC"/>
    <w:rsid w:val="00594C5E"/>
    <w:rsid w:val="00595EC0"/>
    <w:rsid w:val="00596995"/>
    <w:rsid w:val="00597398"/>
    <w:rsid w:val="005A0304"/>
    <w:rsid w:val="005A0444"/>
    <w:rsid w:val="005A12E2"/>
    <w:rsid w:val="005A17E6"/>
    <w:rsid w:val="005A3234"/>
    <w:rsid w:val="005A38DC"/>
    <w:rsid w:val="005A4384"/>
    <w:rsid w:val="005A47F7"/>
    <w:rsid w:val="005A4B25"/>
    <w:rsid w:val="005A4D91"/>
    <w:rsid w:val="005A6168"/>
    <w:rsid w:val="005A6A13"/>
    <w:rsid w:val="005A7813"/>
    <w:rsid w:val="005B0192"/>
    <w:rsid w:val="005B01B3"/>
    <w:rsid w:val="005B023F"/>
    <w:rsid w:val="005B0487"/>
    <w:rsid w:val="005B0F8C"/>
    <w:rsid w:val="005B1483"/>
    <w:rsid w:val="005B2134"/>
    <w:rsid w:val="005B2F31"/>
    <w:rsid w:val="005B4A7A"/>
    <w:rsid w:val="005B4F00"/>
    <w:rsid w:val="005B516F"/>
    <w:rsid w:val="005B7AD2"/>
    <w:rsid w:val="005C084C"/>
    <w:rsid w:val="005C1043"/>
    <w:rsid w:val="005C1582"/>
    <w:rsid w:val="005C2045"/>
    <w:rsid w:val="005C2B05"/>
    <w:rsid w:val="005C2DF9"/>
    <w:rsid w:val="005C4E02"/>
    <w:rsid w:val="005C4FDB"/>
    <w:rsid w:val="005C6501"/>
    <w:rsid w:val="005C6825"/>
    <w:rsid w:val="005C7406"/>
    <w:rsid w:val="005D09A8"/>
    <w:rsid w:val="005D1832"/>
    <w:rsid w:val="005D3407"/>
    <w:rsid w:val="005D3DBE"/>
    <w:rsid w:val="005D475A"/>
    <w:rsid w:val="005D4D5B"/>
    <w:rsid w:val="005D58AB"/>
    <w:rsid w:val="005D6422"/>
    <w:rsid w:val="005D6C77"/>
    <w:rsid w:val="005D6D32"/>
    <w:rsid w:val="005D76F6"/>
    <w:rsid w:val="005D7C4B"/>
    <w:rsid w:val="005E0209"/>
    <w:rsid w:val="005E09CF"/>
    <w:rsid w:val="005E29A5"/>
    <w:rsid w:val="005E35AD"/>
    <w:rsid w:val="005E3EFD"/>
    <w:rsid w:val="005E5DC5"/>
    <w:rsid w:val="005E7DE4"/>
    <w:rsid w:val="005F008F"/>
    <w:rsid w:val="005F22C9"/>
    <w:rsid w:val="005F290D"/>
    <w:rsid w:val="005F2E26"/>
    <w:rsid w:val="005F2E42"/>
    <w:rsid w:val="005F37E0"/>
    <w:rsid w:val="005F3A44"/>
    <w:rsid w:val="005F4B87"/>
    <w:rsid w:val="005F7466"/>
    <w:rsid w:val="005F784C"/>
    <w:rsid w:val="00600BBC"/>
    <w:rsid w:val="00602620"/>
    <w:rsid w:val="00602931"/>
    <w:rsid w:val="00602CA0"/>
    <w:rsid w:val="006030F1"/>
    <w:rsid w:val="00603FA5"/>
    <w:rsid w:val="00604808"/>
    <w:rsid w:val="00604AFA"/>
    <w:rsid w:val="00604B01"/>
    <w:rsid w:val="006050AC"/>
    <w:rsid w:val="006054DB"/>
    <w:rsid w:val="00606220"/>
    <w:rsid w:val="00606933"/>
    <w:rsid w:val="00607ADC"/>
    <w:rsid w:val="00607B1E"/>
    <w:rsid w:val="00610807"/>
    <w:rsid w:val="00610D05"/>
    <w:rsid w:val="00610D54"/>
    <w:rsid w:val="006117D9"/>
    <w:rsid w:val="00611AAF"/>
    <w:rsid w:val="00613B3A"/>
    <w:rsid w:val="00613EC7"/>
    <w:rsid w:val="00614DAD"/>
    <w:rsid w:val="00615B14"/>
    <w:rsid w:val="00616395"/>
    <w:rsid w:val="00616EE6"/>
    <w:rsid w:val="0061753D"/>
    <w:rsid w:val="0062063F"/>
    <w:rsid w:val="006209E4"/>
    <w:rsid w:val="0062211F"/>
    <w:rsid w:val="00622311"/>
    <w:rsid w:val="00623CA1"/>
    <w:rsid w:val="00623CA2"/>
    <w:rsid w:val="006244E7"/>
    <w:rsid w:val="0062577D"/>
    <w:rsid w:val="006262AB"/>
    <w:rsid w:val="00626810"/>
    <w:rsid w:val="00626E4A"/>
    <w:rsid w:val="00630395"/>
    <w:rsid w:val="00630ADA"/>
    <w:rsid w:val="00631201"/>
    <w:rsid w:val="00631EA2"/>
    <w:rsid w:val="0063221C"/>
    <w:rsid w:val="00632B6A"/>
    <w:rsid w:val="00636829"/>
    <w:rsid w:val="00636CF7"/>
    <w:rsid w:val="00637041"/>
    <w:rsid w:val="0064275F"/>
    <w:rsid w:val="00643476"/>
    <w:rsid w:val="0064452A"/>
    <w:rsid w:val="006448C8"/>
    <w:rsid w:val="00645086"/>
    <w:rsid w:val="006453BC"/>
    <w:rsid w:val="00645994"/>
    <w:rsid w:val="00645E93"/>
    <w:rsid w:val="00645EC1"/>
    <w:rsid w:val="006465B0"/>
    <w:rsid w:val="006468C0"/>
    <w:rsid w:val="0065050B"/>
    <w:rsid w:val="00650C89"/>
    <w:rsid w:val="006519EA"/>
    <w:rsid w:val="00652304"/>
    <w:rsid w:val="00655AC2"/>
    <w:rsid w:val="00655ACB"/>
    <w:rsid w:val="00656153"/>
    <w:rsid w:val="006565BC"/>
    <w:rsid w:val="00656AA6"/>
    <w:rsid w:val="006626F5"/>
    <w:rsid w:val="00662B88"/>
    <w:rsid w:val="00663463"/>
    <w:rsid w:val="00663720"/>
    <w:rsid w:val="00664823"/>
    <w:rsid w:val="00664FFC"/>
    <w:rsid w:val="006651CD"/>
    <w:rsid w:val="006652C5"/>
    <w:rsid w:val="00665A40"/>
    <w:rsid w:val="0066612C"/>
    <w:rsid w:val="00666FBF"/>
    <w:rsid w:val="006675D5"/>
    <w:rsid w:val="00667F3C"/>
    <w:rsid w:val="00671C03"/>
    <w:rsid w:val="00672A9A"/>
    <w:rsid w:val="00673C98"/>
    <w:rsid w:val="00674113"/>
    <w:rsid w:val="00674409"/>
    <w:rsid w:val="00676D99"/>
    <w:rsid w:val="00677893"/>
    <w:rsid w:val="00677BCB"/>
    <w:rsid w:val="006807AF"/>
    <w:rsid w:val="00682A8F"/>
    <w:rsid w:val="00683040"/>
    <w:rsid w:val="00683535"/>
    <w:rsid w:val="00683E04"/>
    <w:rsid w:val="006843E2"/>
    <w:rsid w:val="0068497F"/>
    <w:rsid w:val="0068579E"/>
    <w:rsid w:val="006858EE"/>
    <w:rsid w:val="00685B11"/>
    <w:rsid w:val="00685E82"/>
    <w:rsid w:val="00685ECF"/>
    <w:rsid w:val="006863BC"/>
    <w:rsid w:val="00686C05"/>
    <w:rsid w:val="00690083"/>
    <w:rsid w:val="00690AD0"/>
    <w:rsid w:val="00692313"/>
    <w:rsid w:val="00692925"/>
    <w:rsid w:val="00692F5C"/>
    <w:rsid w:val="00695FE1"/>
    <w:rsid w:val="00696057"/>
    <w:rsid w:val="00696AB0"/>
    <w:rsid w:val="006A0525"/>
    <w:rsid w:val="006A05AB"/>
    <w:rsid w:val="006A0CEB"/>
    <w:rsid w:val="006A202E"/>
    <w:rsid w:val="006A35B1"/>
    <w:rsid w:val="006A3B16"/>
    <w:rsid w:val="006A3EF0"/>
    <w:rsid w:val="006A48C2"/>
    <w:rsid w:val="006A5069"/>
    <w:rsid w:val="006A56FD"/>
    <w:rsid w:val="006A675D"/>
    <w:rsid w:val="006A6867"/>
    <w:rsid w:val="006B0502"/>
    <w:rsid w:val="006B19C1"/>
    <w:rsid w:val="006B1AEF"/>
    <w:rsid w:val="006B1F6B"/>
    <w:rsid w:val="006B2658"/>
    <w:rsid w:val="006B2FC5"/>
    <w:rsid w:val="006B30AD"/>
    <w:rsid w:val="006B4146"/>
    <w:rsid w:val="006B522E"/>
    <w:rsid w:val="006B572B"/>
    <w:rsid w:val="006B6015"/>
    <w:rsid w:val="006B74D8"/>
    <w:rsid w:val="006B77F8"/>
    <w:rsid w:val="006C0BCA"/>
    <w:rsid w:val="006C0FEE"/>
    <w:rsid w:val="006C10D0"/>
    <w:rsid w:val="006C1317"/>
    <w:rsid w:val="006C1B31"/>
    <w:rsid w:val="006C1B3E"/>
    <w:rsid w:val="006C1E23"/>
    <w:rsid w:val="006C205B"/>
    <w:rsid w:val="006C2329"/>
    <w:rsid w:val="006C2B1A"/>
    <w:rsid w:val="006C429D"/>
    <w:rsid w:val="006C56B8"/>
    <w:rsid w:val="006C6779"/>
    <w:rsid w:val="006C6926"/>
    <w:rsid w:val="006C6B64"/>
    <w:rsid w:val="006C7743"/>
    <w:rsid w:val="006C7E52"/>
    <w:rsid w:val="006D159B"/>
    <w:rsid w:val="006D269D"/>
    <w:rsid w:val="006D29DF"/>
    <w:rsid w:val="006D32E2"/>
    <w:rsid w:val="006D3996"/>
    <w:rsid w:val="006D4FAC"/>
    <w:rsid w:val="006D501E"/>
    <w:rsid w:val="006D50E3"/>
    <w:rsid w:val="006D563D"/>
    <w:rsid w:val="006D6390"/>
    <w:rsid w:val="006D68E0"/>
    <w:rsid w:val="006D7A8A"/>
    <w:rsid w:val="006E2D16"/>
    <w:rsid w:val="006E3C0F"/>
    <w:rsid w:val="006E42FB"/>
    <w:rsid w:val="006E5C31"/>
    <w:rsid w:val="006E638C"/>
    <w:rsid w:val="006E7D00"/>
    <w:rsid w:val="006F08EA"/>
    <w:rsid w:val="006F09C2"/>
    <w:rsid w:val="006F0D70"/>
    <w:rsid w:val="006F16E1"/>
    <w:rsid w:val="006F2E0A"/>
    <w:rsid w:val="006F300B"/>
    <w:rsid w:val="006F4160"/>
    <w:rsid w:val="006F587A"/>
    <w:rsid w:val="006F740B"/>
    <w:rsid w:val="007019BA"/>
    <w:rsid w:val="00702D8D"/>
    <w:rsid w:val="00702FE1"/>
    <w:rsid w:val="00703832"/>
    <w:rsid w:val="00704927"/>
    <w:rsid w:val="00705153"/>
    <w:rsid w:val="00705D19"/>
    <w:rsid w:val="00706788"/>
    <w:rsid w:val="00706F54"/>
    <w:rsid w:val="00707146"/>
    <w:rsid w:val="00712295"/>
    <w:rsid w:val="00712C41"/>
    <w:rsid w:val="007134EE"/>
    <w:rsid w:val="0071367D"/>
    <w:rsid w:val="00713A9D"/>
    <w:rsid w:val="00714E38"/>
    <w:rsid w:val="00714F97"/>
    <w:rsid w:val="007157F5"/>
    <w:rsid w:val="00717DEB"/>
    <w:rsid w:val="007208A8"/>
    <w:rsid w:val="00720D68"/>
    <w:rsid w:val="00720DBE"/>
    <w:rsid w:val="007217B9"/>
    <w:rsid w:val="00721902"/>
    <w:rsid w:val="00723D7A"/>
    <w:rsid w:val="00724173"/>
    <w:rsid w:val="00724C9E"/>
    <w:rsid w:val="00724EEE"/>
    <w:rsid w:val="00725176"/>
    <w:rsid w:val="00725A45"/>
    <w:rsid w:val="0072625F"/>
    <w:rsid w:val="00726C2B"/>
    <w:rsid w:val="00726F8E"/>
    <w:rsid w:val="0072796C"/>
    <w:rsid w:val="00727B6B"/>
    <w:rsid w:val="00727BED"/>
    <w:rsid w:val="007306A6"/>
    <w:rsid w:val="00730E67"/>
    <w:rsid w:val="00731380"/>
    <w:rsid w:val="007325D0"/>
    <w:rsid w:val="00733EBA"/>
    <w:rsid w:val="00734069"/>
    <w:rsid w:val="0073423F"/>
    <w:rsid w:val="00735086"/>
    <w:rsid w:val="0073552E"/>
    <w:rsid w:val="00736C6F"/>
    <w:rsid w:val="007378DA"/>
    <w:rsid w:val="00737AAC"/>
    <w:rsid w:val="0074011F"/>
    <w:rsid w:val="00740641"/>
    <w:rsid w:val="0074089C"/>
    <w:rsid w:val="0074137A"/>
    <w:rsid w:val="0074199E"/>
    <w:rsid w:val="00741B5E"/>
    <w:rsid w:val="00742293"/>
    <w:rsid w:val="0074397D"/>
    <w:rsid w:val="007453E4"/>
    <w:rsid w:val="00745752"/>
    <w:rsid w:val="00746458"/>
    <w:rsid w:val="00746D77"/>
    <w:rsid w:val="00746F09"/>
    <w:rsid w:val="00750397"/>
    <w:rsid w:val="007517D0"/>
    <w:rsid w:val="00753E11"/>
    <w:rsid w:val="00754936"/>
    <w:rsid w:val="007565CB"/>
    <w:rsid w:val="007578EA"/>
    <w:rsid w:val="0076057A"/>
    <w:rsid w:val="00760883"/>
    <w:rsid w:val="00760C5B"/>
    <w:rsid w:val="00761B78"/>
    <w:rsid w:val="007625D2"/>
    <w:rsid w:val="00763A0C"/>
    <w:rsid w:val="00763ACA"/>
    <w:rsid w:val="00763ED1"/>
    <w:rsid w:val="007647D6"/>
    <w:rsid w:val="007651B1"/>
    <w:rsid w:val="00765B04"/>
    <w:rsid w:val="00765C5B"/>
    <w:rsid w:val="00765E50"/>
    <w:rsid w:val="0077126C"/>
    <w:rsid w:val="00771791"/>
    <w:rsid w:val="00772D9D"/>
    <w:rsid w:val="00773380"/>
    <w:rsid w:val="007738CE"/>
    <w:rsid w:val="00774348"/>
    <w:rsid w:val="00774B71"/>
    <w:rsid w:val="007764B6"/>
    <w:rsid w:val="00776531"/>
    <w:rsid w:val="00776C0D"/>
    <w:rsid w:val="007770BE"/>
    <w:rsid w:val="007770EC"/>
    <w:rsid w:val="00781ADF"/>
    <w:rsid w:val="00781CB7"/>
    <w:rsid w:val="00781E6A"/>
    <w:rsid w:val="00781F52"/>
    <w:rsid w:val="007823D0"/>
    <w:rsid w:val="007826D5"/>
    <w:rsid w:val="007835CE"/>
    <w:rsid w:val="00783872"/>
    <w:rsid w:val="00784010"/>
    <w:rsid w:val="0078532F"/>
    <w:rsid w:val="00786019"/>
    <w:rsid w:val="00786335"/>
    <w:rsid w:val="007867F6"/>
    <w:rsid w:val="00786D3E"/>
    <w:rsid w:val="00786D61"/>
    <w:rsid w:val="0078737B"/>
    <w:rsid w:val="00791C01"/>
    <w:rsid w:val="00791DF7"/>
    <w:rsid w:val="007921D9"/>
    <w:rsid w:val="007937F5"/>
    <w:rsid w:val="007950CE"/>
    <w:rsid w:val="0079580B"/>
    <w:rsid w:val="00795E7D"/>
    <w:rsid w:val="00796311"/>
    <w:rsid w:val="007965F0"/>
    <w:rsid w:val="007A05B2"/>
    <w:rsid w:val="007A068A"/>
    <w:rsid w:val="007A13D6"/>
    <w:rsid w:val="007A1721"/>
    <w:rsid w:val="007A1937"/>
    <w:rsid w:val="007A21E9"/>
    <w:rsid w:val="007A2221"/>
    <w:rsid w:val="007A343E"/>
    <w:rsid w:val="007A459F"/>
    <w:rsid w:val="007A4A54"/>
    <w:rsid w:val="007A6135"/>
    <w:rsid w:val="007A751B"/>
    <w:rsid w:val="007B04AE"/>
    <w:rsid w:val="007B08F8"/>
    <w:rsid w:val="007B1AAE"/>
    <w:rsid w:val="007B1C0B"/>
    <w:rsid w:val="007B2A13"/>
    <w:rsid w:val="007B2D32"/>
    <w:rsid w:val="007B3382"/>
    <w:rsid w:val="007B516A"/>
    <w:rsid w:val="007B58FA"/>
    <w:rsid w:val="007B642C"/>
    <w:rsid w:val="007B6A30"/>
    <w:rsid w:val="007B6E91"/>
    <w:rsid w:val="007B703A"/>
    <w:rsid w:val="007B726C"/>
    <w:rsid w:val="007B7739"/>
    <w:rsid w:val="007C07AB"/>
    <w:rsid w:val="007C09DD"/>
    <w:rsid w:val="007C0C81"/>
    <w:rsid w:val="007C10C1"/>
    <w:rsid w:val="007C308E"/>
    <w:rsid w:val="007C3B5D"/>
    <w:rsid w:val="007C3BE1"/>
    <w:rsid w:val="007C44F5"/>
    <w:rsid w:val="007C4AF0"/>
    <w:rsid w:val="007C591C"/>
    <w:rsid w:val="007C5945"/>
    <w:rsid w:val="007C7BBC"/>
    <w:rsid w:val="007C7CB9"/>
    <w:rsid w:val="007D0165"/>
    <w:rsid w:val="007D1A05"/>
    <w:rsid w:val="007D2357"/>
    <w:rsid w:val="007D2C77"/>
    <w:rsid w:val="007D2FB0"/>
    <w:rsid w:val="007D346D"/>
    <w:rsid w:val="007D3604"/>
    <w:rsid w:val="007D4929"/>
    <w:rsid w:val="007D5D88"/>
    <w:rsid w:val="007D63A3"/>
    <w:rsid w:val="007D66EF"/>
    <w:rsid w:val="007D7377"/>
    <w:rsid w:val="007D79A7"/>
    <w:rsid w:val="007E0214"/>
    <w:rsid w:val="007E127F"/>
    <w:rsid w:val="007E2095"/>
    <w:rsid w:val="007E211A"/>
    <w:rsid w:val="007E321C"/>
    <w:rsid w:val="007E3B12"/>
    <w:rsid w:val="007E40EB"/>
    <w:rsid w:val="007E4384"/>
    <w:rsid w:val="007E6679"/>
    <w:rsid w:val="007E6BEE"/>
    <w:rsid w:val="007E6E1F"/>
    <w:rsid w:val="007E7238"/>
    <w:rsid w:val="007F172F"/>
    <w:rsid w:val="007F24C7"/>
    <w:rsid w:val="007F2D22"/>
    <w:rsid w:val="00800198"/>
    <w:rsid w:val="00800E20"/>
    <w:rsid w:val="008013EF"/>
    <w:rsid w:val="00801B10"/>
    <w:rsid w:val="0080221E"/>
    <w:rsid w:val="0080228B"/>
    <w:rsid w:val="0080371F"/>
    <w:rsid w:val="00803DDF"/>
    <w:rsid w:val="00805145"/>
    <w:rsid w:val="00805658"/>
    <w:rsid w:val="00805E8A"/>
    <w:rsid w:val="00805F21"/>
    <w:rsid w:val="00806620"/>
    <w:rsid w:val="00806CBA"/>
    <w:rsid w:val="00807A1B"/>
    <w:rsid w:val="00811BE0"/>
    <w:rsid w:val="0081309B"/>
    <w:rsid w:val="00813D97"/>
    <w:rsid w:val="00813E82"/>
    <w:rsid w:val="00814EF8"/>
    <w:rsid w:val="00816430"/>
    <w:rsid w:val="0082066D"/>
    <w:rsid w:val="00820C8D"/>
    <w:rsid w:val="00820E38"/>
    <w:rsid w:val="00821251"/>
    <w:rsid w:val="0082217A"/>
    <w:rsid w:val="0082310E"/>
    <w:rsid w:val="008233EB"/>
    <w:rsid w:val="00823D3A"/>
    <w:rsid w:val="0082537F"/>
    <w:rsid w:val="00825D66"/>
    <w:rsid w:val="00826246"/>
    <w:rsid w:val="008272A6"/>
    <w:rsid w:val="0082761E"/>
    <w:rsid w:val="00827666"/>
    <w:rsid w:val="00832DBE"/>
    <w:rsid w:val="008334E4"/>
    <w:rsid w:val="0083419F"/>
    <w:rsid w:val="008345FC"/>
    <w:rsid w:val="008352D1"/>
    <w:rsid w:val="008356E2"/>
    <w:rsid w:val="00836300"/>
    <w:rsid w:val="008370D2"/>
    <w:rsid w:val="00840025"/>
    <w:rsid w:val="0084084B"/>
    <w:rsid w:val="00840D9D"/>
    <w:rsid w:val="0084168A"/>
    <w:rsid w:val="00842A71"/>
    <w:rsid w:val="00842E18"/>
    <w:rsid w:val="00843406"/>
    <w:rsid w:val="00843515"/>
    <w:rsid w:val="008439FA"/>
    <w:rsid w:val="00843F39"/>
    <w:rsid w:val="008442DF"/>
    <w:rsid w:val="00845494"/>
    <w:rsid w:val="00845C3A"/>
    <w:rsid w:val="00845E36"/>
    <w:rsid w:val="00846876"/>
    <w:rsid w:val="00846920"/>
    <w:rsid w:val="00847A43"/>
    <w:rsid w:val="00850369"/>
    <w:rsid w:val="008505B6"/>
    <w:rsid w:val="00850974"/>
    <w:rsid w:val="00850985"/>
    <w:rsid w:val="00851838"/>
    <w:rsid w:val="00851F64"/>
    <w:rsid w:val="00851F7A"/>
    <w:rsid w:val="00854289"/>
    <w:rsid w:val="008544E4"/>
    <w:rsid w:val="008545E7"/>
    <w:rsid w:val="00854AE4"/>
    <w:rsid w:val="00855987"/>
    <w:rsid w:val="00855DD3"/>
    <w:rsid w:val="008566D5"/>
    <w:rsid w:val="00860377"/>
    <w:rsid w:val="00860766"/>
    <w:rsid w:val="00860D9E"/>
    <w:rsid w:val="008612CA"/>
    <w:rsid w:val="00862849"/>
    <w:rsid w:val="00863765"/>
    <w:rsid w:val="00863ED1"/>
    <w:rsid w:val="00864831"/>
    <w:rsid w:val="00864C0B"/>
    <w:rsid w:val="00867CBA"/>
    <w:rsid w:val="00870078"/>
    <w:rsid w:val="008712BA"/>
    <w:rsid w:val="00871A18"/>
    <w:rsid w:val="00871B2E"/>
    <w:rsid w:val="00872707"/>
    <w:rsid w:val="00873428"/>
    <w:rsid w:val="0087398D"/>
    <w:rsid w:val="00874B5C"/>
    <w:rsid w:val="008808F0"/>
    <w:rsid w:val="00880A19"/>
    <w:rsid w:val="00880C62"/>
    <w:rsid w:val="0088216F"/>
    <w:rsid w:val="00883010"/>
    <w:rsid w:val="00883E23"/>
    <w:rsid w:val="00885612"/>
    <w:rsid w:val="00885BD9"/>
    <w:rsid w:val="00885F08"/>
    <w:rsid w:val="00886C44"/>
    <w:rsid w:val="00886DD6"/>
    <w:rsid w:val="00887C3E"/>
    <w:rsid w:val="0089050D"/>
    <w:rsid w:val="00892422"/>
    <w:rsid w:val="00892D18"/>
    <w:rsid w:val="008931E7"/>
    <w:rsid w:val="008945C8"/>
    <w:rsid w:val="00894FC2"/>
    <w:rsid w:val="0089679D"/>
    <w:rsid w:val="00896D36"/>
    <w:rsid w:val="008A1695"/>
    <w:rsid w:val="008A1AD1"/>
    <w:rsid w:val="008A3AF5"/>
    <w:rsid w:val="008A4271"/>
    <w:rsid w:val="008A5936"/>
    <w:rsid w:val="008A5B48"/>
    <w:rsid w:val="008A60C6"/>
    <w:rsid w:val="008A64B6"/>
    <w:rsid w:val="008A6E74"/>
    <w:rsid w:val="008B0A05"/>
    <w:rsid w:val="008B2A1F"/>
    <w:rsid w:val="008B31EF"/>
    <w:rsid w:val="008B388E"/>
    <w:rsid w:val="008B3906"/>
    <w:rsid w:val="008B3D9B"/>
    <w:rsid w:val="008B4295"/>
    <w:rsid w:val="008B4605"/>
    <w:rsid w:val="008B50BF"/>
    <w:rsid w:val="008B513E"/>
    <w:rsid w:val="008B6F4D"/>
    <w:rsid w:val="008B75B1"/>
    <w:rsid w:val="008C0455"/>
    <w:rsid w:val="008C16B0"/>
    <w:rsid w:val="008C1F37"/>
    <w:rsid w:val="008C3373"/>
    <w:rsid w:val="008C33D8"/>
    <w:rsid w:val="008C386F"/>
    <w:rsid w:val="008C690B"/>
    <w:rsid w:val="008C7365"/>
    <w:rsid w:val="008D06CB"/>
    <w:rsid w:val="008D237B"/>
    <w:rsid w:val="008D27EF"/>
    <w:rsid w:val="008D2CD7"/>
    <w:rsid w:val="008D398B"/>
    <w:rsid w:val="008D4619"/>
    <w:rsid w:val="008D4EA4"/>
    <w:rsid w:val="008D5B49"/>
    <w:rsid w:val="008D5DDD"/>
    <w:rsid w:val="008D60A6"/>
    <w:rsid w:val="008D79A6"/>
    <w:rsid w:val="008E156D"/>
    <w:rsid w:val="008E2210"/>
    <w:rsid w:val="008E257B"/>
    <w:rsid w:val="008E2B61"/>
    <w:rsid w:val="008E444E"/>
    <w:rsid w:val="008E5174"/>
    <w:rsid w:val="008E52BF"/>
    <w:rsid w:val="008E585D"/>
    <w:rsid w:val="008E668E"/>
    <w:rsid w:val="008E7360"/>
    <w:rsid w:val="008E7869"/>
    <w:rsid w:val="008F0AE7"/>
    <w:rsid w:val="008F0EAA"/>
    <w:rsid w:val="008F1BB7"/>
    <w:rsid w:val="008F2098"/>
    <w:rsid w:val="008F270A"/>
    <w:rsid w:val="008F29A0"/>
    <w:rsid w:val="008F3272"/>
    <w:rsid w:val="008F3EE6"/>
    <w:rsid w:val="008F6587"/>
    <w:rsid w:val="008F7AA8"/>
    <w:rsid w:val="008F7C5E"/>
    <w:rsid w:val="00900DBC"/>
    <w:rsid w:val="00901654"/>
    <w:rsid w:val="00901B38"/>
    <w:rsid w:val="009035BB"/>
    <w:rsid w:val="00904425"/>
    <w:rsid w:val="00904FD9"/>
    <w:rsid w:val="00905EB2"/>
    <w:rsid w:val="00907073"/>
    <w:rsid w:val="0090732D"/>
    <w:rsid w:val="0090779F"/>
    <w:rsid w:val="00907E80"/>
    <w:rsid w:val="00910665"/>
    <w:rsid w:val="009106F4"/>
    <w:rsid w:val="0091097C"/>
    <w:rsid w:val="00911170"/>
    <w:rsid w:val="0091123A"/>
    <w:rsid w:val="00911B46"/>
    <w:rsid w:val="00913737"/>
    <w:rsid w:val="00913A3A"/>
    <w:rsid w:val="009147B5"/>
    <w:rsid w:val="00914E5F"/>
    <w:rsid w:val="00915742"/>
    <w:rsid w:val="00915BF6"/>
    <w:rsid w:val="009167F5"/>
    <w:rsid w:val="0091730E"/>
    <w:rsid w:val="00917D99"/>
    <w:rsid w:val="00920A08"/>
    <w:rsid w:val="009218D5"/>
    <w:rsid w:val="00922014"/>
    <w:rsid w:val="009229AF"/>
    <w:rsid w:val="00922B88"/>
    <w:rsid w:val="00922DC3"/>
    <w:rsid w:val="00922ED6"/>
    <w:rsid w:val="0092445E"/>
    <w:rsid w:val="00924C15"/>
    <w:rsid w:val="00925290"/>
    <w:rsid w:val="00925B08"/>
    <w:rsid w:val="0092600A"/>
    <w:rsid w:val="0092707F"/>
    <w:rsid w:val="00930203"/>
    <w:rsid w:val="009310D0"/>
    <w:rsid w:val="009340BB"/>
    <w:rsid w:val="00934273"/>
    <w:rsid w:val="00934AFD"/>
    <w:rsid w:val="009350FD"/>
    <w:rsid w:val="009365AD"/>
    <w:rsid w:val="00937DA6"/>
    <w:rsid w:val="00940952"/>
    <w:rsid w:val="009415DE"/>
    <w:rsid w:val="00941DF5"/>
    <w:rsid w:val="00941FF8"/>
    <w:rsid w:val="00943D9A"/>
    <w:rsid w:val="00943FBE"/>
    <w:rsid w:val="009444BF"/>
    <w:rsid w:val="009449B8"/>
    <w:rsid w:val="00945235"/>
    <w:rsid w:val="009476AB"/>
    <w:rsid w:val="00947AF4"/>
    <w:rsid w:val="00953320"/>
    <w:rsid w:val="00953B74"/>
    <w:rsid w:val="009547FA"/>
    <w:rsid w:val="00955401"/>
    <w:rsid w:val="00955C01"/>
    <w:rsid w:val="009572FC"/>
    <w:rsid w:val="00957B57"/>
    <w:rsid w:val="00961E39"/>
    <w:rsid w:val="00964946"/>
    <w:rsid w:val="00966071"/>
    <w:rsid w:val="0096739F"/>
    <w:rsid w:val="0097000A"/>
    <w:rsid w:val="00970292"/>
    <w:rsid w:val="0097090D"/>
    <w:rsid w:val="00971E79"/>
    <w:rsid w:val="009722CA"/>
    <w:rsid w:val="009732CE"/>
    <w:rsid w:val="00973CBF"/>
    <w:rsid w:val="00973E87"/>
    <w:rsid w:val="00974353"/>
    <w:rsid w:val="00976DAE"/>
    <w:rsid w:val="0097728A"/>
    <w:rsid w:val="00977337"/>
    <w:rsid w:val="00980C60"/>
    <w:rsid w:val="00980E05"/>
    <w:rsid w:val="00981177"/>
    <w:rsid w:val="00982209"/>
    <w:rsid w:val="009829A5"/>
    <w:rsid w:val="00982D8E"/>
    <w:rsid w:val="00983611"/>
    <w:rsid w:val="00983F3C"/>
    <w:rsid w:val="00984FED"/>
    <w:rsid w:val="0098532E"/>
    <w:rsid w:val="009857C7"/>
    <w:rsid w:val="00985BFE"/>
    <w:rsid w:val="00986460"/>
    <w:rsid w:val="0099038E"/>
    <w:rsid w:val="009903CB"/>
    <w:rsid w:val="009916E2"/>
    <w:rsid w:val="00993465"/>
    <w:rsid w:val="009936A9"/>
    <w:rsid w:val="00993995"/>
    <w:rsid w:val="00993A36"/>
    <w:rsid w:val="0099416F"/>
    <w:rsid w:val="00994D99"/>
    <w:rsid w:val="0099603C"/>
    <w:rsid w:val="009964F1"/>
    <w:rsid w:val="00996E16"/>
    <w:rsid w:val="00996F68"/>
    <w:rsid w:val="009970D3"/>
    <w:rsid w:val="00997AFA"/>
    <w:rsid w:val="00997F23"/>
    <w:rsid w:val="009A0415"/>
    <w:rsid w:val="009A1588"/>
    <w:rsid w:val="009A2DD9"/>
    <w:rsid w:val="009A33C4"/>
    <w:rsid w:val="009A447E"/>
    <w:rsid w:val="009A546C"/>
    <w:rsid w:val="009A636F"/>
    <w:rsid w:val="009A675E"/>
    <w:rsid w:val="009A70E4"/>
    <w:rsid w:val="009B01CC"/>
    <w:rsid w:val="009B03BE"/>
    <w:rsid w:val="009B1090"/>
    <w:rsid w:val="009B1A62"/>
    <w:rsid w:val="009B25F6"/>
    <w:rsid w:val="009B26C5"/>
    <w:rsid w:val="009B41B0"/>
    <w:rsid w:val="009B58E8"/>
    <w:rsid w:val="009B5E83"/>
    <w:rsid w:val="009B65F6"/>
    <w:rsid w:val="009B69BB"/>
    <w:rsid w:val="009B73A3"/>
    <w:rsid w:val="009C05EB"/>
    <w:rsid w:val="009C1531"/>
    <w:rsid w:val="009C2172"/>
    <w:rsid w:val="009C3560"/>
    <w:rsid w:val="009C3DBD"/>
    <w:rsid w:val="009C4CA0"/>
    <w:rsid w:val="009C4E4D"/>
    <w:rsid w:val="009C5D93"/>
    <w:rsid w:val="009C624C"/>
    <w:rsid w:val="009C695F"/>
    <w:rsid w:val="009C6DB4"/>
    <w:rsid w:val="009C7C1E"/>
    <w:rsid w:val="009C7F85"/>
    <w:rsid w:val="009D0261"/>
    <w:rsid w:val="009D0277"/>
    <w:rsid w:val="009D089E"/>
    <w:rsid w:val="009D183D"/>
    <w:rsid w:val="009D3539"/>
    <w:rsid w:val="009D361F"/>
    <w:rsid w:val="009D37E0"/>
    <w:rsid w:val="009D3845"/>
    <w:rsid w:val="009D3B98"/>
    <w:rsid w:val="009D4815"/>
    <w:rsid w:val="009D4F05"/>
    <w:rsid w:val="009D59E6"/>
    <w:rsid w:val="009D6D34"/>
    <w:rsid w:val="009D7512"/>
    <w:rsid w:val="009D7C9F"/>
    <w:rsid w:val="009E1C73"/>
    <w:rsid w:val="009E1F2F"/>
    <w:rsid w:val="009E213C"/>
    <w:rsid w:val="009E2E9B"/>
    <w:rsid w:val="009E42A9"/>
    <w:rsid w:val="009E4784"/>
    <w:rsid w:val="009E4E98"/>
    <w:rsid w:val="009E588E"/>
    <w:rsid w:val="009E5B29"/>
    <w:rsid w:val="009E62F0"/>
    <w:rsid w:val="009E7A50"/>
    <w:rsid w:val="009E7C8F"/>
    <w:rsid w:val="009F0C45"/>
    <w:rsid w:val="009F20F8"/>
    <w:rsid w:val="009F354C"/>
    <w:rsid w:val="009F497F"/>
    <w:rsid w:val="009F5009"/>
    <w:rsid w:val="009F626D"/>
    <w:rsid w:val="009F6279"/>
    <w:rsid w:val="009F695D"/>
    <w:rsid w:val="009F70CB"/>
    <w:rsid w:val="00A01D96"/>
    <w:rsid w:val="00A03D9E"/>
    <w:rsid w:val="00A047DE"/>
    <w:rsid w:val="00A04935"/>
    <w:rsid w:val="00A06388"/>
    <w:rsid w:val="00A069BF"/>
    <w:rsid w:val="00A06BF0"/>
    <w:rsid w:val="00A06DBC"/>
    <w:rsid w:val="00A073A0"/>
    <w:rsid w:val="00A12C15"/>
    <w:rsid w:val="00A13537"/>
    <w:rsid w:val="00A13E90"/>
    <w:rsid w:val="00A14F7B"/>
    <w:rsid w:val="00A15147"/>
    <w:rsid w:val="00A1557E"/>
    <w:rsid w:val="00A156E1"/>
    <w:rsid w:val="00A15A2F"/>
    <w:rsid w:val="00A16231"/>
    <w:rsid w:val="00A1655D"/>
    <w:rsid w:val="00A20020"/>
    <w:rsid w:val="00A228F0"/>
    <w:rsid w:val="00A2382D"/>
    <w:rsid w:val="00A23D00"/>
    <w:rsid w:val="00A24BE3"/>
    <w:rsid w:val="00A272F1"/>
    <w:rsid w:val="00A27F82"/>
    <w:rsid w:val="00A30087"/>
    <w:rsid w:val="00A30365"/>
    <w:rsid w:val="00A322BC"/>
    <w:rsid w:val="00A32AD6"/>
    <w:rsid w:val="00A33DF4"/>
    <w:rsid w:val="00A3504E"/>
    <w:rsid w:val="00A35F1E"/>
    <w:rsid w:val="00A360B8"/>
    <w:rsid w:val="00A36F79"/>
    <w:rsid w:val="00A37898"/>
    <w:rsid w:val="00A40D0F"/>
    <w:rsid w:val="00A41E22"/>
    <w:rsid w:val="00A42513"/>
    <w:rsid w:val="00A42569"/>
    <w:rsid w:val="00A435BB"/>
    <w:rsid w:val="00A4422E"/>
    <w:rsid w:val="00A451C1"/>
    <w:rsid w:val="00A457E7"/>
    <w:rsid w:val="00A467BE"/>
    <w:rsid w:val="00A512F4"/>
    <w:rsid w:val="00A54434"/>
    <w:rsid w:val="00A54CD7"/>
    <w:rsid w:val="00A56051"/>
    <w:rsid w:val="00A560E0"/>
    <w:rsid w:val="00A56330"/>
    <w:rsid w:val="00A56B94"/>
    <w:rsid w:val="00A5744F"/>
    <w:rsid w:val="00A57908"/>
    <w:rsid w:val="00A579D9"/>
    <w:rsid w:val="00A6035F"/>
    <w:rsid w:val="00A6050D"/>
    <w:rsid w:val="00A60571"/>
    <w:rsid w:val="00A6105E"/>
    <w:rsid w:val="00A61C2C"/>
    <w:rsid w:val="00A636BC"/>
    <w:rsid w:val="00A63C67"/>
    <w:rsid w:val="00A65141"/>
    <w:rsid w:val="00A652CD"/>
    <w:rsid w:val="00A660F1"/>
    <w:rsid w:val="00A67112"/>
    <w:rsid w:val="00A71FE9"/>
    <w:rsid w:val="00A72633"/>
    <w:rsid w:val="00A7283D"/>
    <w:rsid w:val="00A72A6D"/>
    <w:rsid w:val="00A7324B"/>
    <w:rsid w:val="00A736FB"/>
    <w:rsid w:val="00A73AF0"/>
    <w:rsid w:val="00A73D08"/>
    <w:rsid w:val="00A74ADB"/>
    <w:rsid w:val="00A74C1C"/>
    <w:rsid w:val="00A75BFD"/>
    <w:rsid w:val="00A771D4"/>
    <w:rsid w:val="00A77753"/>
    <w:rsid w:val="00A804EF"/>
    <w:rsid w:val="00A80A78"/>
    <w:rsid w:val="00A81AE2"/>
    <w:rsid w:val="00A81BE4"/>
    <w:rsid w:val="00A81EDD"/>
    <w:rsid w:val="00A82944"/>
    <w:rsid w:val="00A830FD"/>
    <w:rsid w:val="00A83177"/>
    <w:rsid w:val="00A857C1"/>
    <w:rsid w:val="00A859DC"/>
    <w:rsid w:val="00A85C52"/>
    <w:rsid w:val="00A85F50"/>
    <w:rsid w:val="00A8672B"/>
    <w:rsid w:val="00A868D6"/>
    <w:rsid w:val="00A870F5"/>
    <w:rsid w:val="00A878F4"/>
    <w:rsid w:val="00A90262"/>
    <w:rsid w:val="00A90A5B"/>
    <w:rsid w:val="00A9137B"/>
    <w:rsid w:val="00A9144F"/>
    <w:rsid w:val="00A91DDB"/>
    <w:rsid w:val="00A91E31"/>
    <w:rsid w:val="00A92596"/>
    <w:rsid w:val="00A9330F"/>
    <w:rsid w:val="00A938F7"/>
    <w:rsid w:val="00A93C45"/>
    <w:rsid w:val="00A93D0C"/>
    <w:rsid w:val="00A943CE"/>
    <w:rsid w:val="00A95763"/>
    <w:rsid w:val="00A95DA5"/>
    <w:rsid w:val="00A96A4D"/>
    <w:rsid w:val="00A97153"/>
    <w:rsid w:val="00A97EB1"/>
    <w:rsid w:val="00AA13C8"/>
    <w:rsid w:val="00AA1A6E"/>
    <w:rsid w:val="00AA1DF7"/>
    <w:rsid w:val="00AA467F"/>
    <w:rsid w:val="00AA4DF5"/>
    <w:rsid w:val="00AA5536"/>
    <w:rsid w:val="00AA65BD"/>
    <w:rsid w:val="00AB0008"/>
    <w:rsid w:val="00AB0998"/>
    <w:rsid w:val="00AB0B87"/>
    <w:rsid w:val="00AB1503"/>
    <w:rsid w:val="00AB53C9"/>
    <w:rsid w:val="00AB6BCA"/>
    <w:rsid w:val="00AB6D69"/>
    <w:rsid w:val="00AB705D"/>
    <w:rsid w:val="00AB7510"/>
    <w:rsid w:val="00AB7565"/>
    <w:rsid w:val="00AB76EA"/>
    <w:rsid w:val="00AC02DF"/>
    <w:rsid w:val="00AC0D42"/>
    <w:rsid w:val="00AC224C"/>
    <w:rsid w:val="00AC22B4"/>
    <w:rsid w:val="00AC22FF"/>
    <w:rsid w:val="00AC2DE6"/>
    <w:rsid w:val="00AC43BA"/>
    <w:rsid w:val="00AC4455"/>
    <w:rsid w:val="00AC5452"/>
    <w:rsid w:val="00AC5BFA"/>
    <w:rsid w:val="00AC5DF8"/>
    <w:rsid w:val="00AC640D"/>
    <w:rsid w:val="00AC664F"/>
    <w:rsid w:val="00AD0490"/>
    <w:rsid w:val="00AD1E36"/>
    <w:rsid w:val="00AD2223"/>
    <w:rsid w:val="00AD59F9"/>
    <w:rsid w:val="00AD6002"/>
    <w:rsid w:val="00AD6740"/>
    <w:rsid w:val="00AD683F"/>
    <w:rsid w:val="00AD6939"/>
    <w:rsid w:val="00AD7382"/>
    <w:rsid w:val="00AE07F3"/>
    <w:rsid w:val="00AE0F0A"/>
    <w:rsid w:val="00AE327D"/>
    <w:rsid w:val="00AE3560"/>
    <w:rsid w:val="00AE3A31"/>
    <w:rsid w:val="00AE5551"/>
    <w:rsid w:val="00AE5908"/>
    <w:rsid w:val="00AE599C"/>
    <w:rsid w:val="00AE5ED1"/>
    <w:rsid w:val="00AE5F4E"/>
    <w:rsid w:val="00AE6820"/>
    <w:rsid w:val="00AE727C"/>
    <w:rsid w:val="00AE74EB"/>
    <w:rsid w:val="00AF143F"/>
    <w:rsid w:val="00AF28CD"/>
    <w:rsid w:val="00AF4246"/>
    <w:rsid w:val="00AF61A6"/>
    <w:rsid w:val="00AF61C6"/>
    <w:rsid w:val="00AF70B9"/>
    <w:rsid w:val="00B007BC"/>
    <w:rsid w:val="00B00D13"/>
    <w:rsid w:val="00B00D91"/>
    <w:rsid w:val="00B01664"/>
    <w:rsid w:val="00B036F3"/>
    <w:rsid w:val="00B04147"/>
    <w:rsid w:val="00B043D6"/>
    <w:rsid w:val="00B0491C"/>
    <w:rsid w:val="00B04A2C"/>
    <w:rsid w:val="00B04C8A"/>
    <w:rsid w:val="00B058D3"/>
    <w:rsid w:val="00B0603C"/>
    <w:rsid w:val="00B0676A"/>
    <w:rsid w:val="00B07135"/>
    <w:rsid w:val="00B07CA8"/>
    <w:rsid w:val="00B105F0"/>
    <w:rsid w:val="00B10EF6"/>
    <w:rsid w:val="00B11191"/>
    <w:rsid w:val="00B11BE7"/>
    <w:rsid w:val="00B11C8A"/>
    <w:rsid w:val="00B12439"/>
    <w:rsid w:val="00B12CB2"/>
    <w:rsid w:val="00B12D37"/>
    <w:rsid w:val="00B13A10"/>
    <w:rsid w:val="00B1519B"/>
    <w:rsid w:val="00B166D7"/>
    <w:rsid w:val="00B172FC"/>
    <w:rsid w:val="00B1768D"/>
    <w:rsid w:val="00B17A79"/>
    <w:rsid w:val="00B20895"/>
    <w:rsid w:val="00B21892"/>
    <w:rsid w:val="00B21F77"/>
    <w:rsid w:val="00B222AA"/>
    <w:rsid w:val="00B23596"/>
    <w:rsid w:val="00B23C57"/>
    <w:rsid w:val="00B24673"/>
    <w:rsid w:val="00B24B38"/>
    <w:rsid w:val="00B25442"/>
    <w:rsid w:val="00B26A46"/>
    <w:rsid w:val="00B31C3E"/>
    <w:rsid w:val="00B31D38"/>
    <w:rsid w:val="00B330C6"/>
    <w:rsid w:val="00B3345F"/>
    <w:rsid w:val="00B33B11"/>
    <w:rsid w:val="00B33EA9"/>
    <w:rsid w:val="00B34ACD"/>
    <w:rsid w:val="00B34B13"/>
    <w:rsid w:val="00B34BEB"/>
    <w:rsid w:val="00B35910"/>
    <w:rsid w:val="00B36DC8"/>
    <w:rsid w:val="00B37B5A"/>
    <w:rsid w:val="00B4022F"/>
    <w:rsid w:val="00B4045D"/>
    <w:rsid w:val="00B40B76"/>
    <w:rsid w:val="00B428E5"/>
    <w:rsid w:val="00B43EC8"/>
    <w:rsid w:val="00B4421A"/>
    <w:rsid w:val="00B44F9A"/>
    <w:rsid w:val="00B457D9"/>
    <w:rsid w:val="00B45A7F"/>
    <w:rsid w:val="00B46897"/>
    <w:rsid w:val="00B46AAB"/>
    <w:rsid w:val="00B474B9"/>
    <w:rsid w:val="00B47B31"/>
    <w:rsid w:val="00B50CC1"/>
    <w:rsid w:val="00B5201E"/>
    <w:rsid w:val="00B533AC"/>
    <w:rsid w:val="00B53D00"/>
    <w:rsid w:val="00B54672"/>
    <w:rsid w:val="00B54BED"/>
    <w:rsid w:val="00B5521C"/>
    <w:rsid w:val="00B55F4A"/>
    <w:rsid w:val="00B5680C"/>
    <w:rsid w:val="00B56F19"/>
    <w:rsid w:val="00B573D7"/>
    <w:rsid w:val="00B6139D"/>
    <w:rsid w:val="00B619B5"/>
    <w:rsid w:val="00B61EFE"/>
    <w:rsid w:val="00B62D10"/>
    <w:rsid w:val="00B63963"/>
    <w:rsid w:val="00B6397E"/>
    <w:rsid w:val="00B65571"/>
    <w:rsid w:val="00B65C79"/>
    <w:rsid w:val="00B702E9"/>
    <w:rsid w:val="00B70DCB"/>
    <w:rsid w:val="00B712F7"/>
    <w:rsid w:val="00B71C14"/>
    <w:rsid w:val="00B7216D"/>
    <w:rsid w:val="00B72532"/>
    <w:rsid w:val="00B72B4E"/>
    <w:rsid w:val="00B7365D"/>
    <w:rsid w:val="00B736BA"/>
    <w:rsid w:val="00B73E1A"/>
    <w:rsid w:val="00B76000"/>
    <w:rsid w:val="00B764BE"/>
    <w:rsid w:val="00B7676F"/>
    <w:rsid w:val="00B770DC"/>
    <w:rsid w:val="00B7748C"/>
    <w:rsid w:val="00B7774F"/>
    <w:rsid w:val="00B779FA"/>
    <w:rsid w:val="00B809B7"/>
    <w:rsid w:val="00B80D30"/>
    <w:rsid w:val="00B80DD7"/>
    <w:rsid w:val="00B81910"/>
    <w:rsid w:val="00B81F99"/>
    <w:rsid w:val="00B824F5"/>
    <w:rsid w:val="00B830C5"/>
    <w:rsid w:val="00B8334B"/>
    <w:rsid w:val="00B83599"/>
    <w:rsid w:val="00B83D35"/>
    <w:rsid w:val="00B863E2"/>
    <w:rsid w:val="00B8640C"/>
    <w:rsid w:val="00B8771F"/>
    <w:rsid w:val="00B87816"/>
    <w:rsid w:val="00B87A80"/>
    <w:rsid w:val="00B906F6"/>
    <w:rsid w:val="00B90862"/>
    <w:rsid w:val="00B908D5"/>
    <w:rsid w:val="00B921A5"/>
    <w:rsid w:val="00B92550"/>
    <w:rsid w:val="00B93485"/>
    <w:rsid w:val="00B93C16"/>
    <w:rsid w:val="00B94249"/>
    <w:rsid w:val="00B950CB"/>
    <w:rsid w:val="00B951E5"/>
    <w:rsid w:val="00B97FEE"/>
    <w:rsid w:val="00BA0CC0"/>
    <w:rsid w:val="00BA12F3"/>
    <w:rsid w:val="00BA14B5"/>
    <w:rsid w:val="00BA34C8"/>
    <w:rsid w:val="00BA39DD"/>
    <w:rsid w:val="00BA42CE"/>
    <w:rsid w:val="00BA4ADE"/>
    <w:rsid w:val="00BA5746"/>
    <w:rsid w:val="00BA6DE8"/>
    <w:rsid w:val="00BB080C"/>
    <w:rsid w:val="00BB181C"/>
    <w:rsid w:val="00BB23C1"/>
    <w:rsid w:val="00BB2F5B"/>
    <w:rsid w:val="00BB51B4"/>
    <w:rsid w:val="00BB653B"/>
    <w:rsid w:val="00BC123E"/>
    <w:rsid w:val="00BC1C4D"/>
    <w:rsid w:val="00BC34A9"/>
    <w:rsid w:val="00BC4A94"/>
    <w:rsid w:val="00BC66A1"/>
    <w:rsid w:val="00BC6BA5"/>
    <w:rsid w:val="00BC75B4"/>
    <w:rsid w:val="00BD1C8B"/>
    <w:rsid w:val="00BD1EAA"/>
    <w:rsid w:val="00BD2DB6"/>
    <w:rsid w:val="00BD3416"/>
    <w:rsid w:val="00BD59EA"/>
    <w:rsid w:val="00BD693C"/>
    <w:rsid w:val="00BD6B6D"/>
    <w:rsid w:val="00BD6F9B"/>
    <w:rsid w:val="00BE0B90"/>
    <w:rsid w:val="00BE0C31"/>
    <w:rsid w:val="00BE12BC"/>
    <w:rsid w:val="00BE1377"/>
    <w:rsid w:val="00BE1680"/>
    <w:rsid w:val="00BE199C"/>
    <w:rsid w:val="00BE3E43"/>
    <w:rsid w:val="00BE436E"/>
    <w:rsid w:val="00BE478F"/>
    <w:rsid w:val="00BE7B1E"/>
    <w:rsid w:val="00BE7FB7"/>
    <w:rsid w:val="00BF0020"/>
    <w:rsid w:val="00BF1546"/>
    <w:rsid w:val="00BF21E7"/>
    <w:rsid w:val="00BF4796"/>
    <w:rsid w:val="00BF4925"/>
    <w:rsid w:val="00BF49D8"/>
    <w:rsid w:val="00BF4D7D"/>
    <w:rsid w:val="00BF71BF"/>
    <w:rsid w:val="00BF7B9E"/>
    <w:rsid w:val="00C00DB2"/>
    <w:rsid w:val="00C02EF3"/>
    <w:rsid w:val="00C031D0"/>
    <w:rsid w:val="00C03C70"/>
    <w:rsid w:val="00C04619"/>
    <w:rsid w:val="00C04F87"/>
    <w:rsid w:val="00C052BB"/>
    <w:rsid w:val="00C055E1"/>
    <w:rsid w:val="00C05A39"/>
    <w:rsid w:val="00C06AC0"/>
    <w:rsid w:val="00C1191E"/>
    <w:rsid w:val="00C119E3"/>
    <w:rsid w:val="00C11F42"/>
    <w:rsid w:val="00C1222C"/>
    <w:rsid w:val="00C12350"/>
    <w:rsid w:val="00C129C6"/>
    <w:rsid w:val="00C143BF"/>
    <w:rsid w:val="00C1626F"/>
    <w:rsid w:val="00C16D73"/>
    <w:rsid w:val="00C177C0"/>
    <w:rsid w:val="00C17CFA"/>
    <w:rsid w:val="00C20ED0"/>
    <w:rsid w:val="00C21FDC"/>
    <w:rsid w:val="00C22733"/>
    <w:rsid w:val="00C22747"/>
    <w:rsid w:val="00C235F9"/>
    <w:rsid w:val="00C23CC1"/>
    <w:rsid w:val="00C23D3E"/>
    <w:rsid w:val="00C257E5"/>
    <w:rsid w:val="00C258E9"/>
    <w:rsid w:val="00C26D74"/>
    <w:rsid w:val="00C309D3"/>
    <w:rsid w:val="00C31927"/>
    <w:rsid w:val="00C3261E"/>
    <w:rsid w:val="00C32DB3"/>
    <w:rsid w:val="00C36567"/>
    <w:rsid w:val="00C3733D"/>
    <w:rsid w:val="00C40E7E"/>
    <w:rsid w:val="00C41361"/>
    <w:rsid w:val="00C4146C"/>
    <w:rsid w:val="00C424C6"/>
    <w:rsid w:val="00C44A45"/>
    <w:rsid w:val="00C45279"/>
    <w:rsid w:val="00C45E14"/>
    <w:rsid w:val="00C463F9"/>
    <w:rsid w:val="00C46C4C"/>
    <w:rsid w:val="00C46FC0"/>
    <w:rsid w:val="00C4799E"/>
    <w:rsid w:val="00C47FAF"/>
    <w:rsid w:val="00C502BD"/>
    <w:rsid w:val="00C5038F"/>
    <w:rsid w:val="00C51D96"/>
    <w:rsid w:val="00C51F39"/>
    <w:rsid w:val="00C53298"/>
    <w:rsid w:val="00C54845"/>
    <w:rsid w:val="00C55064"/>
    <w:rsid w:val="00C553BA"/>
    <w:rsid w:val="00C55AF1"/>
    <w:rsid w:val="00C5657E"/>
    <w:rsid w:val="00C56B00"/>
    <w:rsid w:val="00C57088"/>
    <w:rsid w:val="00C626B8"/>
    <w:rsid w:val="00C6347D"/>
    <w:rsid w:val="00C6368D"/>
    <w:rsid w:val="00C649A1"/>
    <w:rsid w:val="00C651D5"/>
    <w:rsid w:val="00C65C8B"/>
    <w:rsid w:val="00C664B7"/>
    <w:rsid w:val="00C673CC"/>
    <w:rsid w:val="00C676BC"/>
    <w:rsid w:val="00C677BF"/>
    <w:rsid w:val="00C70178"/>
    <w:rsid w:val="00C70AC0"/>
    <w:rsid w:val="00C70DA7"/>
    <w:rsid w:val="00C71D50"/>
    <w:rsid w:val="00C71D61"/>
    <w:rsid w:val="00C7211F"/>
    <w:rsid w:val="00C73DF2"/>
    <w:rsid w:val="00C73E2E"/>
    <w:rsid w:val="00C747CC"/>
    <w:rsid w:val="00C757CD"/>
    <w:rsid w:val="00C75EDD"/>
    <w:rsid w:val="00C76E48"/>
    <w:rsid w:val="00C777A4"/>
    <w:rsid w:val="00C816BB"/>
    <w:rsid w:val="00C82118"/>
    <w:rsid w:val="00C82BE9"/>
    <w:rsid w:val="00C841F9"/>
    <w:rsid w:val="00C845A5"/>
    <w:rsid w:val="00C8500F"/>
    <w:rsid w:val="00C85BD6"/>
    <w:rsid w:val="00C85FD8"/>
    <w:rsid w:val="00C86191"/>
    <w:rsid w:val="00C8623D"/>
    <w:rsid w:val="00C86772"/>
    <w:rsid w:val="00C86B95"/>
    <w:rsid w:val="00C90CD7"/>
    <w:rsid w:val="00C90D25"/>
    <w:rsid w:val="00C9198D"/>
    <w:rsid w:val="00C92025"/>
    <w:rsid w:val="00C95640"/>
    <w:rsid w:val="00C96542"/>
    <w:rsid w:val="00C967D4"/>
    <w:rsid w:val="00C968B2"/>
    <w:rsid w:val="00C96AF5"/>
    <w:rsid w:val="00C9754B"/>
    <w:rsid w:val="00C9779C"/>
    <w:rsid w:val="00CA21EF"/>
    <w:rsid w:val="00CA26EC"/>
    <w:rsid w:val="00CA28B8"/>
    <w:rsid w:val="00CA4DE2"/>
    <w:rsid w:val="00CA6690"/>
    <w:rsid w:val="00CA6BC3"/>
    <w:rsid w:val="00CA7E24"/>
    <w:rsid w:val="00CA7F8E"/>
    <w:rsid w:val="00CB01E6"/>
    <w:rsid w:val="00CB035C"/>
    <w:rsid w:val="00CB0859"/>
    <w:rsid w:val="00CB0ABB"/>
    <w:rsid w:val="00CB107A"/>
    <w:rsid w:val="00CB2EE2"/>
    <w:rsid w:val="00CB4CBE"/>
    <w:rsid w:val="00CB5893"/>
    <w:rsid w:val="00CB6EE0"/>
    <w:rsid w:val="00CB707D"/>
    <w:rsid w:val="00CB7CC1"/>
    <w:rsid w:val="00CC09FE"/>
    <w:rsid w:val="00CC17BD"/>
    <w:rsid w:val="00CC1E4E"/>
    <w:rsid w:val="00CC3019"/>
    <w:rsid w:val="00CC3022"/>
    <w:rsid w:val="00CC3090"/>
    <w:rsid w:val="00CC3788"/>
    <w:rsid w:val="00CC3ED2"/>
    <w:rsid w:val="00CC45A2"/>
    <w:rsid w:val="00CC4D5A"/>
    <w:rsid w:val="00CC5843"/>
    <w:rsid w:val="00CC5E64"/>
    <w:rsid w:val="00CC6998"/>
    <w:rsid w:val="00CC6F8D"/>
    <w:rsid w:val="00CC734D"/>
    <w:rsid w:val="00CC76C7"/>
    <w:rsid w:val="00CD055B"/>
    <w:rsid w:val="00CD205F"/>
    <w:rsid w:val="00CD2897"/>
    <w:rsid w:val="00CD2DCA"/>
    <w:rsid w:val="00CD33A1"/>
    <w:rsid w:val="00CD36B1"/>
    <w:rsid w:val="00CD4720"/>
    <w:rsid w:val="00CD4D74"/>
    <w:rsid w:val="00CD6888"/>
    <w:rsid w:val="00CD7232"/>
    <w:rsid w:val="00CD75B8"/>
    <w:rsid w:val="00CD7A16"/>
    <w:rsid w:val="00CE0765"/>
    <w:rsid w:val="00CE0F0C"/>
    <w:rsid w:val="00CE0F96"/>
    <w:rsid w:val="00CE1957"/>
    <w:rsid w:val="00CE1F97"/>
    <w:rsid w:val="00CE2035"/>
    <w:rsid w:val="00CE40E7"/>
    <w:rsid w:val="00CE4D43"/>
    <w:rsid w:val="00CE505A"/>
    <w:rsid w:val="00CE5FCE"/>
    <w:rsid w:val="00CE6C30"/>
    <w:rsid w:val="00CE6C40"/>
    <w:rsid w:val="00CF0FCC"/>
    <w:rsid w:val="00CF1770"/>
    <w:rsid w:val="00CF1F27"/>
    <w:rsid w:val="00CF246B"/>
    <w:rsid w:val="00CF33DE"/>
    <w:rsid w:val="00CF534B"/>
    <w:rsid w:val="00CF575C"/>
    <w:rsid w:val="00CF5B27"/>
    <w:rsid w:val="00CF6477"/>
    <w:rsid w:val="00D007F1"/>
    <w:rsid w:val="00D00E09"/>
    <w:rsid w:val="00D0176A"/>
    <w:rsid w:val="00D01A29"/>
    <w:rsid w:val="00D02218"/>
    <w:rsid w:val="00D026B8"/>
    <w:rsid w:val="00D037F6"/>
    <w:rsid w:val="00D038D8"/>
    <w:rsid w:val="00D0538A"/>
    <w:rsid w:val="00D06B84"/>
    <w:rsid w:val="00D0774E"/>
    <w:rsid w:val="00D10457"/>
    <w:rsid w:val="00D11725"/>
    <w:rsid w:val="00D12792"/>
    <w:rsid w:val="00D13533"/>
    <w:rsid w:val="00D13A9E"/>
    <w:rsid w:val="00D13C0E"/>
    <w:rsid w:val="00D1470D"/>
    <w:rsid w:val="00D14FE4"/>
    <w:rsid w:val="00D1513E"/>
    <w:rsid w:val="00D15180"/>
    <w:rsid w:val="00D169D7"/>
    <w:rsid w:val="00D2005B"/>
    <w:rsid w:val="00D20874"/>
    <w:rsid w:val="00D20B21"/>
    <w:rsid w:val="00D224A3"/>
    <w:rsid w:val="00D22A80"/>
    <w:rsid w:val="00D22B5B"/>
    <w:rsid w:val="00D22CFA"/>
    <w:rsid w:val="00D23CD4"/>
    <w:rsid w:val="00D23F99"/>
    <w:rsid w:val="00D243B7"/>
    <w:rsid w:val="00D24BCF"/>
    <w:rsid w:val="00D25FD7"/>
    <w:rsid w:val="00D26397"/>
    <w:rsid w:val="00D300AB"/>
    <w:rsid w:val="00D3100F"/>
    <w:rsid w:val="00D31B4B"/>
    <w:rsid w:val="00D32567"/>
    <w:rsid w:val="00D3275D"/>
    <w:rsid w:val="00D3295F"/>
    <w:rsid w:val="00D34FC8"/>
    <w:rsid w:val="00D35449"/>
    <w:rsid w:val="00D3693B"/>
    <w:rsid w:val="00D3717E"/>
    <w:rsid w:val="00D375B8"/>
    <w:rsid w:val="00D404D7"/>
    <w:rsid w:val="00D4116C"/>
    <w:rsid w:val="00D411DF"/>
    <w:rsid w:val="00D416BB"/>
    <w:rsid w:val="00D41A8B"/>
    <w:rsid w:val="00D421CF"/>
    <w:rsid w:val="00D42BD8"/>
    <w:rsid w:val="00D438E2"/>
    <w:rsid w:val="00D43F82"/>
    <w:rsid w:val="00D44799"/>
    <w:rsid w:val="00D45501"/>
    <w:rsid w:val="00D4592F"/>
    <w:rsid w:val="00D4616A"/>
    <w:rsid w:val="00D46F75"/>
    <w:rsid w:val="00D474A0"/>
    <w:rsid w:val="00D477BF"/>
    <w:rsid w:val="00D50582"/>
    <w:rsid w:val="00D50D21"/>
    <w:rsid w:val="00D51442"/>
    <w:rsid w:val="00D51F7F"/>
    <w:rsid w:val="00D52003"/>
    <w:rsid w:val="00D52346"/>
    <w:rsid w:val="00D52D51"/>
    <w:rsid w:val="00D53632"/>
    <w:rsid w:val="00D5428A"/>
    <w:rsid w:val="00D54547"/>
    <w:rsid w:val="00D5482E"/>
    <w:rsid w:val="00D54CBF"/>
    <w:rsid w:val="00D560F7"/>
    <w:rsid w:val="00D561CB"/>
    <w:rsid w:val="00D56AA5"/>
    <w:rsid w:val="00D57529"/>
    <w:rsid w:val="00D5790A"/>
    <w:rsid w:val="00D57EF8"/>
    <w:rsid w:val="00D60562"/>
    <w:rsid w:val="00D61CEC"/>
    <w:rsid w:val="00D61DC2"/>
    <w:rsid w:val="00D62F5E"/>
    <w:rsid w:val="00D639A3"/>
    <w:rsid w:val="00D63A09"/>
    <w:rsid w:val="00D674C7"/>
    <w:rsid w:val="00D67D1D"/>
    <w:rsid w:val="00D7081F"/>
    <w:rsid w:val="00D708BE"/>
    <w:rsid w:val="00D7098A"/>
    <w:rsid w:val="00D70D27"/>
    <w:rsid w:val="00D7121A"/>
    <w:rsid w:val="00D71CFB"/>
    <w:rsid w:val="00D72319"/>
    <w:rsid w:val="00D72677"/>
    <w:rsid w:val="00D7322D"/>
    <w:rsid w:val="00D74442"/>
    <w:rsid w:val="00D74BD9"/>
    <w:rsid w:val="00D751BC"/>
    <w:rsid w:val="00D760B6"/>
    <w:rsid w:val="00D769D9"/>
    <w:rsid w:val="00D77AED"/>
    <w:rsid w:val="00D80907"/>
    <w:rsid w:val="00D81060"/>
    <w:rsid w:val="00D81FE5"/>
    <w:rsid w:val="00D8217C"/>
    <w:rsid w:val="00D821DE"/>
    <w:rsid w:val="00D840C9"/>
    <w:rsid w:val="00D84F5A"/>
    <w:rsid w:val="00D850A4"/>
    <w:rsid w:val="00D852E1"/>
    <w:rsid w:val="00D8663E"/>
    <w:rsid w:val="00D8700E"/>
    <w:rsid w:val="00D90CCC"/>
    <w:rsid w:val="00D90FC5"/>
    <w:rsid w:val="00D915F0"/>
    <w:rsid w:val="00D91CDC"/>
    <w:rsid w:val="00D93629"/>
    <w:rsid w:val="00D936DD"/>
    <w:rsid w:val="00D937BF"/>
    <w:rsid w:val="00D94926"/>
    <w:rsid w:val="00D9506A"/>
    <w:rsid w:val="00D950FE"/>
    <w:rsid w:val="00D95F05"/>
    <w:rsid w:val="00D960E7"/>
    <w:rsid w:val="00D96C10"/>
    <w:rsid w:val="00D9768A"/>
    <w:rsid w:val="00D97B0B"/>
    <w:rsid w:val="00D97C7D"/>
    <w:rsid w:val="00DA186D"/>
    <w:rsid w:val="00DA1CB0"/>
    <w:rsid w:val="00DA239F"/>
    <w:rsid w:val="00DA481E"/>
    <w:rsid w:val="00DA5188"/>
    <w:rsid w:val="00DA628C"/>
    <w:rsid w:val="00DA6742"/>
    <w:rsid w:val="00DA6DC6"/>
    <w:rsid w:val="00DB071D"/>
    <w:rsid w:val="00DB0B1C"/>
    <w:rsid w:val="00DB2635"/>
    <w:rsid w:val="00DB2D4E"/>
    <w:rsid w:val="00DB4AF1"/>
    <w:rsid w:val="00DB5A03"/>
    <w:rsid w:val="00DB5B9A"/>
    <w:rsid w:val="00DB5E19"/>
    <w:rsid w:val="00DB6B29"/>
    <w:rsid w:val="00DB7138"/>
    <w:rsid w:val="00DB7DAD"/>
    <w:rsid w:val="00DC14E0"/>
    <w:rsid w:val="00DC157F"/>
    <w:rsid w:val="00DC1657"/>
    <w:rsid w:val="00DC1776"/>
    <w:rsid w:val="00DC2A49"/>
    <w:rsid w:val="00DC2F59"/>
    <w:rsid w:val="00DC3D69"/>
    <w:rsid w:val="00DC40F8"/>
    <w:rsid w:val="00DC4A33"/>
    <w:rsid w:val="00DC5633"/>
    <w:rsid w:val="00DC5736"/>
    <w:rsid w:val="00DC7F65"/>
    <w:rsid w:val="00DD01ED"/>
    <w:rsid w:val="00DD0320"/>
    <w:rsid w:val="00DD05AA"/>
    <w:rsid w:val="00DD0658"/>
    <w:rsid w:val="00DD0C3B"/>
    <w:rsid w:val="00DD0CC2"/>
    <w:rsid w:val="00DD110C"/>
    <w:rsid w:val="00DD36CE"/>
    <w:rsid w:val="00DD3F39"/>
    <w:rsid w:val="00DD4D31"/>
    <w:rsid w:val="00DD7171"/>
    <w:rsid w:val="00DE1D26"/>
    <w:rsid w:val="00DE3AB7"/>
    <w:rsid w:val="00DE3F6C"/>
    <w:rsid w:val="00DE4B66"/>
    <w:rsid w:val="00DE6A18"/>
    <w:rsid w:val="00DF051D"/>
    <w:rsid w:val="00DF28E2"/>
    <w:rsid w:val="00DF348E"/>
    <w:rsid w:val="00DF3D9B"/>
    <w:rsid w:val="00DF3E55"/>
    <w:rsid w:val="00DF3FC4"/>
    <w:rsid w:val="00DF5AB7"/>
    <w:rsid w:val="00DF5BD4"/>
    <w:rsid w:val="00DF6890"/>
    <w:rsid w:val="00DF6CDE"/>
    <w:rsid w:val="00DF709A"/>
    <w:rsid w:val="00DF78DC"/>
    <w:rsid w:val="00E00D4A"/>
    <w:rsid w:val="00E025F0"/>
    <w:rsid w:val="00E03C2C"/>
    <w:rsid w:val="00E04C89"/>
    <w:rsid w:val="00E04DD5"/>
    <w:rsid w:val="00E04DF2"/>
    <w:rsid w:val="00E04E48"/>
    <w:rsid w:val="00E060BF"/>
    <w:rsid w:val="00E10B21"/>
    <w:rsid w:val="00E10FF2"/>
    <w:rsid w:val="00E11797"/>
    <w:rsid w:val="00E11E8C"/>
    <w:rsid w:val="00E139CE"/>
    <w:rsid w:val="00E13B54"/>
    <w:rsid w:val="00E149CB"/>
    <w:rsid w:val="00E14ADA"/>
    <w:rsid w:val="00E14B2A"/>
    <w:rsid w:val="00E14BC8"/>
    <w:rsid w:val="00E14C3A"/>
    <w:rsid w:val="00E15252"/>
    <w:rsid w:val="00E155AD"/>
    <w:rsid w:val="00E1619D"/>
    <w:rsid w:val="00E16398"/>
    <w:rsid w:val="00E16BFA"/>
    <w:rsid w:val="00E17E00"/>
    <w:rsid w:val="00E20E84"/>
    <w:rsid w:val="00E222F5"/>
    <w:rsid w:val="00E22E26"/>
    <w:rsid w:val="00E2318D"/>
    <w:rsid w:val="00E23E25"/>
    <w:rsid w:val="00E23F42"/>
    <w:rsid w:val="00E24F37"/>
    <w:rsid w:val="00E25148"/>
    <w:rsid w:val="00E27D13"/>
    <w:rsid w:val="00E30076"/>
    <w:rsid w:val="00E30238"/>
    <w:rsid w:val="00E30678"/>
    <w:rsid w:val="00E306C5"/>
    <w:rsid w:val="00E30D14"/>
    <w:rsid w:val="00E30DE6"/>
    <w:rsid w:val="00E31EDE"/>
    <w:rsid w:val="00E325C6"/>
    <w:rsid w:val="00E3358F"/>
    <w:rsid w:val="00E34386"/>
    <w:rsid w:val="00E35A33"/>
    <w:rsid w:val="00E3696E"/>
    <w:rsid w:val="00E37E38"/>
    <w:rsid w:val="00E4002C"/>
    <w:rsid w:val="00E40211"/>
    <w:rsid w:val="00E409E0"/>
    <w:rsid w:val="00E409E5"/>
    <w:rsid w:val="00E40D1D"/>
    <w:rsid w:val="00E417D6"/>
    <w:rsid w:val="00E41F15"/>
    <w:rsid w:val="00E42280"/>
    <w:rsid w:val="00E42A4D"/>
    <w:rsid w:val="00E42CBD"/>
    <w:rsid w:val="00E43490"/>
    <w:rsid w:val="00E44AB6"/>
    <w:rsid w:val="00E4609E"/>
    <w:rsid w:val="00E46A15"/>
    <w:rsid w:val="00E50EB5"/>
    <w:rsid w:val="00E54325"/>
    <w:rsid w:val="00E54738"/>
    <w:rsid w:val="00E54A43"/>
    <w:rsid w:val="00E54A7D"/>
    <w:rsid w:val="00E55001"/>
    <w:rsid w:val="00E55088"/>
    <w:rsid w:val="00E55089"/>
    <w:rsid w:val="00E565C4"/>
    <w:rsid w:val="00E56790"/>
    <w:rsid w:val="00E568DB"/>
    <w:rsid w:val="00E5691C"/>
    <w:rsid w:val="00E56C58"/>
    <w:rsid w:val="00E605C8"/>
    <w:rsid w:val="00E60BDE"/>
    <w:rsid w:val="00E60CBD"/>
    <w:rsid w:val="00E60CDB"/>
    <w:rsid w:val="00E61962"/>
    <w:rsid w:val="00E62227"/>
    <w:rsid w:val="00E6265B"/>
    <w:rsid w:val="00E6270E"/>
    <w:rsid w:val="00E634C6"/>
    <w:rsid w:val="00E66357"/>
    <w:rsid w:val="00E6661C"/>
    <w:rsid w:val="00E6767E"/>
    <w:rsid w:val="00E7124D"/>
    <w:rsid w:val="00E71805"/>
    <w:rsid w:val="00E72147"/>
    <w:rsid w:val="00E72F2D"/>
    <w:rsid w:val="00E73232"/>
    <w:rsid w:val="00E7331A"/>
    <w:rsid w:val="00E7364A"/>
    <w:rsid w:val="00E73C16"/>
    <w:rsid w:val="00E75151"/>
    <w:rsid w:val="00E75BC2"/>
    <w:rsid w:val="00E76422"/>
    <w:rsid w:val="00E80988"/>
    <w:rsid w:val="00E825CE"/>
    <w:rsid w:val="00E83AC7"/>
    <w:rsid w:val="00E8451B"/>
    <w:rsid w:val="00E84B37"/>
    <w:rsid w:val="00E84F2D"/>
    <w:rsid w:val="00E86004"/>
    <w:rsid w:val="00E86FAA"/>
    <w:rsid w:val="00E87B0F"/>
    <w:rsid w:val="00E91030"/>
    <w:rsid w:val="00E93D6E"/>
    <w:rsid w:val="00E94ADC"/>
    <w:rsid w:val="00E95DD7"/>
    <w:rsid w:val="00E95DE9"/>
    <w:rsid w:val="00E9616A"/>
    <w:rsid w:val="00E970E4"/>
    <w:rsid w:val="00E97E04"/>
    <w:rsid w:val="00EA3168"/>
    <w:rsid w:val="00EA3450"/>
    <w:rsid w:val="00EA38EC"/>
    <w:rsid w:val="00EA3C58"/>
    <w:rsid w:val="00EA4274"/>
    <w:rsid w:val="00EA4FFA"/>
    <w:rsid w:val="00EA566D"/>
    <w:rsid w:val="00EA5935"/>
    <w:rsid w:val="00EA5B79"/>
    <w:rsid w:val="00EA6A19"/>
    <w:rsid w:val="00EB04AD"/>
    <w:rsid w:val="00EB0B89"/>
    <w:rsid w:val="00EB1C23"/>
    <w:rsid w:val="00EB2330"/>
    <w:rsid w:val="00EB2F21"/>
    <w:rsid w:val="00EB3DE4"/>
    <w:rsid w:val="00EB5387"/>
    <w:rsid w:val="00EB6FCA"/>
    <w:rsid w:val="00EB720C"/>
    <w:rsid w:val="00EB7A63"/>
    <w:rsid w:val="00EB7F68"/>
    <w:rsid w:val="00EB7FE9"/>
    <w:rsid w:val="00EC0CC1"/>
    <w:rsid w:val="00EC0DCA"/>
    <w:rsid w:val="00EC166F"/>
    <w:rsid w:val="00EC22B9"/>
    <w:rsid w:val="00EC2449"/>
    <w:rsid w:val="00EC2641"/>
    <w:rsid w:val="00EC2D66"/>
    <w:rsid w:val="00EC4C26"/>
    <w:rsid w:val="00EC583A"/>
    <w:rsid w:val="00EC5D05"/>
    <w:rsid w:val="00EC7055"/>
    <w:rsid w:val="00EC7885"/>
    <w:rsid w:val="00EC7D51"/>
    <w:rsid w:val="00ED0851"/>
    <w:rsid w:val="00ED2892"/>
    <w:rsid w:val="00ED2A98"/>
    <w:rsid w:val="00ED308E"/>
    <w:rsid w:val="00ED3305"/>
    <w:rsid w:val="00ED3A34"/>
    <w:rsid w:val="00ED3DC5"/>
    <w:rsid w:val="00ED492B"/>
    <w:rsid w:val="00ED59AE"/>
    <w:rsid w:val="00ED6187"/>
    <w:rsid w:val="00EE0795"/>
    <w:rsid w:val="00EE084E"/>
    <w:rsid w:val="00EE0C8B"/>
    <w:rsid w:val="00EE276C"/>
    <w:rsid w:val="00EE2F78"/>
    <w:rsid w:val="00EE304C"/>
    <w:rsid w:val="00EE3055"/>
    <w:rsid w:val="00EE4588"/>
    <w:rsid w:val="00EE5170"/>
    <w:rsid w:val="00EE5646"/>
    <w:rsid w:val="00EE68F5"/>
    <w:rsid w:val="00EE6B3E"/>
    <w:rsid w:val="00EE6F41"/>
    <w:rsid w:val="00EE7599"/>
    <w:rsid w:val="00EF09F7"/>
    <w:rsid w:val="00EF0CAF"/>
    <w:rsid w:val="00EF11D4"/>
    <w:rsid w:val="00EF1E7D"/>
    <w:rsid w:val="00EF2C80"/>
    <w:rsid w:val="00EF2D85"/>
    <w:rsid w:val="00EF399D"/>
    <w:rsid w:val="00EF48EC"/>
    <w:rsid w:val="00EF5886"/>
    <w:rsid w:val="00EF5CD9"/>
    <w:rsid w:val="00EF5E3F"/>
    <w:rsid w:val="00EF6431"/>
    <w:rsid w:val="00EF6B4A"/>
    <w:rsid w:val="00EF73A5"/>
    <w:rsid w:val="00EF7805"/>
    <w:rsid w:val="00EF7B24"/>
    <w:rsid w:val="00F001A1"/>
    <w:rsid w:val="00F0286A"/>
    <w:rsid w:val="00F0303B"/>
    <w:rsid w:val="00F06FB0"/>
    <w:rsid w:val="00F07484"/>
    <w:rsid w:val="00F07BC9"/>
    <w:rsid w:val="00F07DF8"/>
    <w:rsid w:val="00F07E5D"/>
    <w:rsid w:val="00F108F2"/>
    <w:rsid w:val="00F11161"/>
    <w:rsid w:val="00F1121D"/>
    <w:rsid w:val="00F1187E"/>
    <w:rsid w:val="00F122D5"/>
    <w:rsid w:val="00F12377"/>
    <w:rsid w:val="00F12B20"/>
    <w:rsid w:val="00F13361"/>
    <w:rsid w:val="00F15C33"/>
    <w:rsid w:val="00F15DF3"/>
    <w:rsid w:val="00F162D3"/>
    <w:rsid w:val="00F1633B"/>
    <w:rsid w:val="00F201B7"/>
    <w:rsid w:val="00F20383"/>
    <w:rsid w:val="00F209B7"/>
    <w:rsid w:val="00F22BC2"/>
    <w:rsid w:val="00F24545"/>
    <w:rsid w:val="00F255C3"/>
    <w:rsid w:val="00F25F78"/>
    <w:rsid w:val="00F26E7A"/>
    <w:rsid w:val="00F277A4"/>
    <w:rsid w:val="00F27E5B"/>
    <w:rsid w:val="00F308E2"/>
    <w:rsid w:val="00F316C2"/>
    <w:rsid w:val="00F33641"/>
    <w:rsid w:val="00F33DAB"/>
    <w:rsid w:val="00F366CD"/>
    <w:rsid w:val="00F36D06"/>
    <w:rsid w:val="00F37E13"/>
    <w:rsid w:val="00F40E5A"/>
    <w:rsid w:val="00F41604"/>
    <w:rsid w:val="00F41D26"/>
    <w:rsid w:val="00F41E55"/>
    <w:rsid w:val="00F42CC1"/>
    <w:rsid w:val="00F44E94"/>
    <w:rsid w:val="00F45091"/>
    <w:rsid w:val="00F459C1"/>
    <w:rsid w:val="00F45AD9"/>
    <w:rsid w:val="00F45AE9"/>
    <w:rsid w:val="00F46B34"/>
    <w:rsid w:val="00F46B3B"/>
    <w:rsid w:val="00F47175"/>
    <w:rsid w:val="00F47303"/>
    <w:rsid w:val="00F47B9D"/>
    <w:rsid w:val="00F5079E"/>
    <w:rsid w:val="00F511B0"/>
    <w:rsid w:val="00F5175D"/>
    <w:rsid w:val="00F517CE"/>
    <w:rsid w:val="00F517F0"/>
    <w:rsid w:val="00F52504"/>
    <w:rsid w:val="00F52AC3"/>
    <w:rsid w:val="00F53A9C"/>
    <w:rsid w:val="00F554CD"/>
    <w:rsid w:val="00F55E15"/>
    <w:rsid w:val="00F56C28"/>
    <w:rsid w:val="00F5701B"/>
    <w:rsid w:val="00F57404"/>
    <w:rsid w:val="00F608AC"/>
    <w:rsid w:val="00F60D91"/>
    <w:rsid w:val="00F60FA1"/>
    <w:rsid w:val="00F6233C"/>
    <w:rsid w:val="00F62B42"/>
    <w:rsid w:val="00F62E6E"/>
    <w:rsid w:val="00F633F1"/>
    <w:rsid w:val="00F6349C"/>
    <w:rsid w:val="00F64392"/>
    <w:rsid w:val="00F650F2"/>
    <w:rsid w:val="00F66CED"/>
    <w:rsid w:val="00F702BA"/>
    <w:rsid w:val="00F70AD7"/>
    <w:rsid w:val="00F71762"/>
    <w:rsid w:val="00F72820"/>
    <w:rsid w:val="00F72BF5"/>
    <w:rsid w:val="00F7336F"/>
    <w:rsid w:val="00F736C8"/>
    <w:rsid w:val="00F74ACE"/>
    <w:rsid w:val="00F755B4"/>
    <w:rsid w:val="00F757A3"/>
    <w:rsid w:val="00F75EC2"/>
    <w:rsid w:val="00F7690E"/>
    <w:rsid w:val="00F80308"/>
    <w:rsid w:val="00F820BA"/>
    <w:rsid w:val="00F820CF"/>
    <w:rsid w:val="00F822AB"/>
    <w:rsid w:val="00F82564"/>
    <w:rsid w:val="00F83B6D"/>
    <w:rsid w:val="00F8400B"/>
    <w:rsid w:val="00F8404E"/>
    <w:rsid w:val="00F846B7"/>
    <w:rsid w:val="00F8548C"/>
    <w:rsid w:val="00F85B3E"/>
    <w:rsid w:val="00F90A4E"/>
    <w:rsid w:val="00F90C47"/>
    <w:rsid w:val="00F90FAB"/>
    <w:rsid w:val="00F910F6"/>
    <w:rsid w:val="00F91D82"/>
    <w:rsid w:val="00F92ED0"/>
    <w:rsid w:val="00F945AC"/>
    <w:rsid w:val="00F94B29"/>
    <w:rsid w:val="00F963F1"/>
    <w:rsid w:val="00F964D7"/>
    <w:rsid w:val="00FA1AC4"/>
    <w:rsid w:val="00FA1BB7"/>
    <w:rsid w:val="00FA3131"/>
    <w:rsid w:val="00FA39FD"/>
    <w:rsid w:val="00FA3E61"/>
    <w:rsid w:val="00FA76D6"/>
    <w:rsid w:val="00FB004B"/>
    <w:rsid w:val="00FB01E2"/>
    <w:rsid w:val="00FB0FE1"/>
    <w:rsid w:val="00FB1742"/>
    <w:rsid w:val="00FB1FEC"/>
    <w:rsid w:val="00FB34D9"/>
    <w:rsid w:val="00FB3A1E"/>
    <w:rsid w:val="00FB46BB"/>
    <w:rsid w:val="00FB5B7A"/>
    <w:rsid w:val="00FB6AA7"/>
    <w:rsid w:val="00FB6AEF"/>
    <w:rsid w:val="00FB7018"/>
    <w:rsid w:val="00FB7291"/>
    <w:rsid w:val="00FC129D"/>
    <w:rsid w:val="00FC156A"/>
    <w:rsid w:val="00FC17DD"/>
    <w:rsid w:val="00FC19DC"/>
    <w:rsid w:val="00FC1DE7"/>
    <w:rsid w:val="00FC2380"/>
    <w:rsid w:val="00FC4665"/>
    <w:rsid w:val="00FC4C2E"/>
    <w:rsid w:val="00FC4E18"/>
    <w:rsid w:val="00FC5241"/>
    <w:rsid w:val="00FC56C7"/>
    <w:rsid w:val="00FC5868"/>
    <w:rsid w:val="00FC662C"/>
    <w:rsid w:val="00FC713F"/>
    <w:rsid w:val="00FC72DE"/>
    <w:rsid w:val="00FD1393"/>
    <w:rsid w:val="00FD18AE"/>
    <w:rsid w:val="00FD3441"/>
    <w:rsid w:val="00FD3595"/>
    <w:rsid w:val="00FD3E10"/>
    <w:rsid w:val="00FD3E3C"/>
    <w:rsid w:val="00FD51F6"/>
    <w:rsid w:val="00FD5C0E"/>
    <w:rsid w:val="00FD6529"/>
    <w:rsid w:val="00FD7B4C"/>
    <w:rsid w:val="00FE1072"/>
    <w:rsid w:val="00FE148B"/>
    <w:rsid w:val="00FE2D0B"/>
    <w:rsid w:val="00FE5B62"/>
    <w:rsid w:val="00FE7316"/>
    <w:rsid w:val="00FE7B97"/>
    <w:rsid w:val="00FE7C33"/>
    <w:rsid w:val="00FE7DF9"/>
    <w:rsid w:val="00FF1527"/>
    <w:rsid w:val="00FF181E"/>
    <w:rsid w:val="00FF1B22"/>
    <w:rsid w:val="00FF1D34"/>
    <w:rsid w:val="00FF2471"/>
    <w:rsid w:val="00FF3614"/>
    <w:rsid w:val="00FF572F"/>
    <w:rsid w:val="00FF5D31"/>
    <w:rsid w:val="00FF6392"/>
    <w:rsid w:val="00FF7B01"/>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ffc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uiPriority="99"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C1626F"/>
    <w:pPr>
      <w:spacing w:after="60"/>
      <w:jc w:val="both"/>
    </w:pPr>
    <w:rPr>
      <w:sz w:val="24"/>
      <w:szCs w:val="24"/>
    </w:rPr>
  </w:style>
  <w:style w:type="paragraph" w:styleId="11">
    <w:name w:val="heading 1"/>
    <w:aliases w:val=" Знак,Заголовок 1 Знак Знак Знак Знак Знак Знак Знак Знак Знак Знак Знак,Заголовок 1 Знак Знак Знак Знак Знак Знак Знак Знак Знак,H1,Document Header1,H1 Знак,Headi...,Heading 1iz,Б1,Б11,Введение...,Заголовок параграфа (1.),раздел"/>
    <w:basedOn w:val="a2"/>
    <w:next w:val="a2"/>
    <w:link w:val="12"/>
    <w:qFormat/>
    <w:rsid w:val="00BE478F"/>
    <w:pPr>
      <w:keepNext/>
      <w:spacing w:before="240"/>
      <w:jc w:val="center"/>
      <w:outlineLvl w:val="0"/>
    </w:pPr>
    <w:rPr>
      <w:b/>
      <w:kern w:val="28"/>
      <w:sz w:val="36"/>
      <w:szCs w:val="20"/>
    </w:rPr>
  </w:style>
  <w:style w:type="paragraph" w:styleId="22">
    <w:name w:val="heading 2"/>
    <w:aliases w:val="Заголовок 2 Знак,2,22,A,A.B.C.,CHS,Gliederung2,H,H2,H2 Знак,H2-Heading 2,H21,H22,HD2,Header2,Heading 2 Hidden,Heading Indent No L2,Heading2,Level 2 Topic Heading,Major,Numbered text 3,RTC,h2,heading 2,heading2,iz2,l2,list 2,list2,Б2"/>
    <w:basedOn w:val="a2"/>
    <w:next w:val="a2"/>
    <w:qFormat/>
    <w:rsid w:val="00BE478F"/>
    <w:pPr>
      <w:keepNext/>
      <w:jc w:val="center"/>
      <w:outlineLvl w:val="1"/>
    </w:pPr>
    <w:rPr>
      <w:b/>
      <w:sz w:val="30"/>
      <w:szCs w:val="20"/>
    </w:rPr>
  </w:style>
  <w:style w:type="paragraph" w:styleId="3">
    <w:name w:val="heading 3"/>
    <w:basedOn w:val="a2"/>
    <w:next w:val="a2"/>
    <w:link w:val="30"/>
    <w:qFormat/>
    <w:rsid w:val="00934273"/>
    <w:pPr>
      <w:keepNext/>
      <w:tabs>
        <w:tab w:val="left" w:pos="7230"/>
      </w:tabs>
      <w:spacing w:before="240" w:after="120"/>
      <w:jc w:val="center"/>
      <w:outlineLvl w:val="2"/>
    </w:pPr>
    <w:rPr>
      <w:rFonts w:ascii="Arial" w:hAnsi="Arial"/>
      <w:b/>
      <w:i/>
      <w:sz w:val="28"/>
      <w:szCs w:val="28"/>
    </w:rPr>
  </w:style>
  <w:style w:type="paragraph" w:styleId="6">
    <w:name w:val="heading 6"/>
    <w:basedOn w:val="a2"/>
    <w:next w:val="a2"/>
    <w:link w:val="60"/>
    <w:semiHidden/>
    <w:unhideWhenUsed/>
    <w:qFormat/>
    <w:rsid w:val="00CE5FCE"/>
    <w:pPr>
      <w:spacing w:before="240"/>
      <w:outlineLvl w:val="5"/>
    </w:pPr>
    <w:rPr>
      <w:rFonts w:ascii="Calibri" w:hAnsi="Calibri"/>
      <w:b/>
      <w:bCs/>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4A673E"/>
    <w:pPr>
      <w:tabs>
        <w:tab w:val="center" w:pos="4320"/>
        <w:tab w:val="right" w:pos="8640"/>
      </w:tabs>
    </w:pPr>
  </w:style>
  <w:style w:type="paragraph" w:styleId="a8">
    <w:name w:val="footer"/>
    <w:basedOn w:val="a2"/>
    <w:link w:val="a9"/>
    <w:rsid w:val="004A673E"/>
    <w:pPr>
      <w:tabs>
        <w:tab w:val="center" w:pos="4320"/>
        <w:tab w:val="right" w:pos="8640"/>
      </w:tabs>
    </w:pPr>
    <w:rPr>
      <w:lang w:val="x-none" w:eastAsia="x-none"/>
    </w:rPr>
  </w:style>
  <w:style w:type="table" w:styleId="aa">
    <w:name w:val="Table Grid"/>
    <w:basedOn w:val="a4"/>
    <w:rsid w:val="004A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4A673E"/>
    <w:pPr>
      <w:spacing w:after="220" w:line="220" w:lineRule="exact"/>
      <w:ind w:firstLine="1701"/>
    </w:pPr>
    <w:rPr>
      <w:rFonts w:ascii="Arial" w:hAnsi="Arial"/>
      <w:sz w:val="20"/>
    </w:rPr>
  </w:style>
  <w:style w:type="character" w:styleId="ab">
    <w:name w:val="page number"/>
    <w:rsid w:val="004A673E"/>
    <w:rPr>
      <w:rFonts w:ascii="Arial" w:hAnsi="Arial"/>
      <w:color w:val="D33321"/>
      <w:sz w:val="15"/>
    </w:rPr>
  </w:style>
  <w:style w:type="character" w:styleId="ac">
    <w:name w:val="Hyperlink"/>
    <w:uiPriority w:val="99"/>
    <w:rsid w:val="00D51F7F"/>
    <w:rPr>
      <w:color w:val="0000FF"/>
      <w:u w:val="single"/>
    </w:rPr>
  </w:style>
  <w:style w:type="paragraph" w:styleId="ad">
    <w:name w:val="Balloon Text"/>
    <w:basedOn w:val="a2"/>
    <w:link w:val="ae"/>
    <w:semiHidden/>
    <w:rsid w:val="00A27F82"/>
    <w:rPr>
      <w:rFonts w:ascii="Tahoma" w:hAnsi="Tahoma" w:cs="Tahoma"/>
      <w:sz w:val="16"/>
      <w:szCs w:val="16"/>
    </w:rPr>
  </w:style>
  <w:style w:type="paragraph" w:styleId="2">
    <w:name w:val="List Bullet 2"/>
    <w:basedOn w:val="a2"/>
    <w:autoRedefine/>
    <w:rsid w:val="00BE478F"/>
    <w:pPr>
      <w:numPr>
        <w:numId w:val="1"/>
      </w:numPr>
    </w:pPr>
    <w:rPr>
      <w:szCs w:val="20"/>
    </w:rPr>
  </w:style>
  <w:style w:type="paragraph" w:styleId="af">
    <w:name w:val="Title"/>
    <w:basedOn w:val="a2"/>
    <w:link w:val="af0"/>
    <w:qFormat/>
    <w:rsid w:val="00BE478F"/>
    <w:pPr>
      <w:spacing w:before="240"/>
      <w:jc w:val="center"/>
      <w:outlineLvl w:val="0"/>
    </w:pPr>
    <w:rPr>
      <w:rFonts w:ascii="Arial" w:hAnsi="Arial"/>
      <w:b/>
      <w:kern w:val="28"/>
      <w:sz w:val="32"/>
      <w:szCs w:val="20"/>
    </w:rPr>
  </w:style>
  <w:style w:type="paragraph" w:styleId="13">
    <w:name w:val="toc 1"/>
    <w:basedOn w:val="a2"/>
    <w:next w:val="a2"/>
    <w:autoRedefine/>
    <w:uiPriority w:val="39"/>
    <w:rsid w:val="00BE478F"/>
    <w:pPr>
      <w:tabs>
        <w:tab w:val="left" w:pos="360"/>
        <w:tab w:val="right" w:leader="dot" w:pos="9720"/>
      </w:tabs>
      <w:spacing w:before="100" w:after="0"/>
      <w:ind w:right="100"/>
    </w:pPr>
    <w:rPr>
      <w:rFonts w:ascii="Arial" w:hAnsi="Arial" w:cs="Arial"/>
      <w:b/>
      <w:bCs/>
      <w:caps/>
      <w:noProof/>
    </w:rPr>
  </w:style>
  <w:style w:type="paragraph" w:styleId="23">
    <w:name w:val="toc 2"/>
    <w:basedOn w:val="a2"/>
    <w:next w:val="a2"/>
    <w:autoRedefine/>
    <w:uiPriority w:val="39"/>
    <w:rsid w:val="00A56051"/>
    <w:pPr>
      <w:tabs>
        <w:tab w:val="left" w:pos="960"/>
        <w:tab w:val="right" w:leader="dot" w:pos="9720"/>
      </w:tabs>
      <w:spacing w:before="20" w:after="0"/>
      <w:jc w:val="left"/>
    </w:pPr>
    <w:rPr>
      <w:rFonts w:ascii="Arial" w:hAnsi="Arial" w:cs="Arial"/>
      <w:b/>
      <w:bCs/>
      <w:noProof/>
    </w:rPr>
  </w:style>
  <w:style w:type="character" w:customStyle="1" w:styleId="af0">
    <w:name w:val="Название Знак"/>
    <w:link w:val="af"/>
    <w:locked/>
    <w:rsid w:val="00BE478F"/>
    <w:rPr>
      <w:rFonts w:ascii="Arial" w:hAnsi="Arial"/>
      <w:b/>
      <w:kern w:val="28"/>
      <w:sz w:val="32"/>
      <w:lang w:val="ru-RU" w:eastAsia="ru-RU" w:bidi="ar-SA"/>
    </w:rPr>
  </w:style>
  <w:style w:type="paragraph" w:customStyle="1" w:styleId="ConsNormal">
    <w:name w:val="ConsNormal"/>
    <w:semiHidden/>
    <w:rsid w:val="00BE478F"/>
    <w:pPr>
      <w:widowControl w:val="0"/>
      <w:autoSpaceDE w:val="0"/>
      <w:autoSpaceDN w:val="0"/>
      <w:adjustRightInd w:val="0"/>
      <w:ind w:right="19772" w:firstLine="720"/>
    </w:pPr>
    <w:rPr>
      <w:rFonts w:ascii="Arial" w:hAnsi="Arial" w:cs="Arial"/>
    </w:rPr>
  </w:style>
  <w:style w:type="paragraph" w:customStyle="1" w:styleId="14">
    <w:name w:val="Стиль1"/>
    <w:basedOn w:val="a2"/>
    <w:rsid w:val="008442DF"/>
    <w:pPr>
      <w:keepNext/>
      <w:keepLines/>
      <w:widowControl w:val="0"/>
      <w:suppressLineNumbers/>
      <w:tabs>
        <w:tab w:val="num" w:pos="432"/>
      </w:tabs>
      <w:suppressAutoHyphens/>
      <w:ind w:left="432" w:hanging="432"/>
      <w:jc w:val="left"/>
    </w:pPr>
    <w:rPr>
      <w:b/>
      <w:sz w:val="28"/>
    </w:rPr>
  </w:style>
  <w:style w:type="paragraph" w:customStyle="1" w:styleId="24">
    <w:name w:val="Стиль2"/>
    <w:basedOn w:val="21"/>
    <w:rsid w:val="008442DF"/>
    <w:pPr>
      <w:keepNext/>
      <w:keepLines/>
      <w:widowControl w:val="0"/>
      <w:numPr>
        <w:numId w:val="0"/>
      </w:numPr>
      <w:suppressLineNumbers/>
      <w:tabs>
        <w:tab w:val="num" w:pos="576"/>
      </w:tabs>
      <w:suppressAutoHyphens/>
      <w:ind w:left="576" w:hanging="576"/>
    </w:pPr>
    <w:rPr>
      <w:b/>
      <w:szCs w:val="20"/>
    </w:rPr>
  </w:style>
  <w:style w:type="paragraph" w:customStyle="1" w:styleId="31">
    <w:name w:val="Стиль3 Знак"/>
    <w:basedOn w:val="25"/>
    <w:rsid w:val="008442DF"/>
    <w:pPr>
      <w:widowControl w:val="0"/>
      <w:tabs>
        <w:tab w:val="num" w:pos="407"/>
      </w:tabs>
      <w:adjustRightInd w:val="0"/>
      <w:spacing w:after="0" w:line="240" w:lineRule="auto"/>
      <w:ind w:left="180"/>
      <w:textAlignment w:val="baseline"/>
    </w:pPr>
    <w:rPr>
      <w:szCs w:val="20"/>
    </w:rPr>
  </w:style>
  <w:style w:type="paragraph" w:styleId="21">
    <w:name w:val="List Number 2"/>
    <w:basedOn w:val="a2"/>
    <w:rsid w:val="008442DF"/>
    <w:pPr>
      <w:numPr>
        <w:numId w:val="2"/>
      </w:numPr>
    </w:pPr>
  </w:style>
  <w:style w:type="paragraph" w:styleId="25">
    <w:name w:val="Body Text Indent 2"/>
    <w:basedOn w:val="a2"/>
    <w:link w:val="26"/>
    <w:rsid w:val="008442DF"/>
    <w:pPr>
      <w:spacing w:after="120" w:line="480" w:lineRule="auto"/>
      <w:ind w:left="283"/>
    </w:pPr>
  </w:style>
  <w:style w:type="paragraph" w:styleId="a">
    <w:name w:val="List Bullet"/>
    <w:basedOn w:val="a2"/>
    <w:rsid w:val="00A83177"/>
    <w:pPr>
      <w:numPr>
        <w:numId w:val="3"/>
      </w:numPr>
    </w:pPr>
  </w:style>
  <w:style w:type="paragraph" w:customStyle="1" w:styleId="af1">
    <w:name w:val="Тендерные данные"/>
    <w:basedOn w:val="a2"/>
    <w:semiHidden/>
    <w:rsid w:val="00A83177"/>
    <w:pPr>
      <w:tabs>
        <w:tab w:val="left" w:pos="1985"/>
      </w:tabs>
      <w:spacing w:before="120"/>
    </w:pPr>
    <w:rPr>
      <w:b/>
      <w:szCs w:val="20"/>
    </w:rPr>
  </w:style>
  <w:style w:type="paragraph" w:styleId="af2">
    <w:name w:val="Plain Text"/>
    <w:basedOn w:val="a2"/>
    <w:link w:val="af3"/>
    <w:rsid w:val="00A83177"/>
    <w:pPr>
      <w:spacing w:after="0"/>
      <w:jc w:val="left"/>
    </w:pPr>
    <w:rPr>
      <w:rFonts w:ascii="Courier New" w:hAnsi="Courier New" w:cs="Courier New"/>
      <w:sz w:val="20"/>
      <w:szCs w:val="20"/>
    </w:rPr>
  </w:style>
  <w:style w:type="paragraph" w:customStyle="1" w:styleId="2-11">
    <w:name w:val="содержание2-11"/>
    <w:basedOn w:val="a2"/>
    <w:rsid w:val="00A83177"/>
  </w:style>
  <w:style w:type="character" w:customStyle="1" w:styleId="32">
    <w:name w:val="Стиль3 Знак Знак Знак"/>
    <w:rsid w:val="00A83177"/>
    <w:rPr>
      <w:sz w:val="24"/>
      <w:lang w:val="ru-RU" w:eastAsia="ru-RU" w:bidi="ar-SA"/>
    </w:rPr>
  </w:style>
  <w:style w:type="paragraph" w:customStyle="1" w:styleId="33">
    <w:name w:val="Стиль3"/>
    <w:basedOn w:val="25"/>
    <w:rsid w:val="00A83177"/>
    <w:pPr>
      <w:widowControl w:val="0"/>
      <w:tabs>
        <w:tab w:val="num" w:pos="1307"/>
      </w:tabs>
      <w:adjustRightInd w:val="0"/>
      <w:spacing w:after="0" w:line="240" w:lineRule="auto"/>
      <w:ind w:left="1080"/>
      <w:textAlignment w:val="baseline"/>
    </w:pPr>
    <w:rPr>
      <w:szCs w:val="20"/>
    </w:rPr>
  </w:style>
  <w:style w:type="character" w:customStyle="1" w:styleId="34">
    <w:name w:val="Стиль3 Знак Знак Знак Знак"/>
    <w:rsid w:val="00A83177"/>
    <w:rPr>
      <w:sz w:val="24"/>
      <w:lang w:val="ru-RU" w:eastAsia="ru-RU" w:bidi="ar-SA"/>
    </w:rPr>
  </w:style>
  <w:style w:type="paragraph" w:styleId="af4">
    <w:name w:val="Body Text Indent"/>
    <w:basedOn w:val="a2"/>
    <w:link w:val="af5"/>
    <w:rsid w:val="00E155AD"/>
    <w:pPr>
      <w:spacing w:after="120"/>
      <w:ind w:left="283"/>
    </w:pPr>
  </w:style>
  <w:style w:type="paragraph" w:styleId="af6">
    <w:name w:val="Body Text"/>
    <w:basedOn w:val="a2"/>
    <w:link w:val="af7"/>
    <w:rsid w:val="00E155AD"/>
    <w:pPr>
      <w:spacing w:after="120"/>
    </w:pPr>
  </w:style>
  <w:style w:type="paragraph" w:styleId="35">
    <w:name w:val="Body Text 3"/>
    <w:basedOn w:val="a2"/>
    <w:link w:val="36"/>
    <w:rsid w:val="00E155AD"/>
    <w:pPr>
      <w:spacing w:after="120"/>
    </w:pPr>
    <w:rPr>
      <w:sz w:val="16"/>
      <w:szCs w:val="16"/>
    </w:rPr>
  </w:style>
  <w:style w:type="paragraph" w:customStyle="1" w:styleId="af8">
    <w:name w:val="Íîðìàëüíûé"/>
    <w:semiHidden/>
    <w:rsid w:val="00E155AD"/>
    <w:rPr>
      <w:rFonts w:ascii="Courier" w:hAnsi="Courier"/>
      <w:sz w:val="24"/>
      <w:lang w:val="en-GB"/>
    </w:rPr>
  </w:style>
  <w:style w:type="paragraph" w:styleId="HTML">
    <w:name w:val="HTML Address"/>
    <w:basedOn w:val="a2"/>
    <w:link w:val="HTML0"/>
    <w:rsid w:val="00E155AD"/>
    <w:rPr>
      <w:i/>
      <w:iCs/>
    </w:rPr>
  </w:style>
  <w:style w:type="paragraph" w:customStyle="1" w:styleId="ConsPlusNormal">
    <w:name w:val="ConsPlusNormal"/>
    <w:rsid w:val="00E155AD"/>
    <w:pPr>
      <w:autoSpaceDE w:val="0"/>
      <w:autoSpaceDN w:val="0"/>
      <w:adjustRightInd w:val="0"/>
      <w:ind w:firstLine="720"/>
    </w:pPr>
    <w:rPr>
      <w:rFonts w:ascii="Arial" w:hAnsi="Arial" w:cs="Arial"/>
    </w:rPr>
  </w:style>
  <w:style w:type="paragraph" w:customStyle="1" w:styleId="af9">
    <w:name w:val="Краткий обратный адрес"/>
    <w:basedOn w:val="a2"/>
    <w:rsid w:val="00E155AD"/>
    <w:pPr>
      <w:suppressAutoHyphens/>
      <w:spacing w:after="0"/>
      <w:jc w:val="left"/>
    </w:pPr>
    <w:rPr>
      <w:sz w:val="20"/>
      <w:szCs w:val="20"/>
      <w:lang w:eastAsia="ar-SA"/>
    </w:rPr>
  </w:style>
  <w:style w:type="paragraph" w:customStyle="1" w:styleId="310">
    <w:name w:val="Основной текст 31"/>
    <w:basedOn w:val="a2"/>
    <w:rsid w:val="00E155AD"/>
    <w:pPr>
      <w:suppressAutoHyphens/>
      <w:spacing w:after="0"/>
    </w:pPr>
    <w:rPr>
      <w:szCs w:val="20"/>
      <w:lang w:eastAsia="ar-SA"/>
    </w:rPr>
  </w:style>
  <w:style w:type="paragraph" w:customStyle="1" w:styleId="15">
    <w:name w:val="Заголовок записки1"/>
    <w:basedOn w:val="a2"/>
    <w:next w:val="a2"/>
    <w:rsid w:val="00E155AD"/>
    <w:pPr>
      <w:suppressAutoHyphens/>
    </w:pPr>
    <w:rPr>
      <w:lang w:eastAsia="ar-SA"/>
    </w:rPr>
  </w:style>
  <w:style w:type="paragraph" w:customStyle="1" w:styleId="61">
    <w:name w:val="заголовок 6"/>
    <w:basedOn w:val="a2"/>
    <w:next w:val="a2"/>
    <w:rsid w:val="00E155AD"/>
    <w:pPr>
      <w:keepNext/>
      <w:widowControl w:val="0"/>
      <w:overflowPunct w:val="0"/>
      <w:autoSpaceDE w:val="0"/>
      <w:autoSpaceDN w:val="0"/>
      <w:adjustRightInd w:val="0"/>
      <w:spacing w:after="0"/>
      <w:textAlignment w:val="baseline"/>
    </w:pPr>
    <w:rPr>
      <w:b/>
      <w:sz w:val="20"/>
      <w:szCs w:val="20"/>
    </w:rPr>
  </w:style>
  <w:style w:type="paragraph" w:customStyle="1" w:styleId="16">
    <w:name w:val="заголовок 1"/>
    <w:basedOn w:val="a2"/>
    <w:next w:val="a2"/>
    <w:rsid w:val="00E155AD"/>
    <w:pPr>
      <w:keepNext/>
      <w:widowControl w:val="0"/>
      <w:overflowPunct w:val="0"/>
      <w:autoSpaceDE w:val="0"/>
      <w:autoSpaceDN w:val="0"/>
      <w:adjustRightInd w:val="0"/>
      <w:spacing w:after="0"/>
      <w:jc w:val="center"/>
      <w:textAlignment w:val="baseline"/>
    </w:pPr>
    <w:rPr>
      <w:b/>
      <w:sz w:val="20"/>
      <w:szCs w:val="20"/>
    </w:rPr>
  </w:style>
  <w:style w:type="paragraph" w:customStyle="1" w:styleId="Heading">
    <w:name w:val="Heading"/>
    <w:rsid w:val="00E155AD"/>
    <w:pPr>
      <w:widowControl w:val="0"/>
    </w:pPr>
    <w:rPr>
      <w:rFonts w:ascii="Arial" w:hAnsi="Arial"/>
      <w:b/>
      <w:sz w:val="22"/>
    </w:rPr>
  </w:style>
  <w:style w:type="paragraph" w:customStyle="1" w:styleId="Preformat">
    <w:name w:val="Preformat"/>
    <w:rsid w:val="00BA12F3"/>
    <w:pPr>
      <w:widowControl w:val="0"/>
      <w:suppressAutoHyphens/>
      <w:snapToGrid w:val="0"/>
    </w:pPr>
    <w:rPr>
      <w:rFonts w:ascii="Courier New" w:eastAsia="Arial" w:hAnsi="Courier New"/>
      <w:lang w:eastAsia="ar-SA"/>
    </w:rPr>
  </w:style>
  <w:style w:type="paragraph" w:styleId="20">
    <w:name w:val="Body Text 2"/>
    <w:basedOn w:val="a2"/>
    <w:link w:val="27"/>
    <w:rsid w:val="0007418F"/>
    <w:pPr>
      <w:numPr>
        <w:ilvl w:val="1"/>
        <w:numId w:val="4"/>
      </w:numPr>
    </w:pPr>
    <w:rPr>
      <w:szCs w:val="20"/>
    </w:rPr>
  </w:style>
  <w:style w:type="paragraph" w:customStyle="1" w:styleId="a0">
    <w:name w:val="Условия контракта"/>
    <w:basedOn w:val="a2"/>
    <w:semiHidden/>
    <w:rsid w:val="0007418F"/>
    <w:pPr>
      <w:numPr>
        <w:numId w:val="4"/>
      </w:numPr>
      <w:spacing w:before="240" w:after="120"/>
    </w:pPr>
    <w:rPr>
      <w:b/>
      <w:szCs w:val="20"/>
    </w:rPr>
  </w:style>
  <w:style w:type="paragraph" w:customStyle="1" w:styleId="ConsPlusNonformat">
    <w:name w:val="ConsPlusNonformat"/>
    <w:rsid w:val="00C55064"/>
    <w:pPr>
      <w:widowControl w:val="0"/>
      <w:autoSpaceDE w:val="0"/>
      <w:autoSpaceDN w:val="0"/>
      <w:adjustRightInd w:val="0"/>
    </w:pPr>
    <w:rPr>
      <w:rFonts w:ascii="Courier New" w:hAnsi="Courier New" w:cs="Courier New"/>
    </w:rPr>
  </w:style>
  <w:style w:type="character" w:styleId="afa">
    <w:name w:val="FollowedHyperlink"/>
    <w:uiPriority w:val="99"/>
    <w:rsid w:val="003424D3"/>
    <w:rPr>
      <w:color w:val="800080"/>
      <w:u w:val="single"/>
    </w:rPr>
  </w:style>
  <w:style w:type="paragraph" w:customStyle="1" w:styleId="17">
    <w:name w:val="Обычный1"/>
    <w:rsid w:val="00EA5935"/>
    <w:pPr>
      <w:widowControl w:val="0"/>
      <w:spacing w:line="252" w:lineRule="auto"/>
      <w:jc w:val="both"/>
    </w:pPr>
    <w:rPr>
      <w:rFonts w:ascii="Arial" w:hAnsi="Arial"/>
      <w:sz w:val="18"/>
    </w:rPr>
  </w:style>
  <w:style w:type="paragraph" w:styleId="afb">
    <w:name w:val="table of authorities"/>
    <w:basedOn w:val="a2"/>
    <w:next w:val="a2"/>
    <w:rsid w:val="00E87B0F"/>
    <w:pPr>
      <w:ind w:left="240" w:hanging="240"/>
    </w:pPr>
  </w:style>
  <w:style w:type="paragraph" w:customStyle="1" w:styleId="Normal1">
    <w:name w:val="Normal1"/>
    <w:rsid w:val="00EA5935"/>
    <w:pPr>
      <w:widowControl w:val="0"/>
      <w:spacing w:line="254" w:lineRule="auto"/>
      <w:jc w:val="both"/>
    </w:pPr>
    <w:rPr>
      <w:rFonts w:ascii="Arial" w:hAnsi="Arial"/>
      <w:sz w:val="18"/>
    </w:rPr>
  </w:style>
  <w:style w:type="paragraph" w:customStyle="1" w:styleId="afc">
    <w:name w:val="Стиль адрес"/>
    <w:basedOn w:val="a2"/>
    <w:rsid w:val="009B69BB"/>
    <w:pPr>
      <w:spacing w:after="0" w:line="264" w:lineRule="auto"/>
      <w:ind w:left="4820"/>
      <w:jc w:val="left"/>
    </w:pPr>
    <w:rPr>
      <w:sz w:val="28"/>
      <w:szCs w:val="20"/>
    </w:rPr>
  </w:style>
  <w:style w:type="paragraph" w:styleId="afd">
    <w:name w:val="List Paragraph"/>
    <w:basedOn w:val="a2"/>
    <w:uiPriority w:val="34"/>
    <w:qFormat/>
    <w:rsid w:val="000208EA"/>
    <w:pPr>
      <w:spacing w:after="200" w:line="276" w:lineRule="auto"/>
      <w:ind w:left="720"/>
      <w:contextualSpacing/>
      <w:jc w:val="left"/>
    </w:pPr>
    <w:rPr>
      <w:rFonts w:ascii="Calibri" w:eastAsia="Calibri" w:hAnsi="Calibri"/>
      <w:sz w:val="22"/>
      <w:szCs w:val="22"/>
    </w:rPr>
  </w:style>
  <w:style w:type="character" w:customStyle="1" w:styleId="a9">
    <w:name w:val="Нижний колонтитул Знак"/>
    <w:link w:val="a8"/>
    <w:uiPriority w:val="99"/>
    <w:rsid w:val="000208EA"/>
    <w:rPr>
      <w:sz w:val="24"/>
      <w:szCs w:val="24"/>
    </w:rPr>
  </w:style>
  <w:style w:type="paragraph" w:customStyle="1" w:styleId="3f3f3f3f3f33f3f3f3f">
    <w:name w:val="С3fт3fи3fл3fь3f3 З3fн3fа3fк3f"/>
    <w:basedOn w:val="a2"/>
    <w:rsid w:val="00D74BD9"/>
    <w:pPr>
      <w:widowControl w:val="0"/>
      <w:tabs>
        <w:tab w:val="left" w:pos="227"/>
      </w:tabs>
      <w:suppressAutoHyphens/>
      <w:autoSpaceDE w:val="0"/>
      <w:spacing w:after="0"/>
    </w:pPr>
    <w:rPr>
      <w:rFonts w:cs="Calibri"/>
      <w:szCs w:val="20"/>
      <w:lang w:eastAsia="ar-SA"/>
    </w:rPr>
  </w:style>
  <w:style w:type="paragraph" w:customStyle="1" w:styleId="220">
    <w:name w:val="Основной текст 22"/>
    <w:basedOn w:val="a2"/>
    <w:rsid w:val="00AB0B87"/>
    <w:pPr>
      <w:spacing w:after="0"/>
      <w:ind w:firstLine="709"/>
    </w:pPr>
    <w:rPr>
      <w:szCs w:val="20"/>
    </w:rPr>
  </w:style>
  <w:style w:type="paragraph" w:styleId="afe">
    <w:name w:val="List Continue"/>
    <w:basedOn w:val="a2"/>
    <w:rsid w:val="0012673C"/>
    <w:pPr>
      <w:spacing w:after="120"/>
      <w:ind w:left="283"/>
      <w:contextualSpacing/>
    </w:pPr>
  </w:style>
  <w:style w:type="paragraph" w:customStyle="1" w:styleId="aff">
    <w:name w:val="Пункт"/>
    <w:basedOn w:val="a2"/>
    <w:link w:val="18"/>
    <w:rsid w:val="00386358"/>
    <w:pPr>
      <w:tabs>
        <w:tab w:val="num" w:pos="1134"/>
      </w:tabs>
      <w:spacing w:after="0" w:line="360" w:lineRule="auto"/>
      <w:ind w:left="1134" w:hanging="1134"/>
    </w:pPr>
    <w:rPr>
      <w:snapToGrid w:val="0"/>
      <w:sz w:val="28"/>
      <w:szCs w:val="28"/>
      <w:lang w:val="x-none" w:eastAsia="x-none"/>
    </w:rPr>
  </w:style>
  <w:style w:type="paragraph" w:styleId="37">
    <w:name w:val="toc 3"/>
    <w:basedOn w:val="a2"/>
    <w:next w:val="a2"/>
    <w:autoRedefine/>
    <w:rsid w:val="00A42569"/>
    <w:pPr>
      <w:ind w:left="480"/>
    </w:pPr>
  </w:style>
  <w:style w:type="paragraph" w:styleId="aff0">
    <w:name w:val="footnote text"/>
    <w:basedOn w:val="a2"/>
    <w:link w:val="aff1"/>
    <w:rsid w:val="00A42569"/>
    <w:rPr>
      <w:sz w:val="20"/>
      <w:szCs w:val="20"/>
    </w:rPr>
  </w:style>
  <w:style w:type="character" w:customStyle="1" w:styleId="aff1">
    <w:name w:val="Текст сноски Знак"/>
    <w:basedOn w:val="a3"/>
    <w:link w:val="aff0"/>
    <w:rsid w:val="00A42569"/>
  </w:style>
  <w:style w:type="character" w:styleId="aff2">
    <w:name w:val="footnote reference"/>
    <w:rsid w:val="00A42569"/>
    <w:rPr>
      <w:vertAlign w:val="superscript"/>
    </w:rPr>
  </w:style>
  <w:style w:type="paragraph" w:customStyle="1" w:styleId="Default">
    <w:name w:val="Default"/>
    <w:rsid w:val="00FC129D"/>
    <w:pPr>
      <w:autoSpaceDE w:val="0"/>
      <w:autoSpaceDN w:val="0"/>
      <w:adjustRightInd w:val="0"/>
    </w:pPr>
    <w:rPr>
      <w:color w:val="000000"/>
      <w:sz w:val="24"/>
      <w:szCs w:val="24"/>
    </w:rPr>
  </w:style>
  <w:style w:type="paragraph" w:styleId="aff3">
    <w:name w:val="TOC Heading"/>
    <w:basedOn w:val="11"/>
    <w:next w:val="a2"/>
    <w:uiPriority w:val="39"/>
    <w:qFormat/>
    <w:rsid w:val="00D71CFB"/>
    <w:pPr>
      <w:keepLines/>
      <w:spacing w:before="480" w:after="0" w:line="276" w:lineRule="auto"/>
      <w:jc w:val="left"/>
      <w:outlineLvl w:val="9"/>
    </w:pPr>
    <w:rPr>
      <w:rFonts w:ascii="Cambria" w:hAnsi="Cambria"/>
      <w:bCs/>
      <w:color w:val="365F91"/>
      <w:kern w:val="0"/>
      <w:sz w:val="28"/>
      <w:szCs w:val="28"/>
    </w:rPr>
  </w:style>
  <w:style w:type="character" w:styleId="aff4">
    <w:name w:val="Strong"/>
    <w:qFormat/>
    <w:rsid w:val="00D71CFB"/>
    <w:rPr>
      <w:b/>
      <w:bCs/>
    </w:rPr>
  </w:style>
  <w:style w:type="paragraph" w:customStyle="1" w:styleId="a1">
    <w:name w:val="a"/>
    <w:basedOn w:val="a2"/>
    <w:rsid w:val="00E71805"/>
    <w:pPr>
      <w:numPr>
        <w:ilvl w:val="2"/>
        <w:numId w:val="2"/>
      </w:numPr>
      <w:spacing w:after="0" w:line="360" w:lineRule="auto"/>
    </w:pPr>
    <w:rPr>
      <w:sz w:val="28"/>
      <w:szCs w:val="28"/>
    </w:rPr>
  </w:style>
  <w:style w:type="paragraph" w:styleId="aff5">
    <w:name w:val="No Spacing"/>
    <w:qFormat/>
    <w:rsid w:val="00CC3022"/>
    <w:rPr>
      <w:sz w:val="24"/>
      <w:szCs w:val="24"/>
    </w:rPr>
  </w:style>
  <w:style w:type="paragraph" w:customStyle="1" w:styleId="aff6">
    <w:name w:val="Подпункт"/>
    <w:basedOn w:val="aff"/>
    <w:rsid w:val="00CD36B1"/>
    <w:pPr>
      <w:tabs>
        <w:tab w:val="clear" w:pos="1134"/>
        <w:tab w:val="num" w:pos="360"/>
      </w:tabs>
      <w:ind w:left="4581" w:hanging="360"/>
    </w:pPr>
    <w:rPr>
      <w:snapToGrid/>
      <w:szCs w:val="20"/>
    </w:rPr>
  </w:style>
  <w:style w:type="paragraph" w:customStyle="1" w:styleId="aff7">
    <w:name w:val="Подподпункт"/>
    <w:basedOn w:val="aff6"/>
    <w:rsid w:val="00CD36B1"/>
    <w:pPr>
      <w:ind w:left="5301"/>
    </w:pPr>
  </w:style>
  <w:style w:type="character" w:customStyle="1" w:styleId="18">
    <w:name w:val="Пункт Знак1"/>
    <w:link w:val="aff"/>
    <w:locked/>
    <w:rsid w:val="00CD36B1"/>
    <w:rPr>
      <w:snapToGrid w:val="0"/>
      <w:sz w:val="28"/>
      <w:szCs w:val="28"/>
    </w:rPr>
  </w:style>
  <w:style w:type="paragraph" w:customStyle="1" w:styleId="ConsNonformat">
    <w:name w:val="ConsNonformat"/>
    <w:rsid w:val="00473F0C"/>
    <w:pPr>
      <w:widowControl w:val="0"/>
    </w:pPr>
    <w:rPr>
      <w:rFonts w:ascii="Courier New" w:hAnsi="Courier New"/>
      <w:snapToGrid w:val="0"/>
    </w:rPr>
  </w:style>
  <w:style w:type="paragraph" w:customStyle="1" w:styleId="ConsNormal0">
    <w:name w:val="ConsNormal Знак"/>
    <w:link w:val="ConsNormal1"/>
    <w:rsid w:val="00473F0C"/>
    <w:pPr>
      <w:widowControl w:val="0"/>
      <w:ind w:firstLine="720"/>
    </w:pPr>
    <w:rPr>
      <w:rFonts w:ascii="Arial" w:hAnsi="Arial"/>
      <w:snapToGrid w:val="0"/>
    </w:rPr>
  </w:style>
  <w:style w:type="character" w:customStyle="1" w:styleId="ConsNormal1">
    <w:name w:val="ConsNormal Знак Знак"/>
    <w:link w:val="ConsNormal0"/>
    <w:rsid w:val="00473F0C"/>
    <w:rPr>
      <w:rFonts w:ascii="Arial" w:hAnsi="Arial"/>
      <w:snapToGrid w:val="0"/>
      <w:lang w:val="ru-RU" w:eastAsia="ru-RU" w:bidi="ar-SA"/>
    </w:rPr>
  </w:style>
  <w:style w:type="character" w:styleId="aff8">
    <w:name w:val="Emphasis"/>
    <w:qFormat/>
    <w:rsid w:val="007C5945"/>
    <w:rPr>
      <w:i/>
      <w:iCs/>
    </w:rPr>
  </w:style>
  <w:style w:type="character" w:customStyle="1" w:styleId="12">
    <w:name w:val="Заголовок 1 Знак"/>
    <w:aliases w:val=" Знак Знак,Заголовок 1 Знак Знак Знак Знак Знак Знак Знак Знак Знак Знак Знак Знак,Заголовок 1 Знак Знак Знак Знак Знак Знак Знак Знак Знак Знак,H1 Знак1,Document Header1 Знак,H1 Знак Знак,Headi... Знак,Heading 1iz Знак,Б1 Знак,Б11 Знак"/>
    <w:link w:val="11"/>
    <w:rsid w:val="005704FA"/>
    <w:rPr>
      <w:b/>
      <w:kern w:val="28"/>
      <w:sz w:val="36"/>
    </w:rPr>
  </w:style>
  <w:style w:type="character" w:customStyle="1" w:styleId="a7">
    <w:name w:val="Верхний колонтитул Знак"/>
    <w:link w:val="a6"/>
    <w:rsid w:val="005704FA"/>
    <w:rPr>
      <w:sz w:val="24"/>
      <w:szCs w:val="24"/>
    </w:rPr>
  </w:style>
  <w:style w:type="character" w:customStyle="1" w:styleId="ae">
    <w:name w:val="Текст выноски Знак"/>
    <w:link w:val="ad"/>
    <w:semiHidden/>
    <w:rsid w:val="005704FA"/>
    <w:rPr>
      <w:rFonts w:ascii="Tahoma" w:hAnsi="Tahoma" w:cs="Tahoma"/>
      <w:sz w:val="16"/>
      <w:szCs w:val="16"/>
    </w:rPr>
  </w:style>
  <w:style w:type="character" w:customStyle="1" w:styleId="26">
    <w:name w:val="Основной текст с отступом 2 Знак"/>
    <w:link w:val="25"/>
    <w:rsid w:val="005704FA"/>
    <w:rPr>
      <w:sz w:val="24"/>
      <w:szCs w:val="24"/>
    </w:rPr>
  </w:style>
  <w:style w:type="character" w:customStyle="1" w:styleId="af3">
    <w:name w:val="Текст Знак"/>
    <w:link w:val="af2"/>
    <w:rsid w:val="005704FA"/>
    <w:rPr>
      <w:rFonts w:ascii="Courier New" w:hAnsi="Courier New" w:cs="Courier New"/>
    </w:rPr>
  </w:style>
  <w:style w:type="character" w:customStyle="1" w:styleId="af5">
    <w:name w:val="Основной текст с отступом Знак"/>
    <w:link w:val="af4"/>
    <w:rsid w:val="005704FA"/>
    <w:rPr>
      <w:sz w:val="24"/>
      <w:szCs w:val="24"/>
    </w:rPr>
  </w:style>
  <w:style w:type="character" w:customStyle="1" w:styleId="af7">
    <w:name w:val="Основной текст Знак"/>
    <w:link w:val="af6"/>
    <w:rsid w:val="005704FA"/>
    <w:rPr>
      <w:sz w:val="24"/>
      <w:szCs w:val="24"/>
    </w:rPr>
  </w:style>
  <w:style w:type="character" w:customStyle="1" w:styleId="36">
    <w:name w:val="Основной текст 3 Знак"/>
    <w:link w:val="35"/>
    <w:rsid w:val="005704FA"/>
    <w:rPr>
      <w:sz w:val="16"/>
      <w:szCs w:val="16"/>
    </w:rPr>
  </w:style>
  <w:style w:type="character" w:customStyle="1" w:styleId="HTML0">
    <w:name w:val="Адрес HTML Знак"/>
    <w:link w:val="HTML"/>
    <w:rsid w:val="005704FA"/>
    <w:rPr>
      <w:i/>
      <w:iCs/>
      <w:sz w:val="24"/>
      <w:szCs w:val="24"/>
    </w:rPr>
  </w:style>
  <w:style w:type="character" w:customStyle="1" w:styleId="27">
    <w:name w:val="Основной текст 2 Знак"/>
    <w:link w:val="20"/>
    <w:rsid w:val="005704FA"/>
    <w:rPr>
      <w:sz w:val="24"/>
    </w:rPr>
  </w:style>
  <w:style w:type="character" w:customStyle="1" w:styleId="30">
    <w:name w:val="Заголовок 3 Знак"/>
    <w:link w:val="3"/>
    <w:rsid w:val="00934273"/>
    <w:rPr>
      <w:rFonts w:ascii="Arial" w:hAnsi="Arial"/>
      <w:b/>
      <w:i/>
      <w:sz w:val="28"/>
      <w:szCs w:val="28"/>
    </w:rPr>
  </w:style>
  <w:style w:type="paragraph" w:styleId="aff9">
    <w:name w:val="annotation text"/>
    <w:basedOn w:val="a2"/>
    <w:link w:val="affa"/>
    <w:rsid w:val="00934273"/>
    <w:pPr>
      <w:spacing w:after="0"/>
      <w:jc w:val="left"/>
    </w:pPr>
    <w:rPr>
      <w:sz w:val="20"/>
      <w:szCs w:val="20"/>
    </w:rPr>
  </w:style>
  <w:style w:type="character" w:customStyle="1" w:styleId="affa">
    <w:name w:val="Текст примечания Знак"/>
    <w:basedOn w:val="a3"/>
    <w:link w:val="aff9"/>
    <w:rsid w:val="00934273"/>
  </w:style>
  <w:style w:type="paragraph" w:styleId="affb">
    <w:name w:val="annotation subject"/>
    <w:basedOn w:val="aff9"/>
    <w:next w:val="aff9"/>
    <w:link w:val="affc"/>
    <w:rsid w:val="00934273"/>
    <w:rPr>
      <w:b/>
      <w:bCs/>
    </w:rPr>
  </w:style>
  <w:style w:type="character" w:customStyle="1" w:styleId="affc">
    <w:name w:val="Тема примечания Знак"/>
    <w:link w:val="affb"/>
    <w:rsid w:val="00934273"/>
    <w:rPr>
      <w:b/>
      <w:bCs/>
    </w:rPr>
  </w:style>
  <w:style w:type="paragraph" w:customStyle="1" w:styleId="affd">
    <w:name w:val="Верхний"/>
    <w:basedOn w:val="a2"/>
    <w:rsid w:val="00934273"/>
    <w:pPr>
      <w:spacing w:after="0"/>
      <w:jc w:val="center"/>
    </w:pPr>
    <w:rPr>
      <w:sz w:val="28"/>
      <w:szCs w:val="28"/>
      <w:vertAlign w:val="superscript"/>
    </w:rPr>
  </w:style>
  <w:style w:type="paragraph" w:customStyle="1" w:styleId="CM49">
    <w:name w:val="CM49"/>
    <w:basedOn w:val="Default"/>
    <w:next w:val="Default"/>
    <w:rsid w:val="00934273"/>
    <w:pPr>
      <w:widowControl w:val="0"/>
    </w:pPr>
    <w:rPr>
      <w:rFonts w:ascii="TT63t00" w:hAnsi="TT63t00"/>
      <w:color w:val="auto"/>
    </w:rPr>
  </w:style>
  <w:style w:type="paragraph" w:customStyle="1" w:styleId="Style4">
    <w:name w:val="Style4"/>
    <w:basedOn w:val="a2"/>
    <w:rsid w:val="00934273"/>
    <w:pPr>
      <w:widowControl w:val="0"/>
      <w:autoSpaceDE w:val="0"/>
      <w:autoSpaceDN w:val="0"/>
      <w:adjustRightInd w:val="0"/>
      <w:spacing w:after="0" w:line="276" w:lineRule="exact"/>
      <w:ind w:firstLine="547"/>
    </w:pPr>
  </w:style>
  <w:style w:type="character" w:customStyle="1" w:styleId="FontStyle16">
    <w:name w:val="Font Style16"/>
    <w:rsid w:val="00934273"/>
    <w:rPr>
      <w:rFonts w:ascii="Times New Roman" w:hAnsi="Times New Roman" w:cs="Times New Roman"/>
      <w:sz w:val="24"/>
      <w:szCs w:val="24"/>
    </w:rPr>
  </w:style>
  <w:style w:type="paragraph" w:styleId="affe">
    <w:name w:val="Subtitle"/>
    <w:basedOn w:val="a2"/>
    <w:link w:val="afff"/>
    <w:uiPriority w:val="99"/>
    <w:qFormat/>
    <w:rsid w:val="00934273"/>
    <w:pPr>
      <w:spacing w:after="0"/>
      <w:jc w:val="center"/>
    </w:pPr>
    <w:rPr>
      <w:b/>
      <w:sz w:val="28"/>
      <w:szCs w:val="20"/>
    </w:rPr>
  </w:style>
  <w:style w:type="character" w:customStyle="1" w:styleId="afff">
    <w:name w:val="Подзаголовок Знак"/>
    <w:link w:val="affe"/>
    <w:uiPriority w:val="99"/>
    <w:rsid w:val="00934273"/>
    <w:rPr>
      <w:b/>
      <w:sz w:val="28"/>
    </w:rPr>
  </w:style>
  <w:style w:type="paragraph" w:customStyle="1" w:styleId="Style12">
    <w:name w:val="Style12"/>
    <w:basedOn w:val="a2"/>
    <w:uiPriority w:val="99"/>
    <w:rsid w:val="00934273"/>
    <w:pPr>
      <w:widowControl w:val="0"/>
      <w:autoSpaceDE w:val="0"/>
      <w:autoSpaceDN w:val="0"/>
      <w:adjustRightInd w:val="0"/>
      <w:spacing w:after="0" w:line="272" w:lineRule="exact"/>
    </w:pPr>
    <w:rPr>
      <w:rFonts w:ascii="Franklin Gothic Book" w:hAnsi="Franklin Gothic Book"/>
    </w:rPr>
  </w:style>
  <w:style w:type="character" w:styleId="afff0">
    <w:name w:val="annotation reference"/>
    <w:rsid w:val="00FD7B4C"/>
    <w:rPr>
      <w:sz w:val="16"/>
      <w:szCs w:val="16"/>
    </w:rPr>
  </w:style>
  <w:style w:type="paragraph" w:customStyle="1" w:styleId="1">
    <w:name w:val="1 Нумерация СРЗА"/>
    <w:basedOn w:val="a2"/>
    <w:uiPriority w:val="99"/>
    <w:rsid w:val="002E7078"/>
    <w:pPr>
      <w:keepLines/>
      <w:numPr>
        <w:numId w:val="35"/>
      </w:numPr>
      <w:spacing w:before="80" w:after="0"/>
    </w:pPr>
    <w:rPr>
      <w:sz w:val="28"/>
      <w:szCs w:val="28"/>
    </w:rPr>
  </w:style>
  <w:style w:type="paragraph" w:customStyle="1" w:styleId="10">
    <w:name w:val="Макрированный 1"/>
    <w:basedOn w:val="a2"/>
    <w:uiPriority w:val="99"/>
    <w:rsid w:val="002E7078"/>
    <w:pPr>
      <w:numPr>
        <w:numId w:val="36"/>
      </w:numPr>
      <w:tabs>
        <w:tab w:val="left" w:pos="1134"/>
      </w:tabs>
      <w:spacing w:before="80" w:after="0"/>
    </w:pPr>
    <w:rPr>
      <w:rFonts w:ascii="Arial" w:hAnsi="Arial"/>
      <w:szCs w:val="20"/>
    </w:rPr>
  </w:style>
  <w:style w:type="character" w:customStyle="1" w:styleId="-0">
    <w:name w:val="- Маркированный Знак Знак"/>
    <w:link w:val="-"/>
    <w:uiPriority w:val="99"/>
    <w:locked/>
    <w:rsid w:val="002E7078"/>
    <w:rPr>
      <w:sz w:val="28"/>
    </w:rPr>
  </w:style>
  <w:style w:type="paragraph" w:customStyle="1" w:styleId="-">
    <w:name w:val="- Маркированный"/>
    <w:basedOn w:val="a2"/>
    <w:next w:val="a2"/>
    <w:link w:val="-0"/>
    <w:uiPriority w:val="99"/>
    <w:rsid w:val="002E7078"/>
    <w:pPr>
      <w:numPr>
        <w:numId w:val="37"/>
      </w:numPr>
      <w:spacing w:after="0"/>
    </w:pPr>
    <w:rPr>
      <w:sz w:val="28"/>
      <w:szCs w:val="20"/>
    </w:rPr>
  </w:style>
  <w:style w:type="paragraph" w:customStyle="1" w:styleId="214H2h2">
    <w:name w:val="Заголовок 2.14.H2.h2"/>
    <w:basedOn w:val="a2"/>
    <w:next w:val="a2"/>
    <w:uiPriority w:val="99"/>
    <w:rsid w:val="002E7078"/>
    <w:pPr>
      <w:widowControl w:val="0"/>
      <w:spacing w:before="240" w:after="0"/>
      <w:ind w:firstLine="709"/>
      <w:outlineLvl w:val="1"/>
    </w:pPr>
    <w:rPr>
      <w:b/>
      <w:sz w:val="28"/>
    </w:rPr>
  </w:style>
  <w:style w:type="character" w:customStyle="1" w:styleId="WW-">
    <w:name w:val="WW-Основной шрифт абзаца"/>
    <w:uiPriority w:val="99"/>
    <w:rsid w:val="002E7078"/>
  </w:style>
  <w:style w:type="numbering" w:customStyle="1" w:styleId="19">
    <w:name w:val="Нет списка1"/>
    <w:next w:val="a5"/>
    <w:semiHidden/>
    <w:unhideWhenUsed/>
    <w:rsid w:val="00B533AC"/>
  </w:style>
  <w:style w:type="paragraph" w:customStyle="1" w:styleId="font5">
    <w:name w:val="font5"/>
    <w:basedOn w:val="a2"/>
    <w:rsid w:val="00B533AC"/>
    <w:pPr>
      <w:spacing w:before="100" w:beforeAutospacing="1" w:after="100" w:afterAutospacing="1"/>
      <w:jc w:val="left"/>
    </w:pPr>
    <w:rPr>
      <w:rFonts w:ascii="Arial" w:hAnsi="Arial" w:cs="Arial"/>
      <w:sz w:val="20"/>
      <w:szCs w:val="20"/>
    </w:rPr>
  </w:style>
  <w:style w:type="paragraph" w:customStyle="1" w:styleId="font6">
    <w:name w:val="font6"/>
    <w:basedOn w:val="a2"/>
    <w:rsid w:val="00B533AC"/>
    <w:pPr>
      <w:spacing w:before="100" w:beforeAutospacing="1" w:after="100" w:afterAutospacing="1"/>
      <w:jc w:val="left"/>
    </w:pPr>
    <w:rPr>
      <w:rFonts w:ascii="Calibri" w:hAnsi="Calibri" w:cs="Calibri"/>
      <w:sz w:val="20"/>
      <w:szCs w:val="20"/>
    </w:rPr>
  </w:style>
  <w:style w:type="paragraph" w:customStyle="1" w:styleId="font7">
    <w:name w:val="font7"/>
    <w:basedOn w:val="a2"/>
    <w:rsid w:val="00B533AC"/>
    <w:pPr>
      <w:spacing w:before="100" w:beforeAutospacing="1" w:after="100" w:afterAutospacing="1"/>
      <w:jc w:val="left"/>
    </w:pPr>
    <w:rPr>
      <w:rFonts w:ascii="Tahoma" w:hAnsi="Tahoma" w:cs="Tahoma"/>
      <w:color w:val="000000"/>
      <w:sz w:val="20"/>
      <w:szCs w:val="20"/>
    </w:rPr>
  </w:style>
  <w:style w:type="paragraph" w:customStyle="1" w:styleId="font8">
    <w:name w:val="font8"/>
    <w:basedOn w:val="a2"/>
    <w:rsid w:val="00B533AC"/>
    <w:pPr>
      <w:spacing w:before="100" w:beforeAutospacing="1" w:after="100" w:afterAutospacing="1"/>
      <w:jc w:val="left"/>
    </w:pPr>
    <w:rPr>
      <w:rFonts w:ascii="Tahoma" w:hAnsi="Tahoma" w:cs="Tahoma"/>
      <w:b/>
      <w:bCs/>
      <w:color w:val="000000"/>
      <w:sz w:val="20"/>
      <w:szCs w:val="20"/>
    </w:rPr>
  </w:style>
  <w:style w:type="paragraph" w:customStyle="1" w:styleId="xl65">
    <w:name w:val="xl65"/>
    <w:basedOn w:val="a2"/>
    <w:rsid w:val="00B533AC"/>
    <w:pPr>
      <w:spacing w:before="100" w:beforeAutospacing="1" w:after="100" w:afterAutospacing="1"/>
      <w:jc w:val="center"/>
      <w:textAlignment w:val="center"/>
    </w:pPr>
  </w:style>
  <w:style w:type="paragraph" w:customStyle="1" w:styleId="xl66">
    <w:name w:val="xl66"/>
    <w:basedOn w:val="a2"/>
    <w:rsid w:val="00B533AC"/>
    <w:pPr>
      <w:spacing w:before="100" w:beforeAutospacing="1" w:after="100" w:afterAutospacing="1"/>
      <w:jc w:val="left"/>
      <w:textAlignment w:val="center"/>
    </w:pPr>
  </w:style>
  <w:style w:type="paragraph" w:customStyle="1" w:styleId="xl67">
    <w:name w:val="xl67"/>
    <w:basedOn w:val="a2"/>
    <w:rsid w:val="00B533AC"/>
    <w:pPr>
      <w:spacing w:before="100" w:beforeAutospacing="1" w:after="100" w:afterAutospacing="1"/>
      <w:jc w:val="left"/>
    </w:pPr>
    <w:rPr>
      <w:rFonts w:ascii="Arial" w:hAnsi="Arial" w:cs="Arial"/>
      <w:sz w:val="20"/>
      <w:szCs w:val="20"/>
    </w:rPr>
  </w:style>
  <w:style w:type="paragraph" w:customStyle="1" w:styleId="xl68">
    <w:name w:val="xl68"/>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9">
    <w:name w:val="xl69"/>
    <w:basedOn w:val="a2"/>
    <w:rsid w:val="00B533AC"/>
    <w:pPr>
      <w:spacing w:before="100" w:beforeAutospacing="1" w:after="100" w:afterAutospacing="1"/>
      <w:jc w:val="left"/>
      <w:textAlignment w:val="center"/>
    </w:pPr>
  </w:style>
  <w:style w:type="paragraph" w:customStyle="1" w:styleId="xl70">
    <w:name w:val="xl70"/>
    <w:basedOn w:val="a2"/>
    <w:rsid w:val="00B533AC"/>
    <w:pPr>
      <w:spacing w:before="100" w:beforeAutospacing="1" w:after="100" w:afterAutospacing="1"/>
      <w:jc w:val="center"/>
      <w:textAlignment w:val="center"/>
    </w:pPr>
    <w:rPr>
      <w:rFonts w:ascii="Arial" w:hAnsi="Arial" w:cs="Arial"/>
      <w:b/>
      <w:bCs/>
      <w:color w:val="000000"/>
    </w:rPr>
  </w:style>
  <w:style w:type="paragraph" w:customStyle="1" w:styleId="xl71">
    <w:name w:val="xl71"/>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2"/>
    <w:rsid w:val="00B533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74">
    <w:name w:val="xl74"/>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75">
    <w:name w:val="xl75"/>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76">
    <w:name w:val="xl76"/>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77">
    <w:name w:val="xl7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8">
    <w:name w:val="xl78"/>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9">
    <w:name w:val="xl79"/>
    <w:basedOn w:val="a2"/>
    <w:rsid w:val="00B533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szCs w:val="20"/>
    </w:rPr>
  </w:style>
  <w:style w:type="paragraph" w:customStyle="1" w:styleId="xl81">
    <w:name w:val="xl81"/>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2">
    <w:name w:val="xl82"/>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4">
    <w:name w:val="xl84"/>
    <w:basedOn w:val="a2"/>
    <w:rsid w:val="00B533AC"/>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6">
    <w:name w:val="xl86"/>
    <w:basedOn w:val="a2"/>
    <w:rsid w:val="00B533AC"/>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7">
    <w:name w:val="xl8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8">
    <w:name w:val="xl88"/>
    <w:basedOn w:val="a2"/>
    <w:rsid w:val="00B533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0">
    <w:name w:val="xl9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91">
    <w:name w:val="xl91"/>
    <w:basedOn w:val="a2"/>
    <w:rsid w:val="00B533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2">
    <w:name w:val="xl92"/>
    <w:basedOn w:val="a2"/>
    <w:rsid w:val="00B533AC"/>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93">
    <w:name w:val="xl93"/>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95">
    <w:name w:val="xl9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97">
    <w:name w:val="xl97"/>
    <w:basedOn w:val="a2"/>
    <w:rsid w:val="00B533A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98">
    <w:name w:val="xl98"/>
    <w:basedOn w:val="a2"/>
    <w:rsid w:val="00B533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99">
    <w:name w:val="xl99"/>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0">
    <w:name w:val="xl100"/>
    <w:basedOn w:val="a2"/>
    <w:rsid w:val="00B533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1">
    <w:name w:val="xl101"/>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2">
    <w:name w:val="xl102"/>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3">
    <w:name w:val="xl10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104">
    <w:name w:val="xl104"/>
    <w:basedOn w:val="a2"/>
    <w:rsid w:val="00B533AC"/>
    <w:pPr>
      <w:spacing w:before="100" w:beforeAutospacing="1" w:after="100" w:afterAutospacing="1"/>
      <w:jc w:val="left"/>
      <w:textAlignment w:val="top"/>
    </w:pPr>
    <w:rPr>
      <w:rFonts w:ascii="Arial" w:hAnsi="Arial" w:cs="Arial"/>
      <w:b/>
      <w:bCs/>
      <w:color w:val="000000"/>
    </w:rPr>
  </w:style>
  <w:style w:type="paragraph" w:customStyle="1" w:styleId="xl105">
    <w:name w:val="xl10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9">
    <w:name w:val="xl109"/>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0">
    <w:name w:val="xl110"/>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1">
    <w:name w:val="xl111"/>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a2"/>
    <w:rsid w:val="00B533AC"/>
    <w:pPr>
      <w:pBdr>
        <w:top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3">
    <w:name w:val="xl113"/>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6">
    <w:name w:val="xl116"/>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7">
    <w:name w:val="xl117"/>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8">
    <w:name w:val="xl118"/>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9">
    <w:name w:val="xl119"/>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0">
    <w:name w:val="xl120"/>
    <w:basedOn w:val="a2"/>
    <w:rsid w:val="00B533AC"/>
    <w:pPr>
      <w:spacing w:before="100" w:beforeAutospacing="1" w:after="100" w:afterAutospacing="1"/>
      <w:jc w:val="center"/>
      <w:textAlignment w:val="center"/>
    </w:pPr>
    <w:rPr>
      <w:rFonts w:ascii="Arial" w:hAnsi="Arial" w:cs="Arial"/>
      <w:b/>
      <w:bCs/>
      <w:color w:val="000000"/>
      <w:sz w:val="32"/>
      <w:szCs w:val="32"/>
    </w:rPr>
  </w:style>
  <w:style w:type="paragraph" w:customStyle="1" w:styleId="xl121">
    <w:name w:val="xl121"/>
    <w:basedOn w:val="a2"/>
    <w:rsid w:val="00B533AC"/>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2"/>
    <w:rsid w:val="00B533AC"/>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2"/>
    <w:rsid w:val="00B533AC"/>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2"/>
    <w:rsid w:val="00B533AC"/>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5">
    <w:name w:val="xl125"/>
    <w:basedOn w:val="a2"/>
    <w:rsid w:val="00B533AC"/>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6">
    <w:name w:val="xl126"/>
    <w:basedOn w:val="a2"/>
    <w:rsid w:val="00B533AC"/>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7">
    <w:name w:val="xl127"/>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9">
    <w:name w:val="xl129"/>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30">
    <w:name w:val="xl130"/>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1">
    <w:name w:val="xl131"/>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2">
    <w:name w:val="xl132"/>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3">
    <w:name w:val="xl133"/>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4">
    <w:name w:val="xl134"/>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5">
    <w:name w:val="xl135"/>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6">
    <w:name w:val="xl136"/>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7">
    <w:name w:val="xl137"/>
    <w:basedOn w:val="a2"/>
    <w:rsid w:val="00B533AC"/>
    <w:pPr>
      <w:spacing w:before="100" w:beforeAutospacing="1" w:after="100" w:afterAutospacing="1"/>
      <w:jc w:val="center"/>
      <w:textAlignment w:val="top"/>
    </w:pPr>
    <w:rPr>
      <w:rFonts w:ascii="Arial" w:hAnsi="Arial" w:cs="Arial"/>
      <w:b/>
      <w:bCs/>
      <w:color w:val="000000"/>
    </w:rPr>
  </w:style>
  <w:style w:type="numbering" w:customStyle="1" w:styleId="28">
    <w:name w:val="Нет списка2"/>
    <w:next w:val="a5"/>
    <w:uiPriority w:val="99"/>
    <w:semiHidden/>
    <w:unhideWhenUsed/>
    <w:rsid w:val="00B533AC"/>
  </w:style>
  <w:style w:type="paragraph" w:customStyle="1" w:styleId="xl138">
    <w:name w:val="xl138"/>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9">
    <w:name w:val="xl139"/>
    <w:basedOn w:val="a2"/>
    <w:rsid w:val="00B533AC"/>
    <w:pPr>
      <w:spacing w:before="100" w:beforeAutospacing="1" w:after="100" w:afterAutospacing="1"/>
      <w:jc w:val="center"/>
      <w:textAlignment w:val="top"/>
    </w:pPr>
    <w:rPr>
      <w:rFonts w:ascii="Arial" w:hAnsi="Arial" w:cs="Arial"/>
      <w:b/>
      <w:bCs/>
      <w:color w:val="000000"/>
    </w:rPr>
  </w:style>
  <w:style w:type="paragraph" w:customStyle="1" w:styleId="font9">
    <w:name w:val="font9"/>
    <w:basedOn w:val="a2"/>
    <w:rsid w:val="00CB0859"/>
    <w:pPr>
      <w:spacing w:before="100" w:beforeAutospacing="1" w:after="100" w:afterAutospacing="1"/>
      <w:jc w:val="left"/>
    </w:pPr>
    <w:rPr>
      <w:rFonts w:ascii="Tahoma" w:hAnsi="Tahoma" w:cs="Tahoma"/>
      <w:b/>
      <w:bCs/>
      <w:color w:val="000000"/>
      <w:sz w:val="20"/>
      <w:szCs w:val="20"/>
    </w:rPr>
  </w:style>
  <w:style w:type="paragraph" w:customStyle="1" w:styleId="xl140">
    <w:name w:val="xl140"/>
    <w:basedOn w:val="a2"/>
    <w:rsid w:val="00CB0859"/>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1">
    <w:name w:val="xl141"/>
    <w:basedOn w:val="a2"/>
    <w:rsid w:val="00CB0859"/>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2">
    <w:name w:val="xl142"/>
    <w:basedOn w:val="a2"/>
    <w:rsid w:val="00CB0859"/>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3">
    <w:name w:val="xl143"/>
    <w:basedOn w:val="a2"/>
    <w:rsid w:val="00CB0859"/>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4">
    <w:name w:val="xl144"/>
    <w:basedOn w:val="a2"/>
    <w:rsid w:val="00CB0859"/>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5">
    <w:name w:val="xl145"/>
    <w:basedOn w:val="a2"/>
    <w:rsid w:val="00CB085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6">
    <w:name w:val="xl146"/>
    <w:basedOn w:val="a2"/>
    <w:rsid w:val="00CB0859"/>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7">
    <w:name w:val="xl147"/>
    <w:basedOn w:val="a2"/>
    <w:rsid w:val="00CB0859"/>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8">
    <w:name w:val="xl148"/>
    <w:basedOn w:val="a2"/>
    <w:rsid w:val="00CB08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9">
    <w:name w:val="xl149"/>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0">
    <w:name w:val="xl150"/>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3">
    <w:name w:val="xl153"/>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4">
    <w:name w:val="xl154"/>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2"/>
    <w:rsid w:val="00CB0859"/>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6">
    <w:name w:val="xl156"/>
    <w:basedOn w:val="a2"/>
    <w:rsid w:val="00CB0859"/>
    <w:pPr>
      <w:spacing w:before="100" w:beforeAutospacing="1" w:after="100" w:afterAutospacing="1"/>
      <w:jc w:val="center"/>
      <w:textAlignment w:val="top"/>
    </w:pPr>
    <w:rPr>
      <w:rFonts w:ascii="Arial" w:hAnsi="Arial" w:cs="Arial"/>
      <w:b/>
      <w:bCs/>
      <w:color w:val="000000"/>
    </w:rPr>
  </w:style>
  <w:style w:type="numbering" w:customStyle="1" w:styleId="38">
    <w:name w:val="Нет списка3"/>
    <w:next w:val="a5"/>
    <w:uiPriority w:val="99"/>
    <w:semiHidden/>
    <w:unhideWhenUsed/>
    <w:rsid w:val="00EB7FE9"/>
  </w:style>
  <w:style w:type="paragraph" w:customStyle="1" w:styleId="xl157">
    <w:name w:val="xl157"/>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8">
    <w:name w:val="xl158"/>
    <w:basedOn w:val="a2"/>
    <w:rsid w:val="006A56F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9">
    <w:name w:val="xl159"/>
    <w:basedOn w:val="a2"/>
    <w:rsid w:val="006A56FD"/>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6A56FD"/>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1">
    <w:name w:val="xl161"/>
    <w:basedOn w:val="a2"/>
    <w:rsid w:val="006A56FD"/>
    <w:pPr>
      <w:pBdr>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2">
    <w:name w:val="xl162"/>
    <w:basedOn w:val="a2"/>
    <w:rsid w:val="006A56FD"/>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3">
    <w:name w:val="xl163"/>
    <w:basedOn w:val="a2"/>
    <w:rsid w:val="006A56FD"/>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4">
    <w:name w:val="xl164"/>
    <w:basedOn w:val="a2"/>
    <w:rsid w:val="006A56FD"/>
    <w:pPr>
      <w:pBdr>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5">
    <w:name w:val="xl165"/>
    <w:basedOn w:val="a2"/>
    <w:rsid w:val="006A56FD"/>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6">
    <w:name w:val="xl166"/>
    <w:basedOn w:val="a2"/>
    <w:rsid w:val="006A56FD"/>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a2"/>
    <w:rsid w:val="006A56FD"/>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8">
    <w:name w:val="xl168"/>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character" w:customStyle="1" w:styleId="60">
    <w:name w:val="Заголовок 6 Знак"/>
    <w:basedOn w:val="a3"/>
    <w:link w:val="6"/>
    <w:semiHidden/>
    <w:rsid w:val="00CE5FCE"/>
    <w:rPr>
      <w:rFonts w:ascii="Calibri" w:hAnsi="Calibri"/>
      <w:b/>
      <w:bCs/>
      <w:sz w:val="22"/>
      <w:szCs w:val="22"/>
      <w:lang w:eastAsia="ru-RU"/>
    </w:rPr>
  </w:style>
  <w:style w:type="paragraph" w:customStyle="1" w:styleId="29">
    <w:name w:val="Обычный2"/>
    <w:rsid w:val="00CE5FCE"/>
    <w:pPr>
      <w:widowControl w:val="0"/>
      <w:spacing w:line="252" w:lineRule="auto"/>
      <w:jc w:val="both"/>
    </w:pPr>
    <w:rPr>
      <w:rFonts w:ascii="Arial" w:hAnsi="Arial"/>
      <w:sz w:val="18"/>
      <w:lang w:eastAsia="ru-RU"/>
    </w:rPr>
  </w:style>
  <w:style w:type="table" w:customStyle="1" w:styleId="1a">
    <w:name w:val="Сетка таблицы1"/>
    <w:basedOn w:val="a4"/>
    <w:next w:val="aa"/>
    <w:rsid w:val="00CE5FC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
    <w:name w:val="works"/>
    <w:rsid w:val="00CE5FCE"/>
    <w:pPr>
      <w:keepNext/>
      <w:widowControl w:val="0"/>
      <w:autoSpaceDE w:val="0"/>
      <w:autoSpaceDN w:val="0"/>
      <w:adjustRightInd w:val="0"/>
      <w:ind w:left="1418"/>
    </w:pPr>
    <w:rPr>
      <w:spacing w:val="-2"/>
      <w:szCs w:val="24"/>
      <w:lang w:eastAsia="ru-RU"/>
    </w:rPr>
  </w:style>
  <w:style w:type="paragraph" w:customStyle="1" w:styleId="afff1">
    <w:name w:val="По умолчанию"/>
    <w:rsid w:val="00CE5FCE"/>
    <w:rPr>
      <w:rFonts w:ascii="Arial Unicode MS" w:eastAsia="Arial Unicode MS" w:hAnsi="Arial Unicode MS" w:cs="Arial Unicode MS"/>
      <w:color w:val="000000"/>
      <w:sz w:val="22"/>
      <w:szCs w:val="22"/>
      <w:lang w:eastAsia="ru-RU"/>
    </w:rPr>
  </w:style>
  <w:style w:type="numbering" w:customStyle="1" w:styleId="afff2">
    <w:name w:val="С числами"/>
    <w:rsid w:val="00CE5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uiPriority="99"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C1626F"/>
    <w:pPr>
      <w:spacing w:after="60"/>
      <w:jc w:val="both"/>
    </w:pPr>
    <w:rPr>
      <w:sz w:val="24"/>
      <w:szCs w:val="24"/>
    </w:rPr>
  </w:style>
  <w:style w:type="paragraph" w:styleId="11">
    <w:name w:val="heading 1"/>
    <w:aliases w:val=" Знак,Заголовок 1 Знак Знак Знак Знак Знак Знак Знак Знак Знак Знак Знак,Заголовок 1 Знак Знак Знак Знак Знак Знак Знак Знак Знак,H1,Document Header1,H1 Знак,Headi...,Heading 1iz,Б1,Б11,Введение...,Заголовок параграфа (1.),раздел"/>
    <w:basedOn w:val="a2"/>
    <w:next w:val="a2"/>
    <w:link w:val="12"/>
    <w:qFormat/>
    <w:rsid w:val="00BE478F"/>
    <w:pPr>
      <w:keepNext/>
      <w:spacing w:before="240"/>
      <w:jc w:val="center"/>
      <w:outlineLvl w:val="0"/>
    </w:pPr>
    <w:rPr>
      <w:b/>
      <w:kern w:val="28"/>
      <w:sz w:val="36"/>
      <w:szCs w:val="20"/>
    </w:rPr>
  </w:style>
  <w:style w:type="paragraph" w:styleId="22">
    <w:name w:val="heading 2"/>
    <w:aliases w:val="Заголовок 2 Знак,2,22,A,A.B.C.,CHS,Gliederung2,H,H2,H2 Знак,H2-Heading 2,H21,H22,HD2,Header2,Heading 2 Hidden,Heading Indent No L2,Heading2,Level 2 Topic Heading,Major,Numbered text 3,RTC,h2,heading 2,heading2,iz2,l2,list 2,list2,Б2"/>
    <w:basedOn w:val="a2"/>
    <w:next w:val="a2"/>
    <w:qFormat/>
    <w:rsid w:val="00BE478F"/>
    <w:pPr>
      <w:keepNext/>
      <w:jc w:val="center"/>
      <w:outlineLvl w:val="1"/>
    </w:pPr>
    <w:rPr>
      <w:b/>
      <w:sz w:val="30"/>
      <w:szCs w:val="20"/>
    </w:rPr>
  </w:style>
  <w:style w:type="paragraph" w:styleId="3">
    <w:name w:val="heading 3"/>
    <w:basedOn w:val="a2"/>
    <w:next w:val="a2"/>
    <w:link w:val="30"/>
    <w:qFormat/>
    <w:rsid w:val="00934273"/>
    <w:pPr>
      <w:keepNext/>
      <w:tabs>
        <w:tab w:val="left" w:pos="7230"/>
      </w:tabs>
      <w:spacing w:before="240" w:after="120"/>
      <w:jc w:val="center"/>
      <w:outlineLvl w:val="2"/>
    </w:pPr>
    <w:rPr>
      <w:rFonts w:ascii="Arial" w:hAnsi="Arial"/>
      <w:b/>
      <w:i/>
      <w:sz w:val="28"/>
      <w:szCs w:val="28"/>
    </w:rPr>
  </w:style>
  <w:style w:type="paragraph" w:styleId="6">
    <w:name w:val="heading 6"/>
    <w:basedOn w:val="a2"/>
    <w:next w:val="a2"/>
    <w:link w:val="60"/>
    <w:semiHidden/>
    <w:unhideWhenUsed/>
    <w:qFormat/>
    <w:rsid w:val="00CE5FCE"/>
    <w:pPr>
      <w:spacing w:before="240"/>
      <w:outlineLvl w:val="5"/>
    </w:pPr>
    <w:rPr>
      <w:rFonts w:ascii="Calibri" w:hAnsi="Calibri"/>
      <w:b/>
      <w:bCs/>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4A673E"/>
    <w:pPr>
      <w:tabs>
        <w:tab w:val="center" w:pos="4320"/>
        <w:tab w:val="right" w:pos="8640"/>
      </w:tabs>
    </w:pPr>
  </w:style>
  <w:style w:type="paragraph" w:styleId="a8">
    <w:name w:val="footer"/>
    <w:basedOn w:val="a2"/>
    <w:link w:val="a9"/>
    <w:rsid w:val="004A673E"/>
    <w:pPr>
      <w:tabs>
        <w:tab w:val="center" w:pos="4320"/>
        <w:tab w:val="right" w:pos="8640"/>
      </w:tabs>
    </w:pPr>
    <w:rPr>
      <w:lang w:val="x-none" w:eastAsia="x-none"/>
    </w:rPr>
  </w:style>
  <w:style w:type="table" w:styleId="aa">
    <w:name w:val="Table Grid"/>
    <w:basedOn w:val="a4"/>
    <w:rsid w:val="004A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2"/>
    <w:rsid w:val="004A673E"/>
    <w:pPr>
      <w:spacing w:after="220" w:line="220" w:lineRule="exact"/>
      <w:ind w:firstLine="1701"/>
    </w:pPr>
    <w:rPr>
      <w:rFonts w:ascii="Arial" w:hAnsi="Arial"/>
      <w:sz w:val="20"/>
    </w:rPr>
  </w:style>
  <w:style w:type="character" w:styleId="ab">
    <w:name w:val="page number"/>
    <w:rsid w:val="004A673E"/>
    <w:rPr>
      <w:rFonts w:ascii="Arial" w:hAnsi="Arial"/>
      <w:color w:val="D33321"/>
      <w:sz w:val="15"/>
    </w:rPr>
  </w:style>
  <w:style w:type="character" w:styleId="ac">
    <w:name w:val="Hyperlink"/>
    <w:uiPriority w:val="99"/>
    <w:rsid w:val="00D51F7F"/>
    <w:rPr>
      <w:color w:val="0000FF"/>
      <w:u w:val="single"/>
    </w:rPr>
  </w:style>
  <w:style w:type="paragraph" w:styleId="ad">
    <w:name w:val="Balloon Text"/>
    <w:basedOn w:val="a2"/>
    <w:link w:val="ae"/>
    <w:semiHidden/>
    <w:rsid w:val="00A27F82"/>
    <w:rPr>
      <w:rFonts w:ascii="Tahoma" w:hAnsi="Tahoma" w:cs="Tahoma"/>
      <w:sz w:val="16"/>
      <w:szCs w:val="16"/>
    </w:rPr>
  </w:style>
  <w:style w:type="paragraph" w:styleId="2">
    <w:name w:val="List Bullet 2"/>
    <w:basedOn w:val="a2"/>
    <w:autoRedefine/>
    <w:rsid w:val="00BE478F"/>
    <w:pPr>
      <w:numPr>
        <w:numId w:val="1"/>
      </w:numPr>
    </w:pPr>
    <w:rPr>
      <w:szCs w:val="20"/>
    </w:rPr>
  </w:style>
  <w:style w:type="paragraph" w:styleId="af">
    <w:name w:val="Title"/>
    <w:basedOn w:val="a2"/>
    <w:link w:val="af0"/>
    <w:qFormat/>
    <w:rsid w:val="00BE478F"/>
    <w:pPr>
      <w:spacing w:before="240"/>
      <w:jc w:val="center"/>
      <w:outlineLvl w:val="0"/>
    </w:pPr>
    <w:rPr>
      <w:rFonts w:ascii="Arial" w:hAnsi="Arial"/>
      <w:b/>
      <w:kern w:val="28"/>
      <w:sz w:val="32"/>
      <w:szCs w:val="20"/>
    </w:rPr>
  </w:style>
  <w:style w:type="paragraph" w:styleId="13">
    <w:name w:val="toc 1"/>
    <w:basedOn w:val="a2"/>
    <w:next w:val="a2"/>
    <w:autoRedefine/>
    <w:uiPriority w:val="39"/>
    <w:rsid w:val="00BE478F"/>
    <w:pPr>
      <w:tabs>
        <w:tab w:val="left" w:pos="360"/>
        <w:tab w:val="right" w:leader="dot" w:pos="9720"/>
      </w:tabs>
      <w:spacing w:before="100" w:after="0"/>
      <w:ind w:right="100"/>
    </w:pPr>
    <w:rPr>
      <w:rFonts w:ascii="Arial" w:hAnsi="Arial" w:cs="Arial"/>
      <w:b/>
      <w:bCs/>
      <w:caps/>
      <w:noProof/>
    </w:rPr>
  </w:style>
  <w:style w:type="paragraph" w:styleId="23">
    <w:name w:val="toc 2"/>
    <w:basedOn w:val="a2"/>
    <w:next w:val="a2"/>
    <w:autoRedefine/>
    <w:uiPriority w:val="39"/>
    <w:rsid w:val="00A56051"/>
    <w:pPr>
      <w:tabs>
        <w:tab w:val="left" w:pos="960"/>
        <w:tab w:val="right" w:leader="dot" w:pos="9720"/>
      </w:tabs>
      <w:spacing w:before="20" w:after="0"/>
      <w:jc w:val="left"/>
    </w:pPr>
    <w:rPr>
      <w:rFonts w:ascii="Arial" w:hAnsi="Arial" w:cs="Arial"/>
      <w:b/>
      <w:bCs/>
      <w:noProof/>
    </w:rPr>
  </w:style>
  <w:style w:type="character" w:customStyle="1" w:styleId="af0">
    <w:name w:val="Название Знак"/>
    <w:link w:val="af"/>
    <w:locked/>
    <w:rsid w:val="00BE478F"/>
    <w:rPr>
      <w:rFonts w:ascii="Arial" w:hAnsi="Arial"/>
      <w:b/>
      <w:kern w:val="28"/>
      <w:sz w:val="32"/>
      <w:lang w:val="ru-RU" w:eastAsia="ru-RU" w:bidi="ar-SA"/>
    </w:rPr>
  </w:style>
  <w:style w:type="paragraph" w:customStyle="1" w:styleId="ConsNormal">
    <w:name w:val="ConsNormal"/>
    <w:semiHidden/>
    <w:rsid w:val="00BE478F"/>
    <w:pPr>
      <w:widowControl w:val="0"/>
      <w:autoSpaceDE w:val="0"/>
      <w:autoSpaceDN w:val="0"/>
      <w:adjustRightInd w:val="0"/>
      <w:ind w:right="19772" w:firstLine="720"/>
    </w:pPr>
    <w:rPr>
      <w:rFonts w:ascii="Arial" w:hAnsi="Arial" w:cs="Arial"/>
    </w:rPr>
  </w:style>
  <w:style w:type="paragraph" w:customStyle="1" w:styleId="14">
    <w:name w:val="Стиль1"/>
    <w:basedOn w:val="a2"/>
    <w:rsid w:val="008442DF"/>
    <w:pPr>
      <w:keepNext/>
      <w:keepLines/>
      <w:widowControl w:val="0"/>
      <w:suppressLineNumbers/>
      <w:tabs>
        <w:tab w:val="num" w:pos="432"/>
      </w:tabs>
      <w:suppressAutoHyphens/>
      <w:ind w:left="432" w:hanging="432"/>
      <w:jc w:val="left"/>
    </w:pPr>
    <w:rPr>
      <w:b/>
      <w:sz w:val="28"/>
    </w:rPr>
  </w:style>
  <w:style w:type="paragraph" w:customStyle="1" w:styleId="24">
    <w:name w:val="Стиль2"/>
    <w:basedOn w:val="21"/>
    <w:rsid w:val="008442DF"/>
    <w:pPr>
      <w:keepNext/>
      <w:keepLines/>
      <w:widowControl w:val="0"/>
      <w:numPr>
        <w:numId w:val="0"/>
      </w:numPr>
      <w:suppressLineNumbers/>
      <w:tabs>
        <w:tab w:val="num" w:pos="576"/>
      </w:tabs>
      <w:suppressAutoHyphens/>
      <w:ind w:left="576" w:hanging="576"/>
    </w:pPr>
    <w:rPr>
      <w:b/>
      <w:szCs w:val="20"/>
    </w:rPr>
  </w:style>
  <w:style w:type="paragraph" w:customStyle="1" w:styleId="31">
    <w:name w:val="Стиль3 Знак"/>
    <w:basedOn w:val="25"/>
    <w:rsid w:val="008442DF"/>
    <w:pPr>
      <w:widowControl w:val="0"/>
      <w:tabs>
        <w:tab w:val="num" w:pos="407"/>
      </w:tabs>
      <w:adjustRightInd w:val="0"/>
      <w:spacing w:after="0" w:line="240" w:lineRule="auto"/>
      <w:ind w:left="180"/>
      <w:textAlignment w:val="baseline"/>
    </w:pPr>
    <w:rPr>
      <w:szCs w:val="20"/>
    </w:rPr>
  </w:style>
  <w:style w:type="paragraph" w:styleId="21">
    <w:name w:val="List Number 2"/>
    <w:basedOn w:val="a2"/>
    <w:rsid w:val="008442DF"/>
    <w:pPr>
      <w:numPr>
        <w:numId w:val="2"/>
      </w:numPr>
    </w:pPr>
  </w:style>
  <w:style w:type="paragraph" w:styleId="25">
    <w:name w:val="Body Text Indent 2"/>
    <w:basedOn w:val="a2"/>
    <w:link w:val="26"/>
    <w:rsid w:val="008442DF"/>
    <w:pPr>
      <w:spacing w:after="120" w:line="480" w:lineRule="auto"/>
      <w:ind w:left="283"/>
    </w:pPr>
  </w:style>
  <w:style w:type="paragraph" w:styleId="a">
    <w:name w:val="List Bullet"/>
    <w:basedOn w:val="a2"/>
    <w:rsid w:val="00A83177"/>
    <w:pPr>
      <w:numPr>
        <w:numId w:val="3"/>
      </w:numPr>
    </w:pPr>
  </w:style>
  <w:style w:type="paragraph" w:customStyle="1" w:styleId="af1">
    <w:name w:val="Тендерные данные"/>
    <w:basedOn w:val="a2"/>
    <w:semiHidden/>
    <w:rsid w:val="00A83177"/>
    <w:pPr>
      <w:tabs>
        <w:tab w:val="left" w:pos="1985"/>
      </w:tabs>
      <w:spacing w:before="120"/>
    </w:pPr>
    <w:rPr>
      <w:b/>
      <w:szCs w:val="20"/>
    </w:rPr>
  </w:style>
  <w:style w:type="paragraph" w:styleId="af2">
    <w:name w:val="Plain Text"/>
    <w:basedOn w:val="a2"/>
    <w:link w:val="af3"/>
    <w:rsid w:val="00A83177"/>
    <w:pPr>
      <w:spacing w:after="0"/>
      <w:jc w:val="left"/>
    </w:pPr>
    <w:rPr>
      <w:rFonts w:ascii="Courier New" w:hAnsi="Courier New" w:cs="Courier New"/>
      <w:sz w:val="20"/>
      <w:szCs w:val="20"/>
    </w:rPr>
  </w:style>
  <w:style w:type="paragraph" w:customStyle="1" w:styleId="2-11">
    <w:name w:val="содержание2-11"/>
    <w:basedOn w:val="a2"/>
    <w:rsid w:val="00A83177"/>
  </w:style>
  <w:style w:type="character" w:customStyle="1" w:styleId="32">
    <w:name w:val="Стиль3 Знак Знак Знак"/>
    <w:rsid w:val="00A83177"/>
    <w:rPr>
      <w:sz w:val="24"/>
      <w:lang w:val="ru-RU" w:eastAsia="ru-RU" w:bidi="ar-SA"/>
    </w:rPr>
  </w:style>
  <w:style w:type="paragraph" w:customStyle="1" w:styleId="33">
    <w:name w:val="Стиль3"/>
    <w:basedOn w:val="25"/>
    <w:rsid w:val="00A83177"/>
    <w:pPr>
      <w:widowControl w:val="0"/>
      <w:tabs>
        <w:tab w:val="num" w:pos="1307"/>
      </w:tabs>
      <w:adjustRightInd w:val="0"/>
      <w:spacing w:after="0" w:line="240" w:lineRule="auto"/>
      <w:ind w:left="1080"/>
      <w:textAlignment w:val="baseline"/>
    </w:pPr>
    <w:rPr>
      <w:szCs w:val="20"/>
    </w:rPr>
  </w:style>
  <w:style w:type="character" w:customStyle="1" w:styleId="34">
    <w:name w:val="Стиль3 Знак Знак Знак Знак"/>
    <w:rsid w:val="00A83177"/>
    <w:rPr>
      <w:sz w:val="24"/>
      <w:lang w:val="ru-RU" w:eastAsia="ru-RU" w:bidi="ar-SA"/>
    </w:rPr>
  </w:style>
  <w:style w:type="paragraph" w:styleId="af4">
    <w:name w:val="Body Text Indent"/>
    <w:basedOn w:val="a2"/>
    <w:link w:val="af5"/>
    <w:rsid w:val="00E155AD"/>
    <w:pPr>
      <w:spacing w:after="120"/>
      <w:ind w:left="283"/>
    </w:pPr>
  </w:style>
  <w:style w:type="paragraph" w:styleId="af6">
    <w:name w:val="Body Text"/>
    <w:basedOn w:val="a2"/>
    <w:link w:val="af7"/>
    <w:rsid w:val="00E155AD"/>
    <w:pPr>
      <w:spacing w:after="120"/>
    </w:pPr>
  </w:style>
  <w:style w:type="paragraph" w:styleId="35">
    <w:name w:val="Body Text 3"/>
    <w:basedOn w:val="a2"/>
    <w:link w:val="36"/>
    <w:rsid w:val="00E155AD"/>
    <w:pPr>
      <w:spacing w:after="120"/>
    </w:pPr>
    <w:rPr>
      <w:sz w:val="16"/>
      <w:szCs w:val="16"/>
    </w:rPr>
  </w:style>
  <w:style w:type="paragraph" w:customStyle="1" w:styleId="af8">
    <w:name w:val="Íîðìàëüíûé"/>
    <w:semiHidden/>
    <w:rsid w:val="00E155AD"/>
    <w:rPr>
      <w:rFonts w:ascii="Courier" w:hAnsi="Courier"/>
      <w:sz w:val="24"/>
      <w:lang w:val="en-GB"/>
    </w:rPr>
  </w:style>
  <w:style w:type="paragraph" w:styleId="HTML">
    <w:name w:val="HTML Address"/>
    <w:basedOn w:val="a2"/>
    <w:link w:val="HTML0"/>
    <w:rsid w:val="00E155AD"/>
    <w:rPr>
      <w:i/>
      <w:iCs/>
    </w:rPr>
  </w:style>
  <w:style w:type="paragraph" w:customStyle="1" w:styleId="ConsPlusNormal">
    <w:name w:val="ConsPlusNormal"/>
    <w:rsid w:val="00E155AD"/>
    <w:pPr>
      <w:autoSpaceDE w:val="0"/>
      <w:autoSpaceDN w:val="0"/>
      <w:adjustRightInd w:val="0"/>
      <w:ind w:firstLine="720"/>
    </w:pPr>
    <w:rPr>
      <w:rFonts w:ascii="Arial" w:hAnsi="Arial" w:cs="Arial"/>
    </w:rPr>
  </w:style>
  <w:style w:type="paragraph" w:customStyle="1" w:styleId="af9">
    <w:name w:val="Краткий обратный адрес"/>
    <w:basedOn w:val="a2"/>
    <w:rsid w:val="00E155AD"/>
    <w:pPr>
      <w:suppressAutoHyphens/>
      <w:spacing w:after="0"/>
      <w:jc w:val="left"/>
    </w:pPr>
    <w:rPr>
      <w:sz w:val="20"/>
      <w:szCs w:val="20"/>
      <w:lang w:eastAsia="ar-SA"/>
    </w:rPr>
  </w:style>
  <w:style w:type="paragraph" w:customStyle="1" w:styleId="310">
    <w:name w:val="Основной текст 31"/>
    <w:basedOn w:val="a2"/>
    <w:rsid w:val="00E155AD"/>
    <w:pPr>
      <w:suppressAutoHyphens/>
      <w:spacing w:after="0"/>
    </w:pPr>
    <w:rPr>
      <w:szCs w:val="20"/>
      <w:lang w:eastAsia="ar-SA"/>
    </w:rPr>
  </w:style>
  <w:style w:type="paragraph" w:customStyle="1" w:styleId="15">
    <w:name w:val="Заголовок записки1"/>
    <w:basedOn w:val="a2"/>
    <w:next w:val="a2"/>
    <w:rsid w:val="00E155AD"/>
    <w:pPr>
      <w:suppressAutoHyphens/>
    </w:pPr>
    <w:rPr>
      <w:lang w:eastAsia="ar-SA"/>
    </w:rPr>
  </w:style>
  <w:style w:type="paragraph" w:customStyle="1" w:styleId="61">
    <w:name w:val="заголовок 6"/>
    <w:basedOn w:val="a2"/>
    <w:next w:val="a2"/>
    <w:rsid w:val="00E155AD"/>
    <w:pPr>
      <w:keepNext/>
      <w:widowControl w:val="0"/>
      <w:overflowPunct w:val="0"/>
      <w:autoSpaceDE w:val="0"/>
      <w:autoSpaceDN w:val="0"/>
      <w:adjustRightInd w:val="0"/>
      <w:spacing w:after="0"/>
      <w:textAlignment w:val="baseline"/>
    </w:pPr>
    <w:rPr>
      <w:b/>
      <w:sz w:val="20"/>
      <w:szCs w:val="20"/>
    </w:rPr>
  </w:style>
  <w:style w:type="paragraph" w:customStyle="1" w:styleId="16">
    <w:name w:val="заголовок 1"/>
    <w:basedOn w:val="a2"/>
    <w:next w:val="a2"/>
    <w:rsid w:val="00E155AD"/>
    <w:pPr>
      <w:keepNext/>
      <w:widowControl w:val="0"/>
      <w:overflowPunct w:val="0"/>
      <w:autoSpaceDE w:val="0"/>
      <w:autoSpaceDN w:val="0"/>
      <w:adjustRightInd w:val="0"/>
      <w:spacing w:after="0"/>
      <w:jc w:val="center"/>
      <w:textAlignment w:val="baseline"/>
    </w:pPr>
    <w:rPr>
      <w:b/>
      <w:sz w:val="20"/>
      <w:szCs w:val="20"/>
    </w:rPr>
  </w:style>
  <w:style w:type="paragraph" w:customStyle="1" w:styleId="Heading">
    <w:name w:val="Heading"/>
    <w:rsid w:val="00E155AD"/>
    <w:pPr>
      <w:widowControl w:val="0"/>
    </w:pPr>
    <w:rPr>
      <w:rFonts w:ascii="Arial" w:hAnsi="Arial"/>
      <w:b/>
      <w:sz w:val="22"/>
    </w:rPr>
  </w:style>
  <w:style w:type="paragraph" w:customStyle="1" w:styleId="Preformat">
    <w:name w:val="Preformat"/>
    <w:rsid w:val="00BA12F3"/>
    <w:pPr>
      <w:widowControl w:val="0"/>
      <w:suppressAutoHyphens/>
      <w:snapToGrid w:val="0"/>
    </w:pPr>
    <w:rPr>
      <w:rFonts w:ascii="Courier New" w:eastAsia="Arial" w:hAnsi="Courier New"/>
      <w:lang w:eastAsia="ar-SA"/>
    </w:rPr>
  </w:style>
  <w:style w:type="paragraph" w:styleId="20">
    <w:name w:val="Body Text 2"/>
    <w:basedOn w:val="a2"/>
    <w:link w:val="27"/>
    <w:rsid w:val="0007418F"/>
    <w:pPr>
      <w:numPr>
        <w:ilvl w:val="1"/>
        <w:numId w:val="4"/>
      </w:numPr>
    </w:pPr>
    <w:rPr>
      <w:szCs w:val="20"/>
    </w:rPr>
  </w:style>
  <w:style w:type="paragraph" w:customStyle="1" w:styleId="a0">
    <w:name w:val="Условия контракта"/>
    <w:basedOn w:val="a2"/>
    <w:semiHidden/>
    <w:rsid w:val="0007418F"/>
    <w:pPr>
      <w:numPr>
        <w:numId w:val="4"/>
      </w:numPr>
      <w:spacing w:before="240" w:after="120"/>
    </w:pPr>
    <w:rPr>
      <w:b/>
      <w:szCs w:val="20"/>
    </w:rPr>
  </w:style>
  <w:style w:type="paragraph" w:customStyle="1" w:styleId="ConsPlusNonformat">
    <w:name w:val="ConsPlusNonformat"/>
    <w:rsid w:val="00C55064"/>
    <w:pPr>
      <w:widowControl w:val="0"/>
      <w:autoSpaceDE w:val="0"/>
      <w:autoSpaceDN w:val="0"/>
      <w:adjustRightInd w:val="0"/>
    </w:pPr>
    <w:rPr>
      <w:rFonts w:ascii="Courier New" w:hAnsi="Courier New" w:cs="Courier New"/>
    </w:rPr>
  </w:style>
  <w:style w:type="character" w:styleId="afa">
    <w:name w:val="FollowedHyperlink"/>
    <w:uiPriority w:val="99"/>
    <w:rsid w:val="003424D3"/>
    <w:rPr>
      <w:color w:val="800080"/>
      <w:u w:val="single"/>
    </w:rPr>
  </w:style>
  <w:style w:type="paragraph" w:customStyle="1" w:styleId="17">
    <w:name w:val="Обычный1"/>
    <w:rsid w:val="00EA5935"/>
    <w:pPr>
      <w:widowControl w:val="0"/>
      <w:spacing w:line="252" w:lineRule="auto"/>
      <w:jc w:val="both"/>
    </w:pPr>
    <w:rPr>
      <w:rFonts w:ascii="Arial" w:hAnsi="Arial"/>
      <w:sz w:val="18"/>
    </w:rPr>
  </w:style>
  <w:style w:type="paragraph" w:styleId="afb">
    <w:name w:val="table of authorities"/>
    <w:basedOn w:val="a2"/>
    <w:next w:val="a2"/>
    <w:rsid w:val="00E87B0F"/>
    <w:pPr>
      <w:ind w:left="240" w:hanging="240"/>
    </w:pPr>
  </w:style>
  <w:style w:type="paragraph" w:customStyle="1" w:styleId="Normal1">
    <w:name w:val="Normal1"/>
    <w:rsid w:val="00EA5935"/>
    <w:pPr>
      <w:widowControl w:val="0"/>
      <w:spacing w:line="254" w:lineRule="auto"/>
      <w:jc w:val="both"/>
    </w:pPr>
    <w:rPr>
      <w:rFonts w:ascii="Arial" w:hAnsi="Arial"/>
      <w:sz w:val="18"/>
    </w:rPr>
  </w:style>
  <w:style w:type="paragraph" w:customStyle="1" w:styleId="afc">
    <w:name w:val="Стиль адрес"/>
    <w:basedOn w:val="a2"/>
    <w:rsid w:val="009B69BB"/>
    <w:pPr>
      <w:spacing w:after="0" w:line="264" w:lineRule="auto"/>
      <w:ind w:left="4820"/>
      <w:jc w:val="left"/>
    </w:pPr>
    <w:rPr>
      <w:sz w:val="28"/>
      <w:szCs w:val="20"/>
    </w:rPr>
  </w:style>
  <w:style w:type="paragraph" w:styleId="afd">
    <w:name w:val="List Paragraph"/>
    <w:basedOn w:val="a2"/>
    <w:uiPriority w:val="34"/>
    <w:qFormat/>
    <w:rsid w:val="000208EA"/>
    <w:pPr>
      <w:spacing w:after="200" w:line="276" w:lineRule="auto"/>
      <w:ind w:left="720"/>
      <w:contextualSpacing/>
      <w:jc w:val="left"/>
    </w:pPr>
    <w:rPr>
      <w:rFonts w:ascii="Calibri" w:eastAsia="Calibri" w:hAnsi="Calibri"/>
      <w:sz w:val="22"/>
      <w:szCs w:val="22"/>
    </w:rPr>
  </w:style>
  <w:style w:type="character" w:customStyle="1" w:styleId="a9">
    <w:name w:val="Нижний колонтитул Знак"/>
    <w:link w:val="a8"/>
    <w:uiPriority w:val="99"/>
    <w:rsid w:val="000208EA"/>
    <w:rPr>
      <w:sz w:val="24"/>
      <w:szCs w:val="24"/>
    </w:rPr>
  </w:style>
  <w:style w:type="paragraph" w:customStyle="1" w:styleId="3f3f3f3f3f33f3f3f3f">
    <w:name w:val="С3fт3fи3fл3fь3f3 З3fн3fа3fк3f"/>
    <w:basedOn w:val="a2"/>
    <w:rsid w:val="00D74BD9"/>
    <w:pPr>
      <w:widowControl w:val="0"/>
      <w:tabs>
        <w:tab w:val="left" w:pos="227"/>
      </w:tabs>
      <w:suppressAutoHyphens/>
      <w:autoSpaceDE w:val="0"/>
      <w:spacing w:after="0"/>
    </w:pPr>
    <w:rPr>
      <w:rFonts w:cs="Calibri"/>
      <w:szCs w:val="20"/>
      <w:lang w:eastAsia="ar-SA"/>
    </w:rPr>
  </w:style>
  <w:style w:type="paragraph" w:customStyle="1" w:styleId="220">
    <w:name w:val="Основной текст 22"/>
    <w:basedOn w:val="a2"/>
    <w:rsid w:val="00AB0B87"/>
    <w:pPr>
      <w:spacing w:after="0"/>
      <w:ind w:firstLine="709"/>
    </w:pPr>
    <w:rPr>
      <w:szCs w:val="20"/>
    </w:rPr>
  </w:style>
  <w:style w:type="paragraph" w:styleId="afe">
    <w:name w:val="List Continue"/>
    <w:basedOn w:val="a2"/>
    <w:rsid w:val="0012673C"/>
    <w:pPr>
      <w:spacing w:after="120"/>
      <w:ind w:left="283"/>
      <w:contextualSpacing/>
    </w:pPr>
  </w:style>
  <w:style w:type="paragraph" w:customStyle="1" w:styleId="aff">
    <w:name w:val="Пункт"/>
    <w:basedOn w:val="a2"/>
    <w:link w:val="18"/>
    <w:rsid w:val="00386358"/>
    <w:pPr>
      <w:tabs>
        <w:tab w:val="num" w:pos="1134"/>
      </w:tabs>
      <w:spacing w:after="0" w:line="360" w:lineRule="auto"/>
      <w:ind w:left="1134" w:hanging="1134"/>
    </w:pPr>
    <w:rPr>
      <w:snapToGrid w:val="0"/>
      <w:sz w:val="28"/>
      <w:szCs w:val="28"/>
      <w:lang w:val="x-none" w:eastAsia="x-none"/>
    </w:rPr>
  </w:style>
  <w:style w:type="paragraph" w:styleId="37">
    <w:name w:val="toc 3"/>
    <w:basedOn w:val="a2"/>
    <w:next w:val="a2"/>
    <w:autoRedefine/>
    <w:rsid w:val="00A42569"/>
    <w:pPr>
      <w:ind w:left="480"/>
    </w:pPr>
  </w:style>
  <w:style w:type="paragraph" w:styleId="aff0">
    <w:name w:val="footnote text"/>
    <w:basedOn w:val="a2"/>
    <w:link w:val="aff1"/>
    <w:rsid w:val="00A42569"/>
    <w:rPr>
      <w:sz w:val="20"/>
      <w:szCs w:val="20"/>
    </w:rPr>
  </w:style>
  <w:style w:type="character" w:customStyle="1" w:styleId="aff1">
    <w:name w:val="Текст сноски Знак"/>
    <w:basedOn w:val="a3"/>
    <w:link w:val="aff0"/>
    <w:rsid w:val="00A42569"/>
  </w:style>
  <w:style w:type="character" w:styleId="aff2">
    <w:name w:val="footnote reference"/>
    <w:rsid w:val="00A42569"/>
    <w:rPr>
      <w:vertAlign w:val="superscript"/>
    </w:rPr>
  </w:style>
  <w:style w:type="paragraph" w:customStyle="1" w:styleId="Default">
    <w:name w:val="Default"/>
    <w:rsid w:val="00FC129D"/>
    <w:pPr>
      <w:autoSpaceDE w:val="0"/>
      <w:autoSpaceDN w:val="0"/>
      <w:adjustRightInd w:val="0"/>
    </w:pPr>
    <w:rPr>
      <w:color w:val="000000"/>
      <w:sz w:val="24"/>
      <w:szCs w:val="24"/>
    </w:rPr>
  </w:style>
  <w:style w:type="paragraph" w:styleId="aff3">
    <w:name w:val="TOC Heading"/>
    <w:basedOn w:val="11"/>
    <w:next w:val="a2"/>
    <w:uiPriority w:val="39"/>
    <w:qFormat/>
    <w:rsid w:val="00D71CFB"/>
    <w:pPr>
      <w:keepLines/>
      <w:spacing w:before="480" w:after="0" w:line="276" w:lineRule="auto"/>
      <w:jc w:val="left"/>
      <w:outlineLvl w:val="9"/>
    </w:pPr>
    <w:rPr>
      <w:rFonts w:ascii="Cambria" w:hAnsi="Cambria"/>
      <w:bCs/>
      <w:color w:val="365F91"/>
      <w:kern w:val="0"/>
      <w:sz w:val="28"/>
      <w:szCs w:val="28"/>
    </w:rPr>
  </w:style>
  <w:style w:type="character" w:styleId="aff4">
    <w:name w:val="Strong"/>
    <w:qFormat/>
    <w:rsid w:val="00D71CFB"/>
    <w:rPr>
      <w:b/>
      <w:bCs/>
    </w:rPr>
  </w:style>
  <w:style w:type="paragraph" w:customStyle="1" w:styleId="a1">
    <w:name w:val="a"/>
    <w:basedOn w:val="a2"/>
    <w:rsid w:val="00E71805"/>
    <w:pPr>
      <w:numPr>
        <w:ilvl w:val="2"/>
        <w:numId w:val="2"/>
      </w:numPr>
      <w:spacing w:after="0" w:line="360" w:lineRule="auto"/>
    </w:pPr>
    <w:rPr>
      <w:sz w:val="28"/>
      <w:szCs w:val="28"/>
    </w:rPr>
  </w:style>
  <w:style w:type="paragraph" w:styleId="aff5">
    <w:name w:val="No Spacing"/>
    <w:qFormat/>
    <w:rsid w:val="00CC3022"/>
    <w:rPr>
      <w:sz w:val="24"/>
      <w:szCs w:val="24"/>
    </w:rPr>
  </w:style>
  <w:style w:type="paragraph" w:customStyle="1" w:styleId="aff6">
    <w:name w:val="Подпункт"/>
    <w:basedOn w:val="aff"/>
    <w:rsid w:val="00CD36B1"/>
    <w:pPr>
      <w:tabs>
        <w:tab w:val="clear" w:pos="1134"/>
        <w:tab w:val="num" w:pos="360"/>
      </w:tabs>
      <w:ind w:left="4581" w:hanging="360"/>
    </w:pPr>
    <w:rPr>
      <w:snapToGrid/>
      <w:szCs w:val="20"/>
    </w:rPr>
  </w:style>
  <w:style w:type="paragraph" w:customStyle="1" w:styleId="aff7">
    <w:name w:val="Подподпункт"/>
    <w:basedOn w:val="aff6"/>
    <w:rsid w:val="00CD36B1"/>
    <w:pPr>
      <w:ind w:left="5301"/>
    </w:pPr>
  </w:style>
  <w:style w:type="character" w:customStyle="1" w:styleId="18">
    <w:name w:val="Пункт Знак1"/>
    <w:link w:val="aff"/>
    <w:locked/>
    <w:rsid w:val="00CD36B1"/>
    <w:rPr>
      <w:snapToGrid w:val="0"/>
      <w:sz w:val="28"/>
      <w:szCs w:val="28"/>
    </w:rPr>
  </w:style>
  <w:style w:type="paragraph" w:customStyle="1" w:styleId="ConsNonformat">
    <w:name w:val="ConsNonformat"/>
    <w:rsid w:val="00473F0C"/>
    <w:pPr>
      <w:widowControl w:val="0"/>
    </w:pPr>
    <w:rPr>
      <w:rFonts w:ascii="Courier New" w:hAnsi="Courier New"/>
      <w:snapToGrid w:val="0"/>
    </w:rPr>
  </w:style>
  <w:style w:type="paragraph" w:customStyle="1" w:styleId="ConsNormal0">
    <w:name w:val="ConsNormal Знак"/>
    <w:link w:val="ConsNormal1"/>
    <w:rsid w:val="00473F0C"/>
    <w:pPr>
      <w:widowControl w:val="0"/>
      <w:ind w:firstLine="720"/>
    </w:pPr>
    <w:rPr>
      <w:rFonts w:ascii="Arial" w:hAnsi="Arial"/>
      <w:snapToGrid w:val="0"/>
    </w:rPr>
  </w:style>
  <w:style w:type="character" w:customStyle="1" w:styleId="ConsNormal1">
    <w:name w:val="ConsNormal Знак Знак"/>
    <w:link w:val="ConsNormal0"/>
    <w:rsid w:val="00473F0C"/>
    <w:rPr>
      <w:rFonts w:ascii="Arial" w:hAnsi="Arial"/>
      <w:snapToGrid w:val="0"/>
      <w:lang w:val="ru-RU" w:eastAsia="ru-RU" w:bidi="ar-SA"/>
    </w:rPr>
  </w:style>
  <w:style w:type="character" w:styleId="aff8">
    <w:name w:val="Emphasis"/>
    <w:qFormat/>
    <w:rsid w:val="007C5945"/>
    <w:rPr>
      <w:i/>
      <w:iCs/>
    </w:rPr>
  </w:style>
  <w:style w:type="character" w:customStyle="1" w:styleId="12">
    <w:name w:val="Заголовок 1 Знак"/>
    <w:aliases w:val=" Знак Знак,Заголовок 1 Знак Знак Знак Знак Знак Знак Знак Знак Знак Знак Знак Знак,Заголовок 1 Знак Знак Знак Знак Знак Знак Знак Знак Знак Знак,H1 Знак1,Document Header1 Знак,H1 Знак Знак,Headi... Знак,Heading 1iz Знак,Б1 Знак,Б11 Знак"/>
    <w:link w:val="11"/>
    <w:rsid w:val="005704FA"/>
    <w:rPr>
      <w:b/>
      <w:kern w:val="28"/>
      <w:sz w:val="36"/>
    </w:rPr>
  </w:style>
  <w:style w:type="character" w:customStyle="1" w:styleId="a7">
    <w:name w:val="Верхний колонтитул Знак"/>
    <w:link w:val="a6"/>
    <w:rsid w:val="005704FA"/>
    <w:rPr>
      <w:sz w:val="24"/>
      <w:szCs w:val="24"/>
    </w:rPr>
  </w:style>
  <w:style w:type="character" w:customStyle="1" w:styleId="ae">
    <w:name w:val="Текст выноски Знак"/>
    <w:link w:val="ad"/>
    <w:semiHidden/>
    <w:rsid w:val="005704FA"/>
    <w:rPr>
      <w:rFonts w:ascii="Tahoma" w:hAnsi="Tahoma" w:cs="Tahoma"/>
      <w:sz w:val="16"/>
      <w:szCs w:val="16"/>
    </w:rPr>
  </w:style>
  <w:style w:type="character" w:customStyle="1" w:styleId="26">
    <w:name w:val="Основной текст с отступом 2 Знак"/>
    <w:link w:val="25"/>
    <w:rsid w:val="005704FA"/>
    <w:rPr>
      <w:sz w:val="24"/>
      <w:szCs w:val="24"/>
    </w:rPr>
  </w:style>
  <w:style w:type="character" w:customStyle="1" w:styleId="af3">
    <w:name w:val="Текст Знак"/>
    <w:link w:val="af2"/>
    <w:rsid w:val="005704FA"/>
    <w:rPr>
      <w:rFonts w:ascii="Courier New" w:hAnsi="Courier New" w:cs="Courier New"/>
    </w:rPr>
  </w:style>
  <w:style w:type="character" w:customStyle="1" w:styleId="af5">
    <w:name w:val="Основной текст с отступом Знак"/>
    <w:link w:val="af4"/>
    <w:rsid w:val="005704FA"/>
    <w:rPr>
      <w:sz w:val="24"/>
      <w:szCs w:val="24"/>
    </w:rPr>
  </w:style>
  <w:style w:type="character" w:customStyle="1" w:styleId="af7">
    <w:name w:val="Основной текст Знак"/>
    <w:link w:val="af6"/>
    <w:rsid w:val="005704FA"/>
    <w:rPr>
      <w:sz w:val="24"/>
      <w:szCs w:val="24"/>
    </w:rPr>
  </w:style>
  <w:style w:type="character" w:customStyle="1" w:styleId="36">
    <w:name w:val="Основной текст 3 Знак"/>
    <w:link w:val="35"/>
    <w:rsid w:val="005704FA"/>
    <w:rPr>
      <w:sz w:val="16"/>
      <w:szCs w:val="16"/>
    </w:rPr>
  </w:style>
  <w:style w:type="character" w:customStyle="1" w:styleId="HTML0">
    <w:name w:val="Адрес HTML Знак"/>
    <w:link w:val="HTML"/>
    <w:rsid w:val="005704FA"/>
    <w:rPr>
      <w:i/>
      <w:iCs/>
      <w:sz w:val="24"/>
      <w:szCs w:val="24"/>
    </w:rPr>
  </w:style>
  <w:style w:type="character" w:customStyle="1" w:styleId="27">
    <w:name w:val="Основной текст 2 Знак"/>
    <w:link w:val="20"/>
    <w:rsid w:val="005704FA"/>
    <w:rPr>
      <w:sz w:val="24"/>
    </w:rPr>
  </w:style>
  <w:style w:type="character" w:customStyle="1" w:styleId="30">
    <w:name w:val="Заголовок 3 Знак"/>
    <w:link w:val="3"/>
    <w:rsid w:val="00934273"/>
    <w:rPr>
      <w:rFonts w:ascii="Arial" w:hAnsi="Arial"/>
      <w:b/>
      <w:i/>
      <w:sz w:val="28"/>
      <w:szCs w:val="28"/>
    </w:rPr>
  </w:style>
  <w:style w:type="paragraph" w:styleId="aff9">
    <w:name w:val="annotation text"/>
    <w:basedOn w:val="a2"/>
    <w:link w:val="affa"/>
    <w:rsid w:val="00934273"/>
    <w:pPr>
      <w:spacing w:after="0"/>
      <w:jc w:val="left"/>
    </w:pPr>
    <w:rPr>
      <w:sz w:val="20"/>
      <w:szCs w:val="20"/>
    </w:rPr>
  </w:style>
  <w:style w:type="character" w:customStyle="1" w:styleId="affa">
    <w:name w:val="Текст примечания Знак"/>
    <w:basedOn w:val="a3"/>
    <w:link w:val="aff9"/>
    <w:rsid w:val="00934273"/>
  </w:style>
  <w:style w:type="paragraph" w:styleId="affb">
    <w:name w:val="annotation subject"/>
    <w:basedOn w:val="aff9"/>
    <w:next w:val="aff9"/>
    <w:link w:val="affc"/>
    <w:rsid w:val="00934273"/>
    <w:rPr>
      <w:b/>
      <w:bCs/>
    </w:rPr>
  </w:style>
  <w:style w:type="character" w:customStyle="1" w:styleId="affc">
    <w:name w:val="Тема примечания Знак"/>
    <w:link w:val="affb"/>
    <w:rsid w:val="00934273"/>
    <w:rPr>
      <w:b/>
      <w:bCs/>
    </w:rPr>
  </w:style>
  <w:style w:type="paragraph" w:customStyle="1" w:styleId="affd">
    <w:name w:val="Верхний"/>
    <w:basedOn w:val="a2"/>
    <w:rsid w:val="00934273"/>
    <w:pPr>
      <w:spacing w:after="0"/>
      <w:jc w:val="center"/>
    </w:pPr>
    <w:rPr>
      <w:sz w:val="28"/>
      <w:szCs w:val="28"/>
      <w:vertAlign w:val="superscript"/>
    </w:rPr>
  </w:style>
  <w:style w:type="paragraph" w:customStyle="1" w:styleId="CM49">
    <w:name w:val="CM49"/>
    <w:basedOn w:val="Default"/>
    <w:next w:val="Default"/>
    <w:rsid w:val="00934273"/>
    <w:pPr>
      <w:widowControl w:val="0"/>
    </w:pPr>
    <w:rPr>
      <w:rFonts w:ascii="TT63t00" w:hAnsi="TT63t00"/>
      <w:color w:val="auto"/>
    </w:rPr>
  </w:style>
  <w:style w:type="paragraph" w:customStyle="1" w:styleId="Style4">
    <w:name w:val="Style4"/>
    <w:basedOn w:val="a2"/>
    <w:rsid w:val="00934273"/>
    <w:pPr>
      <w:widowControl w:val="0"/>
      <w:autoSpaceDE w:val="0"/>
      <w:autoSpaceDN w:val="0"/>
      <w:adjustRightInd w:val="0"/>
      <w:spacing w:after="0" w:line="276" w:lineRule="exact"/>
      <w:ind w:firstLine="547"/>
    </w:pPr>
  </w:style>
  <w:style w:type="character" w:customStyle="1" w:styleId="FontStyle16">
    <w:name w:val="Font Style16"/>
    <w:rsid w:val="00934273"/>
    <w:rPr>
      <w:rFonts w:ascii="Times New Roman" w:hAnsi="Times New Roman" w:cs="Times New Roman"/>
      <w:sz w:val="24"/>
      <w:szCs w:val="24"/>
    </w:rPr>
  </w:style>
  <w:style w:type="paragraph" w:styleId="affe">
    <w:name w:val="Subtitle"/>
    <w:basedOn w:val="a2"/>
    <w:link w:val="afff"/>
    <w:uiPriority w:val="99"/>
    <w:qFormat/>
    <w:rsid w:val="00934273"/>
    <w:pPr>
      <w:spacing w:after="0"/>
      <w:jc w:val="center"/>
    </w:pPr>
    <w:rPr>
      <w:b/>
      <w:sz w:val="28"/>
      <w:szCs w:val="20"/>
    </w:rPr>
  </w:style>
  <w:style w:type="character" w:customStyle="1" w:styleId="afff">
    <w:name w:val="Подзаголовок Знак"/>
    <w:link w:val="affe"/>
    <w:uiPriority w:val="99"/>
    <w:rsid w:val="00934273"/>
    <w:rPr>
      <w:b/>
      <w:sz w:val="28"/>
    </w:rPr>
  </w:style>
  <w:style w:type="paragraph" w:customStyle="1" w:styleId="Style12">
    <w:name w:val="Style12"/>
    <w:basedOn w:val="a2"/>
    <w:uiPriority w:val="99"/>
    <w:rsid w:val="00934273"/>
    <w:pPr>
      <w:widowControl w:val="0"/>
      <w:autoSpaceDE w:val="0"/>
      <w:autoSpaceDN w:val="0"/>
      <w:adjustRightInd w:val="0"/>
      <w:spacing w:after="0" w:line="272" w:lineRule="exact"/>
    </w:pPr>
    <w:rPr>
      <w:rFonts w:ascii="Franklin Gothic Book" w:hAnsi="Franklin Gothic Book"/>
    </w:rPr>
  </w:style>
  <w:style w:type="character" w:styleId="afff0">
    <w:name w:val="annotation reference"/>
    <w:rsid w:val="00FD7B4C"/>
    <w:rPr>
      <w:sz w:val="16"/>
      <w:szCs w:val="16"/>
    </w:rPr>
  </w:style>
  <w:style w:type="paragraph" w:customStyle="1" w:styleId="1">
    <w:name w:val="1 Нумерация СРЗА"/>
    <w:basedOn w:val="a2"/>
    <w:uiPriority w:val="99"/>
    <w:rsid w:val="002E7078"/>
    <w:pPr>
      <w:keepLines/>
      <w:numPr>
        <w:numId w:val="35"/>
      </w:numPr>
      <w:spacing w:before="80" w:after="0"/>
    </w:pPr>
    <w:rPr>
      <w:sz w:val="28"/>
      <w:szCs w:val="28"/>
    </w:rPr>
  </w:style>
  <w:style w:type="paragraph" w:customStyle="1" w:styleId="10">
    <w:name w:val="Макрированный 1"/>
    <w:basedOn w:val="a2"/>
    <w:uiPriority w:val="99"/>
    <w:rsid w:val="002E7078"/>
    <w:pPr>
      <w:numPr>
        <w:numId w:val="36"/>
      </w:numPr>
      <w:tabs>
        <w:tab w:val="left" w:pos="1134"/>
      </w:tabs>
      <w:spacing w:before="80" w:after="0"/>
    </w:pPr>
    <w:rPr>
      <w:rFonts w:ascii="Arial" w:hAnsi="Arial"/>
      <w:szCs w:val="20"/>
    </w:rPr>
  </w:style>
  <w:style w:type="character" w:customStyle="1" w:styleId="-0">
    <w:name w:val="- Маркированный Знак Знак"/>
    <w:link w:val="-"/>
    <w:uiPriority w:val="99"/>
    <w:locked/>
    <w:rsid w:val="002E7078"/>
    <w:rPr>
      <w:sz w:val="28"/>
    </w:rPr>
  </w:style>
  <w:style w:type="paragraph" w:customStyle="1" w:styleId="-">
    <w:name w:val="- Маркированный"/>
    <w:basedOn w:val="a2"/>
    <w:next w:val="a2"/>
    <w:link w:val="-0"/>
    <w:uiPriority w:val="99"/>
    <w:rsid w:val="002E7078"/>
    <w:pPr>
      <w:numPr>
        <w:numId w:val="37"/>
      </w:numPr>
      <w:spacing w:after="0"/>
    </w:pPr>
    <w:rPr>
      <w:sz w:val="28"/>
      <w:szCs w:val="20"/>
    </w:rPr>
  </w:style>
  <w:style w:type="paragraph" w:customStyle="1" w:styleId="214H2h2">
    <w:name w:val="Заголовок 2.14.H2.h2"/>
    <w:basedOn w:val="a2"/>
    <w:next w:val="a2"/>
    <w:uiPriority w:val="99"/>
    <w:rsid w:val="002E7078"/>
    <w:pPr>
      <w:widowControl w:val="0"/>
      <w:spacing w:before="240" w:after="0"/>
      <w:ind w:firstLine="709"/>
      <w:outlineLvl w:val="1"/>
    </w:pPr>
    <w:rPr>
      <w:b/>
      <w:sz w:val="28"/>
    </w:rPr>
  </w:style>
  <w:style w:type="character" w:customStyle="1" w:styleId="WW-">
    <w:name w:val="WW-Основной шрифт абзаца"/>
    <w:uiPriority w:val="99"/>
    <w:rsid w:val="002E7078"/>
  </w:style>
  <w:style w:type="numbering" w:customStyle="1" w:styleId="19">
    <w:name w:val="Нет списка1"/>
    <w:next w:val="a5"/>
    <w:semiHidden/>
    <w:unhideWhenUsed/>
    <w:rsid w:val="00B533AC"/>
  </w:style>
  <w:style w:type="paragraph" w:customStyle="1" w:styleId="font5">
    <w:name w:val="font5"/>
    <w:basedOn w:val="a2"/>
    <w:rsid w:val="00B533AC"/>
    <w:pPr>
      <w:spacing w:before="100" w:beforeAutospacing="1" w:after="100" w:afterAutospacing="1"/>
      <w:jc w:val="left"/>
    </w:pPr>
    <w:rPr>
      <w:rFonts w:ascii="Arial" w:hAnsi="Arial" w:cs="Arial"/>
      <w:sz w:val="20"/>
      <w:szCs w:val="20"/>
    </w:rPr>
  </w:style>
  <w:style w:type="paragraph" w:customStyle="1" w:styleId="font6">
    <w:name w:val="font6"/>
    <w:basedOn w:val="a2"/>
    <w:rsid w:val="00B533AC"/>
    <w:pPr>
      <w:spacing w:before="100" w:beforeAutospacing="1" w:after="100" w:afterAutospacing="1"/>
      <w:jc w:val="left"/>
    </w:pPr>
    <w:rPr>
      <w:rFonts w:ascii="Calibri" w:hAnsi="Calibri" w:cs="Calibri"/>
      <w:sz w:val="20"/>
      <w:szCs w:val="20"/>
    </w:rPr>
  </w:style>
  <w:style w:type="paragraph" w:customStyle="1" w:styleId="font7">
    <w:name w:val="font7"/>
    <w:basedOn w:val="a2"/>
    <w:rsid w:val="00B533AC"/>
    <w:pPr>
      <w:spacing w:before="100" w:beforeAutospacing="1" w:after="100" w:afterAutospacing="1"/>
      <w:jc w:val="left"/>
    </w:pPr>
    <w:rPr>
      <w:rFonts w:ascii="Tahoma" w:hAnsi="Tahoma" w:cs="Tahoma"/>
      <w:color w:val="000000"/>
      <w:sz w:val="20"/>
      <w:szCs w:val="20"/>
    </w:rPr>
  </w:style>
  <w:style w:type="paragraph" w:customStyle="1" w:styleId="font8">
    <w:name w:val="font8"/>
    <w:basedOn w:val="a2"/>
    <w:rsid w:val="00B533AC"/>
    <w:pPr>
      <w:spacing w:before="100" w:beforeAutospacing="1" w:after="100" w:afterAutospacing="1"/>
      <w:jc w:val="left"/>
    </w:pPr>
    <w:rPr>
      <w:rFonts w:ascii="Tahoma" w:hAnsi="Tahoma" w:cs="Tahoma"/>
      <w:b/>
      <w:bCs/>
      <w:color w:val="000000"/>
      <w:sz w:val="20"/>
      <w:szCs w:val="20"/>
    </w:rPr>
  </w:style>
  <w:style w:type="paragraph" w:customStyle="1" w:styleId="xl65">
    <w:name w:val="xl65"/>
    <w:basedOn w:val="a2"/>
    <w:rsid w:val="00B533AC"/>
    <w:pPr>
      <w:spacing w:before="100" w:beforeAutospacing="1" w:after="100" w:afterAutospacing="1"/>
      <w:jc w:val="center"/>
      <w:textAlignment w:val="center"/>
    </w:pPr>
  </w:style>
  <w:style w:type="paragraph" w:customStyle="1" w:styleId="xl66">
    <w:name w:val="xl66"/>
    <w:basedOn w:val="a2"/>
    <w:rsid w:val="00B533AC"/>
    <w:pPr>
      <w:spacing w:before="100" w:beforeAutospacing="1" w:after="100" w:afterAutospacing="1"/>
      <w:jc w:val="left"/>
      <w:textAlignment w:val="center"/>
    </w:pPr>
  </w:style>
  <w:style w:type="paragraph" w:customStyle="1" w:styleId="xl67">
    <w:name w:val="xl67"/>
    <w:basedOn w:val="a2"/>
    <w:rsid w:val="00B533AC"/>
    <w:pPr>
      <w:spacing w:before="100" w:beforeAutospacing="1" w:after="100" w:afterAutospacing="1"/>
      <w:jc w:val="left"/>
    </w:pPr>
    <w:rPr>
      <w:rFonts w:ascii="Arial" w:hAnsi="Arial" w:cs="Arial"/>
      <w:sz w:val="20"/>
      <w:szCs w:val="20"/>
    </w:rPr>
  </w:style>
  <w:style w:type="paragraph" w:customStyle="1" w:styleId="xl68">
    <w:name w:val="xl68"/>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69">
    <w:name w:val="xl69"/>
    <w:basedOn w:val="a2"/>
    <w:rsid w:val="00B533AC"/>
    <w:pPr>
      <w:spacing w:before="100" w:beforeAutospacing="1" w:after="100" w:afterAutospacing="1"/>
      <w:jc w:val="left"/>
      <w:textAlignment w:val="center"/>
    </w:pPr>
  </w:style>
  <w:style w:type="paragraph" w:customStyle="1" w:styleId="xl70">
    <w:name w:val="xl70"/>
    <w:basedOn w:val="a2"/>
    <w:rsid w:val="00B533AC"/>
    <w:pPr>
      <w:spacing w:before="100" w:beforeAutospacing="1" w:after="100" w:afterAutospacing="1"/>
      <w:jc w:val="center"/>
      <w:textAlignment w:val="center"/>
    </w:pPr>
    <w:rPr>
      <w:rFonts w:ascii="Arial" w:hAnsi="Arial" w:cs="Arial"/>
      <w:b/>
      <w:bCs/>
      <w:color w:val="000000"/>
    </w:rPr>
  </w:style>
  <w:style w:type="paragraph" w:customStyle="1" w:styleId="xl71">
    <w:name w:val="xl71"/>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2"/>
    <w:rsid w:val="00B533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74">
    <w:name w:val="xl74"/>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75">
    <w:name w:val="xl75"/>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76">
    <w:name w:val="xl76"/>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0"/>
      <w:szCs w:val="20"/>
    </w:rPr>
  </w:style>
  <w:style w:type="paragraph" w:customStyle="1" w:styleId="xl77">
    <w:name w:val="xl7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8">
    <w:name w:val="xl78"/>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0"/>
      <w:szCs w:val="20"/>
    </w:rPr>
  </w:style>
  <w:style w:type="paragraph" w:customStyle="1" w:styleId="xl79">
    <w:name w:val="xl79"/>
    <w:basedOn w:val="a2"/>
    <w:rsid w:val="00B533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szCs w:val="20"/>
    </w:rPr>
  </w:style>
  <w:style w:type="paragraph" w:customStyle="1" w:styleId="xl81">
    <w:name w:val="xl81"/>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2">
    <w:name w:val="xl82"/>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4">
    <w:name w:val="xl84"/>
    <w:basedOn w:val="a2"/>
    <w:rsid w:val="00B533AC"/>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5">
    <w:name w:val="xl85"/>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86">
    <w:name w:val="xl86"/>
    <w:basedOn w:val="a2"/>
    <w:rsid w:val="00B533AC"/>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87">
    <w:name w:val="xl8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8">
    <w:name w:val="xl88"/>
    <w:basedOn w:val="a2"/>
    <w:rsid w:val="00B533A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0">
    <w:name w:val="xl90"/>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91">
    <w:name w:val="xl91"/>
    <w:basedOn w:val="a2"/>
    <w:rsid w:val="00B533A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2">
    <w:name w:val="xl92"/>
    <w:basedOn w:val="a2"/>
    <w:rsid w:val="00B533AC"/>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93">
    <w:name w:val="xl93"/>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a2"/>
    <w:rsid w:val="00B533AC"/>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rPr>
  </w:style>
  <w:style w:type="paragraph" w:customStyle="1" w:styleId="xl95">
    <w:name w:val="xl9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a2"/>
    <w:rsid w:val="00B53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97">
    <w:name w:val="xl97"/>
    <w:basedOn w:val="a2"/>
    <w:rsid w:val="00B533A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98">
    <w:name w:val="xl98"/>
    <w:basedOn w:val="a2"/>
    <w:rsid w:val="00B533A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99">
    <w:name w:val="xl99"/>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0">
    <w:name w:val="xl100"/>
    <w:basedOn w:val="a2"/>
    <w:rsid w:val="00B533A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i/>
      <w:iCs/>
      <w:color w:val="000000"/>
      <w:sz w:val="20"/>
      <w:szCs w:val="20"/>
    </w:rPr>
  </w:style>
  <w:style w:type="paragraph" w:customStyle="1" w:styleId="xl101">
    <w:name w:val="xl101"/>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2">
    <w:name w:val="xl102"/>
    <w:basedOn w:val="a2"/>
    <w:rsid w:val="00B533AC"/>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3">
    <w:name w:val="xl103"/>
    <w:basedOn w:val="a2"/>
    <w:rsid w:val="00B53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20"/>
      <w:szCs w:val="20"/>
    </w:rPr>
  </w:style>
  <w:style w:type="paragraph" w:customStyle="1" w:styleId="xl104">
    <w:name w:val="xl104"/>
    <w:basedOn w:val="a2"/>
    <w:rsid w:val="00B533AC"/>
    <w:pPr>
      <w:spacing w:before="100" w:beforeAutospacing="1" w:after="100" w:afterAutospacing="1"/>
      <w:jc w:val="left"/>
      <w:textAlignment w:val="top"/>
    </w:pPr>
    <w:rPr>
      <w:rFonts w:ascii="Arial" w:hAnsi="Arial" w:cs="Arial"/>
      <w:b/>
      <w:bCs/>
      <w:color w:val="000000"/>
    </w:rPr>
  </w:style>
  <w:style w:type="paragraph" w:customStyle="1" w:styleId="xl105">
    <w:name w:val="xl105"/>
    <w:basedOn w:val="a2"/>
    <w:rsid w:val="00B533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7">
    <w:name w:val="xl107"/>
    <w:basedOn w:val="a2"/>
    <w:rsid w:val="00B53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9">
    <w:name w:val="xl109"/>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0">
    <w:name w:val="xl110"/>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1">
    <w:name w:val="xl111"/>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a2"/>
    <w:rsid w:val="00B533AC"/>
    <w:pPr>
      <w:pBdr>
        <w:top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3">
    <w:name w:val="xl113"/>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6">
    <w:name w:val="xl116"/>
    <w:basedOn w:val="a2"/>
    <w:rsid w:val="00B533A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7">
    <w:name w:val="xl117"/>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8">
    <w:name w:val="xl118"/>
    <w:basedOn w:val="a2"/>
    <w:rsid w:val="00B533A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9">
    <w:name w:val="xl119"/>
    <w:basedOn w:val="a2"/>
    <w:rsid w:val="00B533A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0">
    <w:name w:val="xl120"/>
    <w:basedOn w:val="a2"/>
    <w:rsid w:val="00B533AC"/>
    <w:pPr>
      <w:spacing w:before="100" w:beforeAutospacing="1" w:after="100" w:afterAutospacing="1"/>
      <w:jc w:val="center"/>
      <w:textAlignment w:val="center"/>
    </w:pPr>
    <w:rPr>
      <w:rFonts w:ascii="Arial" w:hAnsi="Arial" w:cs="Arial"/>
      <w:b/>
      <w:bCs/>
      <w:color w:val="000000"/>
      <w:sz w:val="32"/>
      <w:szCs w:val="32"/>
    </w:rPr>
  </w:style>
  <w:style w:type="paragraph" w:customStyle="1" w:styleId="xl121">
    <w:name w:val="xl121"/>
    <w:basedOn w:val="a2"/>
    <w:rsid w:val="00B533AC"/>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2"/>
    <w:rsid w:val="00B533AC"/>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2"/>
    <w:rsid w:val="00B533AC"/>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2"/>
    <w:rsid w:val="00B533AC"/>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5">
    <w:name w:val="xl125"/>
    <w:basedOn w:val="a2"/>
    <w:rsid w:val="00B533AC"/>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6">
    <w:name w:val="xl126"/>
    <w:basedOn w:val="a2"/>
    <w:rsid w:val="00B533AC"/>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27">
    <w:name w:val="xl127"/>
    <w:basedOn w:val="a2"/>
    <w:rsid w:val="00B533AC"/>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8">
    <w:name w:val="xl128"/>
    <w:basedOn w:val="a2"/>
    <w:rsid w:val="00B533AC"/>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9">
    <w:name w:val="xl129"/>
    <w:basedOn w:val="a2"/>
    <w:rsid w:val="00B53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30">
    <w:name w:val="xl130"/>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1">
    <w:name w:val="xl131"/>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2">
    <w:name w:val="xl132"/>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33">
    <w:name w:val="xl133"/>
    <w:basedOn w:val="a2"/>
    <w:rsid w:val="00B533AC"/>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4">
    <w:name w:val="xl134"/>
    <w:basedOn w:val="a2"/>
    <w:rsid w:val="00B533AC"/>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5">
    <w:name w:val="xl135"/>
    <w:basedOn w:val="a2"/>
    <w:rsid w:val="00B533AC"/>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6">
    <w:name w:val="xl136"/>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7">
    <w:name w:val="xl137"/>
    <w:basedOn w:val="a2"/>
    <w:rsid w:val="00B533AC"/>
    <w:pPr>
      <w:spacing w:before="100" w:beforeAutospacing="1" w:after="100" w:afterAutospacing="1"/>
      <w:jc w:val="center"/>
      <w:textAlignment w:val="top"/>
    </w:pPr>
    <w:rPr>
      <w:rFonts w:ascii="Arial" w:hAnsi="Arial" w:cs="Arial"/>
      <w:b/>
      <w:bCs/>
      <w:color w:val="000000"/>
    </w:rPr>
  </w:style>
  <w:style w:type="numbering" w:customStyle="1" w:styleId="28">
    <w:name w:val="Нет списка2"/>
    <w:next w:val="a5"/>
    <w:uiPriority w:val="99"/>
    <w:semiHidden/>
    <w:unhideWhenUsed/>
    <w:rsid w:val="00B533AC"/>
  </w:style>
  <w:style w:type="paragraph" w:customStyle="1" w:styleId="xl138">
    <w:name w:val="xl138"/>
    <w:basedOn w:val="a2"/>
    <w:rsid w:val="00B533AC"/>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39">
    <w:name w:val="xl139"/>
    <w:basedOn w:val="a2"/>
    <w:rsid w:val="00B533AC"/>
    <w:pPr>
      <w:spacing w:before="100" w:beforeAutospacing="1" w:after="100" w:afterAutospacing="1"/>
      <w:jc w:val="center"/>
      <w:textAlignment w:val="top"/>
    </w:pPr>
    <w:rPr>
      <w:rFonts w:ascii="Arial" w:hAnsi="Arial" w:cs="Arial"/>
      <w:b/>
      <w:bCs/>
      <w:color w:val="000000"/>
    </w:rPr>
  </w:style>
  <w:style w:type="paragraph" w:customStyle="1" w:styleId="font9">
    <w:name w:val="font9"/>
    <w:basedOn w:val="a2"/>
    <w:rsid w:val="00CB0859"/>
    <w:pPr>
      <w:spacing w:before="100" w:beforeAutospacing="1" w:after="100" w:afterAutospacing="1"/>
      <w:jc w:val="left"/>
    </w:pPr>
    <w:rPr>
      <w:rFonts w:ascii="Tahoma" w:hAnsi="Tahoma" w:cs="Tahoma"/>
      <w:b/>
      <w:bCs/>
      <w:color w:val="000000"/>
      <w:sz w:val="20"/>
      <w:szCs w:val="20"/>
    </w:rPr>
  </w:style>
  <w:style w:type="paragraph" w:customStyle="1" w:styleId="xl140">
    <w:name w:val="xl140"/>
    <w:basedOn w:val="a2"/>
    <w:rsid w:val="00CB0859"/>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1">
    <w:name w:val="xl141"/>
    <w:basedOn w:val="a2"/>
    <w:rsid w:val="00CB0859"/>
    <w:pPr>
      <w:pBdr>
        <w:left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2">
    <w:name w:val="xl142"/>
    <w:basedOn w:val="a2"/>
    <w:rsid w:val="00CB0859"/>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43">
    <w:name w:val="xl143"/>
    <w:basedOn w:val="a2"/>
    <w:rsid w:val="00CB0859"/>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4">
    <w:name w:val="xl144"/>
    <w:basedOn w:val="a2"/>
    <w:rsid w:val="00CB0859"/>
    <w:pPr>
      <w:pBdr>
        <w:left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5">
    <w:name w:val="xl145"/>
    <w:basedOn w:val="a2"/>
    <w:rsid w:val="00CB085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color w:val="000000"/>
      <w:sz w:val="20"/>
      <w:szCs w:val="20"/>
    </w:rPr>
  </w:style>
  <w:style w:type="paragraph" w:customStyle="1" w:styleId="xl146">
    <w:name w:val="xl146"/>
    <w:basedOn w:val="a2"/>
    <w:rsid w:val="00CB0859"/>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7">
    <w:name w:val="xl147"/>
    <w:basedOn w:val="a2"/>
    <w:rsid w:val="00CB0859"/>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8">
    <w:name w:val="xl148"/>
    <w:basedOn w:val="a2"/>
    <w:rsid w:val="00CB08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49">
    <w:name w:val="xl149"/>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0">
    <w:name w:val="xl150"/>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2"/>
    <w:rsid w:val="00CB0859"/>
    <w:pPr>
      <w:pBdr>
        <w:top w:val="single" w:sz="12" w:space="0" w:color="auto"/>
        <w:lef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3">
    <w:name w:val="xl153"/>
    <w:basedOn w:val="a2"/>
    <w:rsid w:val="00CB0859"/>
    <w:pPr>
      <w:pBdr>
        <w:top w:val="single" w:sz="12"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4">
    <w:name w:val="xl154"/>
    <w:basedOn w:val="a2"/>
    <w:rsid w:val="00CB0859"/>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2"/>
    <w:rsid w:val="00CB0859"/>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6">
    <w:name w:val="xl156"/>
    <w:basedOn w:val="a2"/>
    <w:rsid w:val="00CB0859"/>
    <w:pPr>
      <w:spacing w:before="100" w:beforeAutospacing="1" w:after="100" w:afterAutospacing="1"/>
      <w:jc w:val="center"/>
      <w:textAlignment w:val="top"/>
    </w:pPr>
    <w:rPr>
      <w:rFonts w:ascii="Arial" w:hAnsi="Arial" w:cs="Arial"/>
      <w:b/>
      <w:bCs/>
      <w:color w:val="000000"/>
    </w:rPr>
  </w:style>
  <w:style w:type="numbering" w:customStyle="1" w:styleId="38">
    <w:name w:val="Нет списка3"/>
    <w:next w:val="a5"/>
    <w:uiPriority w:val="99"/>
    <w:semiHidden/>
    <w:unhideWhenUsed/>
    <w:rsid w:val="00EB7FE9"/>
  </w:style>
  <w:style w:type="paragraph" w:customStyle="1" w:styleId="xl157">
    <w:name w:val="xl157"/>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8">
    <w:name w:val="xl158"/>
    <w:basedOn w:val="a2"/>
    <w:rsid w:val="006A56F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59">
    <w:name w:val="xl159"/>
    <w:basedOn w:val="a2"/>
    <w:rsid w:val="006A56FD"/>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0">
    <w:name w:val="xl160"/>
    <w:basedOn w:val="a2"/>
    <w:rsid w:val="006A56FD"/>
    <w:pPr>
      <w:pBdr>
        <w:top w:val="single" w:sz="12" w:space="0" w:color="auto"/>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1">
    <w:name w:val="xl161"/>
    <w:basedOn w:val="a2"/>
    <w:rsid w:val="006A56FD"/>
    <w:pPr>
      <w:pBdr>
        <w:left w:val="single" w:sz="12"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2">
    <w:name w:val="xl162"/>
    <w:basedOn w:val="a2"/>
    <w:rsid w:val="006A56FD"/>
    <w:pPr>
      <w:pBdr>
        <w:left w:val="single" w:sz="12"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63">
    <w:name w:val="xl163"/>
    <w:basedOn w:val="a2"/>
    <w:rsid w:val="006A56FD"/>
    <w:pPr>
      <w:pBdr>
        <w:top w:val="single" w:sz="12" w:space="0" w:color="auto"/>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4">
    <w:name w:val="xl164"/>
    <w:basedOn w:val="a2"/>
    <w:rsid w:val="006A56FD"/>
    <w:pPr>
      <w:pBdr>
        <w:left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5">
    <w:name w:val="xl165"/>
    <w:basedOn w:val="a2"/>
    <w:rsid w:val="006A56FD"/>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sz w:val="20"/>
      <w:szCs w:val="20"/>
    </w:rPr>
  </w:style>
  <w:style w:type="paragraph" w:customStyle="1" w:styleId="xl166">
    <w:name w:val="xl166"/>
    <w:basedOn w:val="a2"/>
    <w:rsid w:val="006A56FD"/>
    <w:pPr>
      <w:pBdr>
        <w:top w:val="single" w:sz="12"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a2"/>
    <w:rsid w:val="006A56FD"/>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8">
    <w:name w:val="xl168"/>
    <w:basedOn w:val="a2"/>
    <w:rsid w:val="006A56F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character" w:customStyle="1" w:styleId="60">
    <w:name w:val="Заголовок 6 Знак"/>
    <w:basedOn w:val="a3"/>
    <w:link w:val="6"/>
    <w:semiHidden/>
    <w:rsid w:val="00CE5FCE"/>
    <w:rPr>
      <w:rFonts w:ascii="Calibri" w:hAnsi="Calibri"/>
      <w:b/>
      <w:bCs/>
      <w:sz w:val="22"/>
      <w:szCs w:val="22"/>
      <w:lang w:eastAsia="ru-RU"/>
    </w:rPr>
  </w:style>
  <w:style w:type="paragraph" w:customStyle="1" w:styleId="29">
    <w:name w:val="Обычный2"/>
    <w:rsid w:val="00CE5FCE"/>
    <w:pPr>
      <w:widowControl w:val="0"/>
      <w:spacing w:line="252" w:lineRule="auto"/>
      <w:jc w:val="both"/>
    </w:pPr>
    <w:rPr>
      <w:rFonts w:ascii="Arial" w:hAnsi="Arial"/>
      <w:sz w:val="18"/>
      <w:lang w:eastAsia="ru-RU"/>
    </w:rPr>
  </w:style>
  <w:style w:type="table" w:customStyle="1" w:styleId="1a">
    <w:name w:val="Сетка таблицы1"/>
    <w:basedOn w:val="a4"/>
    <w:next w:val="aa"/>
    <w:rsid w:val="00CE5FC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
    <w:name w:val="works"/>
    <w:rsid w:val="00CE5FCE"/>
    <w:pPr>
      <w:keepNext/>
      <w:widowControl w:val="0"/>
      <w:autoSpaceDE w:val="0"/>
      <w:autoSpaceDN w:val="0"/>
      <w:adjustRightInd w:val="0"/>
      <w:ind w:left="1418"/>
    </w:pPr>
    <w:rPr>
      <w:spacing w:val="-2"/>
      <w:szCs w:val="24"/>
      <w:lang w:eastAsia="ru-RU"/>
    </w:rPr>
  </w:style>
  <w:style w:type="paragraph" w:customStyle="1" w:styleId="afff1">
    <w:name w:val="По умолчанию"/>
    <w:rsid w:val="00CE5FCE"/>
    <w:rPr>
      <w:rFonts w:ascii="Arial Unicode MS" w:eastAsia="Arial Unicode MS" w:hAnsi="Arial Unicode MS" w:cs="Arial Unicode MS"/>
      <w:color w:val="000000"/>
      <w:sz w:val="22"/>
      <w:szCs w:val="22"/>
      <w:lang w:eastAsia="ru-RU"/>
    </w:rPr>
  </w:style>
  <w:style w:type="numbering" w:customStyle="1" w:styleId="afff2">
    <w:name w:val="С числами"/>
    <w:rsid w:val="00CE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835">
      <w:bodyDiv w:val="1"/>
      <w:marLeft w:val="0"/>
      <w:marRight w:val="0"/>
      <w:marTop w:val="0"/>
      <w:marBottom w:val="0"/>
      <w:divBdr>
        <w:top w:val="none" w:sz="0" w:space="0" w:color="auto"/>
        <w:left w:val="none" w:sz="0" w:space="0" w:color="auto"/>
        <w:bottom w:val="none" w:sz="0" w:space="0" w:color="auto"/>
        <w:right w:val="none" w:sz="0" w:space="0" w:color="auto"/>
      </w:divBdr>
    </w:div>
    <w:div w:id="25100826">
      <w:bodyDiv w:val="1"/>
      <w:marLeft w:val="0"/>
      <w:marRight w:val="0"/>
      <w:marTop w:val="0"/>
      <w:marBottom w:val="0"/>
      <w:divBdr>
        <w:top w:val="none" w:sz="0" w:space="0" w:color="auto"/>
        <w:left w:val="none" w:sz="0" w:space="0" w:color="auto"/>
        <w:bottom w:val="none" w:sz="0" w:space="0" w:color="auto"/>
        <w:right w:val="none" w:sz="0" w:space="0" w:color="auto"/>
      </w:divBdr>
    </w:div>
    <w:div w:id="83503103">
      <w:bodyDiv w:val="1"/>
      <w:marLeft w:val="0"/>
      <w:marRight w:val="0"/>
      <w:marTop w:val="0"/>
      <w:marBottom w:val="0"/>
      <w:divBdr>
        <w:top w:val="none" w:sz="0" w:space="0" w:color="auto"/>
        <w:left w:val="none" w:sz="0" w:space="0" w:color="auto"/>
        <w:bottom w:val="none" w:sz="0" w:space="0" w:color="auto"/>
        <w:right w:val="none" w:sz="0" w:space="0" w:color="auto"/>
      </w:divBdr>
    </w:div>
    <w:div w:id="101001485">
      <w:bodyDiv w:val="1"/>
      <w:marLeft w:val="0"/>
      <w:marRight w:val="0"/>
      <w:marTop w:val="0"/>
      <w:marBottom w:val="0"/>
      <w:divBdr>
        <w:top w:val="none" w:sz="0" w:space="0" w:color="auto"/>
        <w:left w:val="none" w:sz="0" w:space="0" w:color="auto"/>
        <w:bottom w:val="none" w:sz="0" w:space="0" w:color="auto"/>
        <w:right w:val="none" w:sz="0" w:space="0" w:color="auto"/>
      </w:divBdr>
    </w:div>
    <w:div w:id="166478486">
      <w:bodyDiv w:val="1"/>
      <w:marLeft w:val="0"/>
      <w:marRight w:val="0"/>
      <w:marTop w:val="0"/>
      <w:marBottom w:val="0"/>
      <w:divBdr>
        <w:top w:val="none" w:sz="0" w:space="0" w:color="auto"/>
        <w:left w:val="none" w:sz="0" w:space="0" w:color="auto"/>
        <w:bottom w:val="none" w:sz="0" w:space="0" w:color="auto"/>
        <w:right w:val="none" w:sz="0" w:space="0" w:color="auto"/>
      </w:divBdr>
    </w:div>
    <w:div w:id="173112168">
      <w:bodyDiv w:val="1"/>
      <w:marLeft w:val="0"/>
      <w:marRight w:val="0"/>
      <w:marTop w:val="0"/>
      <w:marBottom w:val="0"/>
      <w:divBdr>
        <w:top w:val="none" w:sz="0" w:space="0" w:color="auto"/>
        <w:left w:val="none" w:sz="0" w:space="0" w:color="auto"/>
        <w:bottom w:val="none" w:sz="0" w:space="0" w:color="auto"/>
        <w:right w:val="none" w:sz="0" w:space="0" w:color="auto"/>
      </w:divBdr>
    </w:div>
    <w:div w:id="181667441">
      <w:bodyDiv w:val="1"/>
      <w:marLeft w:val="0"/>
      <w:marRight w:val="0"/>
      <w:marTop w:val="0"/>
      <w:marBottom w:val="0"/>
      <w:divBdr>
        <w:top w:val="none" w:sz="0" w:space="0" w:color="auto"/>
        <w:left w:val="none" w:sz="0" w:space="0" w:color="auto"/>
        <w:bottom w:val="none" w:sz="0" w:space="0" w:color="auto"/>
        <w:right w:val="none" w:sz="0" w:space="0" w:color="auto"/>
      </w:divBdr>
    </w:div>
    <w:div w:id="189802323">
      <w:bodyDiv w:val="1"/>
      <w:marLeft w:val="0"/>
      <w:marRight w:val="0"/>
      <w:marTop w:val="0"/>
      <w:marBottom w:val="0"/>
      <w:divBdr>
        <w:top w:val="none" w:sz="0" w:space="0" w:color="auto"/>
        <w:left w:val="none" w:sz="0" w:space="0" w:color="auto"/>
        <w:bottom w:val="none" w:sz="0" w:space="0" w:color="auto"/>
        <w:right w:val="none" w:sz="0" w:space="0" w:color="auto"/>
      </w:divBdr>
    </w:div>
    <w:div w:id="216168522">
      <w:bodyDiv w:val="1"/>
      <w:marLeft w:val="0"/>
      <w:marRight w:val="0"/>
      <w:marTop w:val="0"/>
      <w:marBottom w:val="0"/>
      <w:divBdr>
        <w:top w:val="none" w:sz="0" w:space="0" w:color="auto"/>
        <w:left w:val="none" w:sz="0" w:space="0" w:color="auto"/>
        <w:bottom w:val="none" w:sz="0" w:space="0" w:color="auto"/>
        <w:right w:val="none" w:sz="0" w:space="0" w:color="auto"/>
      </w:divBdr>
    </w:div>
    <w:div w:id="245698776">
      <w:bodyDiv w:val="1"/>
      <w:marLeft w:val="0"/>
      <w:marRight w:val="0"/>
      <w:marTop w:val="0"/>
      <w:marBottom w:val="0"/>
      <w:divBdr>
        <w:top w:val="none" w:sz="0" w:space="0" w:color="auto"/>
        <w:left w:val="none" w:sz="0" w:space="0" w:color="auto"/>
        <w:bottom w:val="none" w:sz="0" w:space="0" w:color="auto"/>
        <w:right w:val="none" w:sz="0" w:space="0" w:color="auto"/>
      </w:divBdr>
    </w:div>
    <w:div w:id="259947080">
      <w:bodyDiv w:val="1"/>
      <w:marLeft w:val="0"/>
      <w:marRight w:val="0"/>
      <w:marTop w:val="0"/>
      <w:marBottom w:val="0"/>
      <w:divBdr>
        <w:top w:val="none" w:sz="0" w:space="0" w:color="auto"/>
        <w:left w:val="none" w:sz="0" w:space="0" w:color="auto"/>
        <w:bottom w:val="none" w:sz="0" w:space="0" w:color="auto"/>
        <w:right w:val="none" w:sz="0" w:space="0" w:color="auto"/>
      </w:divBdr>
    </w:div>
    <w:div w:id="277831715">
      <w:bodyDiv w:val="1"/>
      <w:marLeft w:val="0"/>
      <w:marRight w:val="0"/>
      <w:marTop w:val="0"/>
      <w:marBottom w:val="0"/>
      <w:divBdr>
        <w:top w:val="none" w:sz="0" w:space="0" w:color="auto"/>
        <w:left w:val="none" w:sz="0" w:space="0" w:color="auto"/>
        <w:bottom w:val="none" w:sz="0" w:space="0" w:color="auto"/>
        <w:right w:val="none" w:sz="0" w:space="0" w:color="auto"/>
      </w:divBdr>
    </w:div>
    <w:div w:id="30640342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329253637">
      <w:bodyDiv w:val="1"/>
      <w:marLeft w:val="0"/>
      <w:marRight w:val="0"/>
      <w:marTop w:val="0"/>
      <w:marBottom w:val="0"/>
      <w:divBdr>
        <w:top w:val="none" w:sz="0" w:space="0" w:color="auto"/>
        <w:left w:val="none" w:sz="0" w:space="0" w:color="auto"/>
        <w:bottom w:val="none" w:sz="0" w:space="0" w:color="auto"/>
        <w:right w:val="none" w:sz="0" w:space="0" w:color="auto"/>
      </w:divBdr>
    </w:div>
    <w:div w:id="350381378">
      <w:bodyDiv w:val="1"/>
      <w:marLeft w:val="0"/>
      <w:marRight w:val="0"/>
      <w:marTop w:val="0"/>
      <w:marBottom w:val="0"/>
      <w:divBdr>
        <w:top w:val="none" w:sz="0" w:space="0" w:color="auto"/>
        <w:left w:val="none" w:sz="0" w:space="0" w:color="auto"/>
        <w:bottom w:val="none" w:sz="0" w:space="0" w:color="auto"/>
        <w:right w:val="none" w:sz="0" w:space="0" w:color="auto"/>
      </w:divBdr>
    </w:div>
    <w:div w:id="378167826">
      <w:bodyDiv w:val="1"/>
      <w:marLeft w:val="0"/>
      <w:marRight w:val="0"/>
      <w:marTop w:val="0"/>
      <w:marBottom w:val="0"/>
      <w:divBdr>
        <w:top w:val="none" w:sz="0" w:space="0" w:color="auto"/>
        <w:left w:val="none" w:sz="0" w:space="0" w:color="auto"/>
        <w:bottom w:val="none" w:sz="0" w:space="0" w:color="auto"/>
        <w:right w:val="none" w:sz="0" w:space="0" w:color="auto"/>
      </w:divBdr>
    </w:div>
    <w:div w:id="426922126">
      <w:bodyDiv w:val="1"/>
      <w:marLeft w:val="0"/>
      <w:marRight w:val="0"/>
      <w:marTop w:val="0"/>
      <w:marBottom w:val="0"/>
      <w:divBdr>
        <w:top w:val="none" w:sz="0" w:space="0" w:color="auto"/>
        <w:left w:val="none" w:sz="0" w:space="0" w:color="auto"/>
        <w:bottom w:val="none" w:sz="0" w:space="0" w:color="auto"/>
        <w:right w:val="none" w:sz="0" w:space="0" w:color="auto"/>
      </w:divBdr>
    </w:div>
    <w:div w:id="449327187">
      <w:bodyDiv w:val="1"/>
      <w:marLeft w:val="0"/>
      <w:marRight w:val="0"/>
      <w:marTop w:val="0"/>
      <w:marBottom w:val="0"/>
      <w:divBdr>
        <w:top w:val="none" w:sz="0" w:space="0" w:color="auto"/>
        <w:left w:val="none" w:sz="0" w:space="0" w:color="auto"/>
        <w:bottom w:val="none" w:sz="0" w:space="0" w:color="auto"/>
        <w:right w:val="none" w:sz="0" w:space="0" w:color="auto"/>
      </w:divBdr>
    </w:div>
    <w:div w:id="476655202">
      <w:bodyDiv w:val="1"/>
      <w:marLeft w:val="0"/>
      <w:marRight w:val="0"/>
      <w:marTop w:val="0"/>
      <w:marBottom w:val="0"/>
      <w:divBdr>
        <w:top w:val="none" w:sz="0" w:space="0" w:color="auto"/>
        <w:left w:val="none" w:sz="0" w:space="0" w:color="auto"/>
        <w:bottom w:val="none" w:sz="0" w:space="0" w:color="auto"/>
        <w:right w:val="none" w:sz="0" w:space="0" w:color="auto"/>
      </w:divBdr>
    </w:div>
    <w:div w:id="563491795">
      <w:bodyDiv w:val="1"/>
      <w:marLeft w:val="0"/>
      <w:marRight w:val="0"/>
      <w:marTop w:val="0"/>
      <w:marBottom w:val="0"/>
      <w:divBdr>
        <w:top w:val="none" w:sz="0" w:space="0" w:color="auto"/>
        <w:left w:val="none" w:sz="0" w:space="0" w:color="auto"/>
        <w:bottom w:val="none" w:sz="0" w:space="0" w:color="auto"/>
        <w:right w:val="none" w:sz="0" w:space="0" w:color="auto"/>
      </w:divBdr>
    </w:div>
    <w:div w:id="599069197">
      <w:bodyDiv w:val="1"/>
      <w:marLeft w:val="0"/>
      <w:marRight w:val="0"/>
      <w:marTop w:val="0"/>
      <w:marBottom w:val="0"/>
      <w:divBdr>
        <w:top w:val="none" w:sz="0" w:space="0" w:color="auto"/>
        <w:left w:val="none" w:sz="0" w:space="0" w:color="auto"/>
        <w:bottom w:val="none" w:sz="0" w:space="0" w:color="auto"/>
        <w:right w:val="none" w:sz="0" w:space="0" w:color="auto"/>
      </w:divBdr>
    </w:div>
    <w:div w:id="638462860">
      <w:bodyDiv w:val="1"/>
      <w:marLeft w:val="0"/>
      <w:marRight w:val="0"/>
      <w:marTop w:val="0"/>
      <w:marBottom w:val="0"/>
      <w:divBdr>
        <w:top w:val="none" w:sz="0" w:space="0" w:color="auto"/>
        <w:left w:val="none" w:sz="0" w:space="0" w:color="auto"/>
        <w:bottom w:val="none" w:sz="0" w:space="0" w:color="auto"/>
        <w:right w:val="none" w:sz="0" w:space="0" w:color="auto"/>
      </w:divBdr>
    </w:div>
    <w:div w:id="645820874">
      <w:bodyDiv w:val="1"/>
      <w:marLeft w:val="0"/>
      <w:marRight w:val="0"/>
      <w:marTop w:val="0"/>
      <w:marBottom w:val="0"/>
      <w:divBdr>
        <w:top w:val="none" w:sz="0" w:space="0" w:color="auto"/>
        <w:left w:val="none" w:sz="0" w:space="0" w:color="auto"/>
        <w:bottom w:val="none" w:sz="0" w:space="0" w:color="auto"/>
        <w:right w:val="none" w:sz="0" w:space="0" w:color="auto"/>
      </w:divBdr>
    </w:div>
    <w:div w:id="715929862">
      <w:bodyDiv w:val="1"/>
      <w:marLeft w:val="0"/>
      <w:marRight w:val="0"/>
      <w:marTop w:val="0"/>
      <w:marBottom w:val="0"/>
      <w:divBdr>
        <w:top w:val="none" w:sz="0" w:space="0" w:color="auto"/>
        <w:left w:val="none" w:sz="0" w:space="0" w:color="auto"/>
        <w:bottom w:val="none" w:sz="0" w:space="0" w:color="auto"/>
        <w:right w:val="none" w:sz="0" w:space="0" w:color="auto"/>
      </w:divBdr>
    </w:div>
    <w:div w:id="720131344">
      <w:bodyDiv w:val="1"/>
      <w:marLeft w:val="0"/>
      <w:marRight w:val="0"/>
      <w:marTop w:val="0"/>
      <w:marBottom w:val="0"/>
      <w:divBdr>
        <w:top w:val="none" w:sz="0" w:space="0" w:color="auto"/>
        <w:left w:val="none" w:sz="0" w:space="0" w:color="auto"/>
        <w:bottom w:val="none" w:sz="0" w:space="0" w:color="auto"/>
        <w:right w:val="none" w:sz="0" w:space="0" w:color="auto"/>
      </w:divBdr>
    </w:div>
    <w:div w:id="722407927">
      <w:bodyDiv w:val="1"/>
      <w:marLeft w:val="0"/>
      <w:marRight w:val="0"/>
      <w:marTop w:val="0"/>
      <w:marBottom w:val="0"/>
      <w:divBdr>
        <w:top w:val="none" w:sz="0" w:space="0" w:color="auto"/>
        <w:left w:val="none" w:sz="0" w:space="0" w:color="auto"/>
        <w:bottom w:val="none" w:sz="0" w:space="0" w:color="auto"/>
        <w:right w:val="none" w:sz="0" w:space="0" w:color="auto"/>
      </w:divBdr>
    </w:div>
    <w:div w:id="747503915">
      <w:bodyDiv w:val="1"/>
      <w:marLeft w:val="0"/>
      <w:marRight w:val="0"/>
      <w:marTop w:val="0"/>
      <w:marBottom w:val="0"/>
      <w:divBdr>
        <w:top w:val="none" w:sz="0" w:space="0" w:color="auto"/>
        <w:left w:val="none" w:sz="0" w:space="0" w:color="auto"/>
        <w:bottom w:val="none" w:sz="0" w:space="0" w:color="auto"/>
        <w:right w:val="none" w:sz="0" w:space="0" w:color="auto"/>
      </w:divBdr>
    </w:div>
    <w:div w:id="810631156">
      <w:bodyDiv w:val="1"/>
      <w:marLeft w:val="0"/>
      <w:marRight w:val="0"/>
      <w:marTop w:val="0"/>
      <w:marBottom w:val="0"/>
      <w:divBdr>
        <w:top w:val="none" w:sz="0" w:space="0" w:color="auto"/>
        <w:left w:val="none" w:sz="0" w:space="0" w:color="auto"/>
        <w:bottom w:val="none" w:sz="0" w:space="0" w:color="auto"/>
        <w:right w:val="none" w:sz="0" w:space="0" w:color="auto"/>
      </w:divBdr>
    </w:div>
    <w:div w:id="814756681">
      <w:bodyDiv w:val="1"/>
      <w:marLeft w:val="0"/>
      <w:marRight w:val="0"/>
      <w:marTop w:val="0"/>
      <w:marBottom w:val="0"/>
      <w:divBdr>
        <w:top w:val="none" w:sz="0" w:space="0" w:color="auto"/>
        <w:left w:val="none" w:sz="0" w:space="0" w:color="auto"/>
        <w:bottom w:val="none" w:sz="0" w:space="0" w:color="auto"/>
        <w:right w:val="none" w:sz="0" w:space="0" w:color="auto"/>
      </w:divBdr>
    </w:div>
    <w:div w:id="836116264">
      <w:bodyDiv w:val="1"/>
      <w:marLeft w:val="0"/>
      <w:marRight w:val="0"/>
      <w:marTop w:val="0"/>
      <w:marBottom w:val="0"/>
      <w:divBdr>
        <w:top w:val="none" w:sz="0" w:space="0" w:color="auto"/>
        <w:left w:val="none" w:sz="0" w:space="0" w:color="auto"/>
        <w:bottom w:val="none" w:sz="0" w:space="0" w:color="auto"/>
        <w:right w:val="none" w:sz="0" w:space="0" w:color="auto"/>
      </w:divBdr>
    </w:div>
    <w:div w:id="855853089">
      <w:bodyDiv w:val="1"/>
      <w:marLeft w:val="0"/>
      <w:marRight w:val="0"/>
      <w:marTop w:val="0"/>
      <w:marBottom w:val="0"/>
      <w:divBdr>
        <w:top w:val="none" w:sz="0" w:space="0" w:color="auto"/>
        <w:left w:val="none" w:sz="0" w:space="0" w:color="auto"/>
        <w:bottom w:val="none" w:sz="0" w:space="0" w:color="auto"/>
        <w:right w:val="none" w:sz="0" w:space="0" w:color="auto"/>
      </w:divBdr>
    </w:div>
    <w:div w:id="891111988">
      <w:bodyDiv w:val="1"/>
      <w:marLeft w:val="0"/>
      <w:marRight w:val="0"/>
      <w:marTop w:val="0"/>
      <w:marBottom w:val="0"/>
      <w:divBdr>
        <w:top w:val="none" w:sz="0" w:space="0" w:color="auto"/>
        <w:left w:val="none" w:sz="0" w:space="0" w:color="auto"/>
        <w:bottom w:val="none" w:sz="0" w:space="0" w:color="auto"/>
        <w:right w:val="none" w:sz="0" w:space="0" w:color="auto"/>
      </w:divBdr>
    </w:div>
    <w:div w:id="910850077">
      <w:bodyDiv w:val="1"/>
      <w:marLeft w:val="0"/>
      <w:marRight w:val="0"/>
      <w:marTop w:val="0"/>
      <w:marBottom w:val="0"/>
      <w:divBdr>
        <w:top w:val="none" w:sz="0" w:space="0" w:color="auto"/>
        <w:left w:val="none" w:sz="0" w:space="0" w:color="auto"/>
        <w:bottom w:val="none" w:sz="0" w:space="0" w:color="auto"/>
        <w:right w:val="none" w:sz="0" w:space="0" w:color="auto"/>
      </w:divBdr>
    </w:div>
    <w:div w:id="954874541">
      <w:bodyDiv w:val="1"/>
      <w:marLeft w:val="0"/>
      <w:marRight w:val="0"/>
      <w:marTop w:val="0"/>
      <w:marBottom w:val="0"/>
      <w:divBdr>
        <w:top w:val="none" w:sz="0" w:space="0" w:color="auto"/>
        <w:left w:val="none" w:sz="0" w:space="0" w:color="auto"/>
        <w:bottom w:val="none" w:sz="0" w:space="0" w:color="auto"/>
        <w:right w:val="none" w:sz="0" w:space="0" w:color="auto"/>
      </w:divBdr>
    </w:div>
    <w:div w:id="995837671">
      <w:bodyDiv w:val="1"/>
      <w:marLeft w:val="0"/>
      <w:marRight w:val="0"/>
      <w:marTop w:val="0"/>
      <w:marBottom w:val="0"/>
      <w:divBdr>
        <w:top w:val="none" w:sz="0" w:space="0" w:color="auto"/>
        <w:left w:val="none" w:sz="0" w:space="0" w:color="auto"/>
        <w:bottom w:val="none" w:sz="0" w:space="0" w:color="auto"/>
        <w:right w:val="none" w:sz="0" w:space="0" w:color="auto"/>
      </w:divBdr>
    </w:div>
    <w:div w:id="1036276058">
      <w:bodyDiv w:val="1"/>
      <w:marLeft w:val="0"/>
      <w:marRight w:val="0"/>
      <w:marTop w:val="0"/>
      <w:marBottom w:val="0"/>
      <w:divBdr>
        <w:top w:val="none" w:sz="0" w:space="0" w:color="auto"/>
        <w:left w:val="none" w:sz="0" w:space="0" w:color="auto"/>
        <w:bottom w:val="none" w:sz="0" w:space="0" w:color="auto"/>
        <w:right w:val="none" w:sz="0" w:space="0" w:color="auto"/>
      </w:divBdr>
    </w:div>
    <w:div w:id="1083407805">
      <w:bodyDiv w:val="1"/>
      <w:marLeft w:val="0"/>
      <w:marRight w:val="0"/>
      <w:marTop w:val="0"/>
      <w:marBottom w:val="0"/>
      <w:divBdr>
        <w:top w:val="none" w:sz="0" w:space="0" w:color="auto"/>
        <w:left w:val="none" w:sz="0" w:space="0" w:color="auto"/>
        <w:bottom w:val="none" w:sz="0" w:space="0" w:color="auto"/>
        <w:right w:val="none" w:sz="0" w:space="0" w:color="auto"/>
      </w:divBdr>
    </w:div>
    <w:div w:id="1211310881">
      <w:bodyDiv w:val="1"/>
      <w:marLeft w:val="0"/>
      <w:marRight w:val="0"/>
      <w:marTop w:val="0"/>
      <w:marBottom w:val="0"/>
      <w:divBdr>
        <w:top w:val="none" w:sz="0" w:space="0" w:color="auto"/>
        <w:left w:val="none" w:sz="0" w:space="0" w:color="auto"/>
        <w:bottom w:val="none" w:sz="0" w:space="0" w:color="auto"/>
        <w:right w:val="none" w:sz="0" w:space="0" w:color="auto"/>
      </w:divBdr>
    </w:div>
    <w:div w:id="1224870461">
      <w:bodyDiv w:val="1"/>
      <w:marLeft w:val="0"/>
      <w:marRight w:val="0"/>
      <w:marTop w:val="0"/>
      <w:marBottom w:val="0"/>
      <w:divBdr>
        <w:top w:val="none" w:sz="0" w:space="0" w:color="auto"/>
        <w:left w:val="none" w:sz="0" w:space="0" w:color="auto"/>
        <w:bottom w:val="none" w:sz="0" w:space="0" w:color="auto"/>
        <w:right w:val="none" w:sz="0" w:space="0" w:color="auto"/>
      </w:divBdr>
    </w:div>
    <w:div w:id="1280452910">
      <w:bodyDiv w:val="1"/>
      <w:marLeft w:val="0"/>
      <w:marRight w:val="0"/>
      <w:marTop w:val="0"/>
      <w:marBottom w:val="0"/>
      <w:divBdr>
        <w:top w:val="none" w:sz="0" w:space="0" w:color="auto"/>
        <w:left w:val="none" w:sz="0" w:space="0" w:color="auto"/>
        <w:bottom w:val="none" w:sz="0" w:space="0" w:color="auto"/>
        <w:right w:val="none" w:sz="0" w:space="0" w:color="auto"/>
      </w:divBdr>
    </w:div>
    <w:div w:id="1305886258">
      <w:bodyDiv w:val="1"/>
      <w:marLeft w:val="0"/>
      <w:marRight w:val="0"/>
      <w:marTop w:val="0"/>
      <w:marBottom w:val="0"/>
      <w:divBdr>
        <w:top w:val="none" w:sz="0" w:space="0" w:color="auto"/>
        <w:left w:val="none" w:sz="0" w:space="0" w:color="auto"/>
        <w:bottom w:val="none" w:sz="0" w:space="0" w:color="auto"/>
        <w:right w:val="none" w:sz="0" w:space="0" w:color="auto"/>
      </w:divBdr>
    </w:div>
    <w:div w:id="1314605041">
      <w:bodyDiv w:val="1"/>
      <w:marLeft w:val="0"/>
      <w:marRight w:val="0"/>
      <w:marTop w:val="0"/>
      <w:marBottom w:val="0"/>
      <w:divBdr>
        <w:top w:val="none" w:sz="0" w:space="0" w:color="auto"/>
        <w:left w:val="none" w:sz="0" w:space="0" w:color="auto"/>
        <w:bottom w:val="none" w:sz="0" w:space="0" w:color="auto"/>
        <w:right w:val="none" w:sz="0" w:space="0" w:color="auto"/>
      </w:divBdr>
    </w:div>
    <w:div w:id="1323268716">
      <w:bodyDiv w:val="1"/>
      <w:marLeft w:val="0"/>
      <w:marRight w:val="0"/>
      <w:marTop w:val="0"/>
      <w:marBottom w:val="0"/>
      <w:divBdr>
        <w:top w:val="none" w:sz="0" w:space="0" w:color="auto"/>
        <w:left w:val="none" w:sz="0" w:space="0" w:color="auto"/>
        <w:bottom w:val="none" w:sz="0" w:space="0" w:color="auto"/>
        <w:right w:val="none" w:sz="0" w:space="0" w:color="auto"/>
      </w:divBdr>
    </w:div>
    <w:div w:id="1451432324">
      <w:bodyDiv w:val="1"/>
      <w:marLeft w:val="0"/>
      <w:marRight w:val="0"/>
      <w:marTop w:val="0"/>
      <w:marBottom w:val="0"/>
      <w:divBdr>
        <w:top w:val="none" w:sz="0" w:space="0" w:color="auto"/>
        <w:left w:val="none" w:sz="0" w:space="0" w:color="auto"/>
        <w:bottom w:val="none" w:sz="0" w:space="0" w:color="auto"/>
        <w:right w:val="none" w:sz="0" w:space="0" w:color="auto"/>
      </w:divBdr>
    </w:div>
    <w:div w:id="1468468683">
      <w:bodyDiv w:val="1"/>
      <w:marLeft w:val="0"/>
      <w:marRight w:val="0"/>
      <w:marTop w:val="0"/>
      <w:marBottom w:val="0"/>
      <w:divBdr>
        <w:top w:val="none" w:sz="0" w:space="0" w:color="auto"/>
        <w:left w:val="none" w:sz="0" w:space="0" w:color="auto"/>
        <w:bottom w:val="none" w:sz="0" w:space="0" w:color="auto"/>
        <w:right w:val="none" w:sz="0" w:space="0" w:color="auto"/>
      </w:divBdr>
    </w:div>
    <w:div w:id="1484468949">
      <w:bodyDiv w:val="1"/>
      <w:marLeft w:val="0"/>
      <w:marRight w:val="0"/>
      <w:marTop w:val="0"/>
      <w:marBottom w:val="0"/>
      <w:divBdr>
        <w:top w:val="none" w:sz="0" w:space="0" w:color="auto"/>
        <w:left w:val="none" w:sz="0" w:space="0" w:color="auto"/>
        <w:bottom w:val="none" w:sz="0" w:space="0" w:color="auto"/>
        <w:right w:val="none" w:sz="0" w:space="0" w:color="auto"/>
      </w:divBdr>
    </w:div>
    <w:div w:id="1494566340">
      <w:bodyDiv w:val="1"/>
      <w:marLeft w:val="0"/>
      <w:marRight w:val="0"/>
      <w:marTop w:val="0"/>
      <w:marBottom w:val="0"/>
      <w:divBdr>
        <w:top w:val="none" w:sz="0" w:space="0" w:color="auto"/>
        <w:left w:val="none" w:sz="0" w:space="0" w:color="auto"/>
        <w:bottom w:val="none" w:sz="0" w:space="0" w:color="auto"/>
        <w:right w:val="none" w:sz="0" w:space="0" w:color="auto"/>
      </w:divBdr>
    </w:div>
    <w:div w:id="1540817030">
      <w:bodyDiv w:val="1"/>
      <w:marLeft w:val="0"/>
      <w:marRight w:val="0"/>
      <w:marTop w:val="0"/>
      <w:marBottom w:val="0"/>
      <w:divBdr>
        <w:top w:val="none" w:sz="0" w:space="0" w:color="auto"/>
        <w:left w:val="none" w:sz="0" w:space="0" w:color="auto"/>
        <w:bottom w:val="none" w:sz="0" w:space="0" w:color="auto"/>
        <w:right w:val="none" w:sz="0" w:space="0" w:color="auto"/>
      </w:divBdr>
    </w:div>
    <w:div w:id="1549342117">
      <w:bodyDiv w:val="1"/>
      <w:marLeft w:val="0"/>
      <w:marRight w:val="0"/>
      <w:marTop w:val="0"/>
      <w:marBottom w:val="0"/>
      <w:divBdr>
        <w:top w:val="none" w:sz="0" w:space="0" w:color="auto"/>
        <w:left w:val="none" w:sz="0" w:space="0" w:color="auto"/>
        <w:bottom w:val="none" w:sz="0" w:space="0" w:color="auto"/>
        <w:right w:val="none" w:sz="0" w:space="0" w:color="auto"/>
      </w:divBdr>
    </w:div>
    <w:div w:id="1568303084">
      <w:bodyDiv w:val="1"/>
      <w:marLeft w:val="0"/>
      <w:marRight w:val="0"/>
      <w:marTop w:val="0"/>
      <w:marBottom w:val="0"/>
      <w:divBdr>
        <w:top w:val="none" w:sz="0" w:space="0" w:color="auto"/>
        <w:left w:val="none" w:sz="0" w:space="0" w:color="auto"/>
        <w:bottom w:val="none" w:sz="0" w:space="0" w:color="auto"/>
        <w:right w:val="none" w:sz="0" w:space="0" w:color="auto"/>
      </w:divBdr>
    </w:div>
    <w:div w:id="1595439020">
      <w:bodyDiv w:val="1"/>
      <w:marLeft w:val="0"/>
      <w:marRight w:val="0"/>
      <w:marTop w:val="0"/>
      <w:marBottom w:val="0"/>
      <w:divBdr>
        <w:top w:val="none" w:sz="0" w:space="0" w:color="auto"/>
        <w:left w:val="none" w:sz="0" w:space="0" w:color="auto"/>
        <w:bottom w:val="none" w:sz="0" w:space="0" w:color="auto"/>
        <w:right w:val="none" w:sz="0" w:space="0" w:color="auto"/>
      </w:divBdr>
    </w:div>
    <w:div w:id="1630084519">
      <w:bodyDiv w:val="1"/>
      <w:marLeft w:val="0"/>
      <w:marRight w:val="0"/>
      <w:marTop w:val="0"/>
      <w:marBottom w:val="0"/>
      <w:divBdr>
        <w:top w:val="none" w:sz="0" w:space="0" w:color="auto"/>
        <w:left w:val="none" w:sz="0" w:space="0" w:color="auto"/>
        <w:bottom w:val="none" w:sz="0" w:space="0" w:color="auto"/>
        <w:right w:val="none" w:sz="0" w:space="0" w:color="auto"/>
      </w:divBdr>
    </w:div>
    <w:div w:id="1677726761">
      <w:bodyDiv w:val="1"/>
      <w:marLeft w:val="0"/>
      <w:marRight w:val="0"/>
      <w:marTop w:val="0"/>
      <w:marBottom w:val="0"/>
      <w:divBdr>
        <w:top w:val="none" w:sz="0" w:space="0" w:color="auto"/>
        <w:left w:val="none" w:sz="0" w:space="0" w:color="auto"/>
        <w:bottom w:val="none" w:sz="0" w:space="0" w:color="auto"/>
        <w:right w:val="none" w:sz="0" w:space="0" w:color="auto"/>
      </w:divBdr>
    </w:div>
    <w:div w:id="1742868516">
      <w:bodyDiv w:val="1"/>
      <w:marLeft w:val="0"/>
      <w:marRight w:val="0"/>
      <w:marTop w:val="0"/>
      <w:marBottom w:val="0"/>
      <w:divBdr>
        <w:top w:val="none" w:sz="0" w:space="0" w:color="auto"/>
        <w:left w:val="none" w:sz="0" w:space="0" w:color="auto"/>
        <w:bottom w:val="none" w:sz="0" w:space="0" w:color="auto"/>
        <w:right w:val="none" w:sz="0" w:space="0" w:color="auto"/>
      </w:divBdr>
    </w:div>
    <w:div w:id="1748263345">
      <w:bodyDiv w:val="1"/>
      <w:marLeft w:val="0"/>
      <w:marRight w:val="0"/>
      <w:marTop w:val="0"/>
      <w:marBottom w:val="0"/>
      <w:divBdr>
        <w:top w:val="none" w:sz="0" w:space="0" w:color="auto"/>
        <w:left w:val="none" w:sz="0" w:space="0" w:color="auto"/>
        <w:bottom w:val="none" w:sz="0" w:space="0" w:color="auto"/>
        <w:right w:val="none" w:sz="0" w:space="0" w:color="auto"/>
      </w:divBdr>
    </w:div>
    <w:div w:id="1767383423">
      <w:bodyDiv w:val="1"/>
      <w:marLeft w:val="0"/>
      <w:marRight w:val="0"/>
      <w:marTop w:val="0"/>
      <w:marBottom w:val="0"/>
      <w:divBdr>
        <w:top w:val="none" w:sz="0" w:space="0" w:color="auto"/>
        <w:left w:val="none" w:sz="0" w:space="0" w:color="auto"/>
        <w:bottom w:val="none" w:sz="0" w:space="0" w:color="auto"/>
        <w:right w:val="none" w:sz="0" w:space="0" w:color="auto"/>
      </w:divBdr>
    </w:div>
    <w:div w:id="1774326765">
      <w:bodyDiv w:val="1"/>
      <w:marLeft w:val="0"/>
      <w:marRight w:val="0"/>
      <w:marTop w:val="0"/>
      <w:marBottom w:val="0"/>
      <w:divBdr>
        <w:top w:val="none" w:sz="0" w:space="0" w:color="auto"/>
        <w:left w:val="none" w:sz="0" w:space="0" w:color="auto"/>
        <w:bottom w:val="none" w:sz="0" w:space="0" w:color="auto"/>
        <w:right w:val="none" w:sz="0" w:space="0" w:color="auto"/>
      </w:divBdr>
    </w:div>
    <w:div w:id="1779787800">
      <w:bodyDiv w:val="1"/>
      <w:marLeft w:val="0"/>
      <w:marRight w:val="0"/>
      <w:marTop w:val="0"/>
      <w:marBottom w:val="0"/>
      <w:divBdr>
        <w:top w:val="none" w:sz="0" w:space="0" w:color="auto"/>
        <w:left w:val="none" w:sz="0" w:space="0" w:color="auto"/>
        <w:bottom w:val="none" w:sz="0" w:space="0" w:color="auto"/>
        <w:right w:val="none" w:sz="0" w:space="0" w:color="auto"/>
      </w:divBdr>
    </w:div>
    <w:div w:id="1795442333">
      <w:bodyDiv w:val="1"/>
      <w:marLeft w:val="0"/>
      <w:marRight w:val="0"/>
      <w:marTop w:val="0"/>
      <w:marBottom w:val="0"/>
      <w:divBdr>
        <w:top w:val="none" w:sz="0" w:space="0" w:color="auto"/>
        <w:left w:val="none" w:sz="0" w:space="0" w:color="auto"/>
        <w:bottom w:val="none" w:sz="0" w:space="0" w:color="auto"/>
        <w:right w:val="none" w:sz="0" w:space="0" w:color="auto"/>
      </w:divBdr>
    </w:div>
    <w:div w:id="1801458918">
      <w:bodyDiv w:val="1"/>
      <w:marLeft w:val="0"/>
      <w:marRight w:val="0"/>
      <w:marTop w:val="0"/>
      <w:marBottom w:val="0"/>
      <w:divBdr>
        <w:top w:val="none" w:sz="0" w:space="0" w:color="auto"/>
        <w:left w:val="none" w:sz="0" w:space="0" w:color="auto"/>
        <w:bottom w:val="none" w:sz="0" w:space="0" w:color="auto"/>
        <w:right w:val="none" w:sz="0" w:space="0" w:color="auto"/>
      </w:divBdr>
    </w:div>
    <w:div w:id="1807233277">
      <w:bodyDiv w:val="1"/>
      <w:marLeft w:val="0"/>
      <w:marRight w:val="0"/>
      <w:marTop w:val="0"/>
      <w:marBottom w:val="0"/>
      <w:divBdr>
        <w:top w:val="none" w:sz="0" w:space="0" w:color="auto"/>
        <w:left w:val="none" w:sz="0" w:space="0" w:color="auto"/>
        <w:bottom w:val="none" w:sz="0" w:space="0" w:color="auto"/>
        <w:right w:val="none" w:sz="0" w:space="0" w:color="auto"/>
      </w:divBdr>
    </w:div>
    <w:div w:id="1812866119">
      <w:bodyDiv w:val="1"/>
      <w:marLeft w:val="0"/>
      <w:marRight w:val="0"/>
      <w:marTop w:val="0"/>
      <w:marBottom w:val="0"/>
      <w:divBdr>
        <w:top w:val="none" w:sz="0" w:space="0" w:color="auto"/>
        <w:left w:val="none" w:sz="0" w:space="0" w:color="auto"/>
        <w:bottom w:val="none" w:sz="0" w:space="0" w:color="auto"/>
        <w:right w:val="none" w:sz="0" w:space="0" w:color="auto"/>
      </w:divBdr>
    </w:div>
    <w:div w:id="1822501035">
      <w:bodyDiv w:val="1"/>
      <w:marLeft w:val="0"/>
      <w:marRight w:val="0"/>
      <w:marTop w:val="0"/>
      <w:marBottom w:val="0"/>
      <w:divBdr>
        <w:top w:val="none" w:sz="0" w:space="0" w:color="auto"/>
        <w:left w:val="none" w:sz="0" w:space="0" w:color="auto"/>
        <w:bottom w:val="none" w:sz="0" w:space="0" w:color="auto"/>
        <w:right w:val="none" w:sz="0" w:space="0" w:color="auto"/>
      </w:divBdr>
    </w:div>
    <w:div w:id="1836071515">
      <w:bodyDiv w:val="1"/>
      <w:marLeft w:val="0"/>
      <w:marRight w:val="0"/>
      <w:marTop w:val="0"/>
      <w:marBottom w:val="0"/>
      <w:divBdr>
        <w:top w:val="none" w:sz="0" w:space="0" w:color="auto"/>
        <w:left w:val="none" w:sz="0" w:space="0" w:color="auto"/>
        <w:bottom w:val="none" w:sz="0" w:space="0" w:color="auto"/>
        <w:right w:val="none" w:sz="0" w:space="0" w:color="auto"/>
      </w:divBdr>
    </w:div>
    <w:div w:id="1916470674">
      <w:bodyDiv w:val="1"/>
      <w:marLeft w:val="0"/>
      <w:marRight w:val="0"/>
      <w:marTop w:val="0"/>
      <w:marBottom w:val="0"/>
      <w:divBdr>
        <w:top w:val="none" w:sz="0" w:space="0" w:color="auto"/>
        <w:left w:val="none" w:sz="0" w:space="0" w:color="auto"/>
        <w:bottom w:val="none" w:sz="0" w:space="0" w:color="auto"/>
        <w:right w:val="none" w:sz="0" w:space="0" w:color="auto"/>
      </w:divBdr>
    </w:div>
    <w:div w:id="1993749986">
      <w:bodyDiv w:val="1"/>
      <w:marLeft w:val="0"/>
      <w:marRight w:val="0"/>
      <w:marTop w:val="0"/>
      <w:marBottom w:val="0"/>
      <w:divBdr>
        <w:top w:val="none" w:sz="0" w:space="0" w:color="auto"/>
        <w:left w:val="none" w:sz="0" w:space="0" w:color="auto"/>
        <w:bottom w:val="none" w:sz="0" w:space="0" w:color="auto"/>
        <w:right w:val="none" w:sz="0" w:space="0" w:color="auto"/>
      </w:divBdr>
    </w:div>
    <w:div w:id="2026589830">
      <w:bodyDiv w:val="1"/>
      <w:marLeft w:val="0"/>
      <w:marRight w:val="0"/>
      <w:marTop w:val="0"/>
      <w:marBottom w:val="0"/>
      <w:divBdr>
        <w:top w:val="none" w:sz="0" w:space="0" w:color="auto"/>
        <w:left w:val="none" w:sz="0" w:space="0" w:color="auto"/>
        <w:bottom w:val="none" w:sz="0" w:space="0" w:color="auto"/>
        <w:right w:val="none" w:sz="0" w:space="0" w:color="auto"/>
      </w:divBdr>
    </w:div>
    <w:div w:id="2041590746">
      <w:bodyDiv w:val="1"/>
      <w:marLeft w:val="0"/>
      <w:marRight w:val="0"/>
      <w:marTop w:val="0"/>
      <w:marBottom w:val="0"/>
      <w:divBdr>
        <w:top w:val="none" w:sz="0" w:space="0" w:color="auto"/>
        <w:left w:val="none" w:sz="0" w:space="0" w:color="auto"/>
        <w:bottom w:val="none" w:sz="0" w:space="0" w:color="auto"/>
        <w:right w:val="none" w:sz="0" w:space="0" w:color="auto"/>
      </w:divBdr>
    </w:div>
    <w:div w:id="2088530947">
      <w:bodyDiv w:val="1"/>
      <w:marLeft w:val="0"/>
      <w:marRight w:val="0"/>
      <w:marTop w:val="0"/>
      <w:marBottom w:val="0"/>
      <w:divBdr>
        <w:top w:val="none" w:sz="0" w:space="0" w:color="auto"/>
        <w:left w:val="none" w:sz="0" w:space="0" w:color="auto"/>
        <w:bottom w:val="none" w:sz="0" w:space="0" w:color="auto"/>
        <w:right w:val="none" w:sz="0" w:space="0" w:color="auto"/>
      </w:divBdr>
    </w:div>
    <w:div w:id="2090038751">
      <w:bodyDiv w:val="1"/>
      <w:marLeft w:val="0"/>
      <w:marRight w:val="0"/>
      <w:marTop w:val="0"/>
      <w:marBottom w:val="0"/>
      <w:divBdr>
        <w:top w:val="none" w:sz="0" w:space="0" w:color="auto"/>
        <w:left w:val="none" w:sz="0" w:space="0" w:color="auto"/>
        <w:bottom w:val="none" w:sz="0" w:space="0" w:color="auto"/>
        <w:right w:val="none" w:sz="0" w:space="0" w:color="auto"/>
      </w:divBdr>
    </w:div>
    <w:div w:id="21179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genia.Negrobova@evraz.com" TargetMode="External"/><Relationship Id="rId18" Type="http://schemas.openxmlformats.org/officeDocument/2006/relationships/hyperlink" Target="http://www.fssprus.ru/iss/ip" TargetMode="External"/><Relationship Id="rId26"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 Type="http://schemas.openxmlformats.org/officeDocument/2006/relationships/styles" Target="styles.xml"/><Relationship Id="rId21" Type="http://schemas.openxmlformats.org/officeDocument/2006/relationships/hyperlink" Target="mailto:Evgenia.Negrobova@evraz.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vgenia.Negrobova@evraz.com" TargetMode="External"/><Relationship Id="rId25"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vgenia.Negrobova@evraz.com" TargetMode="External"/><Relationship Id="rId20" Type="http://schemas.openxmlformats.org/officeDocument/2006/relationships/hyperlink" Target="http://www.fedresurs.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G:\&#1044;&#1086;&#1082;&#1091;&#1084;&#1077;&#1085;&#1090;&#1072;&#1094;&#1080;&#1103;%20&#1043;&#1086;&#1085;&#1076;&#1091;&#1089;&#1086;&#1074;%20&#1052;.%20&#1087;&#1086;%20&#1056;&#1047;&#1040;%20&#1047;&#1057;&#1052;&#1050;\&#1079;&#1072;&#1087;&#1088;&#1086;&#1089;%20&#1087;&#1088;&#1077;&#1076;&#1083;&#1086;&#1078;&#1077;&#1085;&#1080;&#1081;%20&#1091;&#1089;&#1083;&#1091;&#1075;%20&#1056;&#1047;&#1040;%20&#1080;%20&#1076;&#1080;&#1072;&#1075;%20%20&#1055;&#1057;&#1055;%20%20&#1043;&#1086;&#1090;&#1086;&#1074;.doc"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mef.ru/" TargetMode="External"/><Relationship Id="rId23" Type="http://schemas.openxmlformats.org/officeDocument/2006/relationships/hyperlink" Target="http://zakupki.gov.ru/" TargetMode="External"/><Relationship Id="rId28" Type="http://schemas.openxmlformats.org/officeDocument/2006/relationships/hyperlink" Target="mailto:Ekaterina.Khalina@evraz.com" TargetMode="External"/><Relationship Id="rId10" Type="http://schemas.openxmlformats.org/officeDocument/2006/relationships/footer" Target="footer1.xml"/><Relationship Id="rId19" Type="http://schemas.openxmlformats.org/officeDocument/2006/relationships/hyperlink" Target="http://rnp.fas.gov.ru" TargetMode="External"/><Relationship Id="rId31" Type="http://schemas.openxmlformats.org/officeDocument/2006/relationships/hyperlink" Target="mailto:vopros@evraz.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katerina.Khalina@evraz.com" TargetMode="External"/><Relationship Id="rId22" Type="http://schemas.openxmlformats.org/officeDocument/2006/relationships/hyperlink" Target="mailto:Ekaterina.Khalina@evraz.com" TargetMode="External"/><Relationship Id="rId27" Type="http://schemas.openxmlformats.org/officeDocument/2006/relationships/hyperlink" Target="mailto:Evgenia.Negrobova@evraz.com" TargetMode="External"/><Relationship Id="rId30" Type="http://schemas.openxmlformats.org/officeDocument/2006/relationships/hyperlink" Target="http://mef.ru/upload/iblock/abb/abbac472affe48f8a36430b2a4e1941f.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1C569-D72C-46A3-927E-E39D23A5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59</Pages>
  <Words>16255</Words>
  <Characters>114581</Characters>
  <Application>Microsoft Office Word</Application>
  <DocSecurity>0</DocSecurity>
  <Lines>954</Lines>
  <Paragraphs>261</Paragraphs>
  <ScaleCrop>false</ScaleCrop>
  <HeadingPairs>
    <vt:vector size="2" baseType="variant">
      <vt:variant>
        <vt:lpstr>Название</vt:lpstr>
      </vt:variant>
      <vt:variant>
        <vt:i4>1</vt:i4>
      </vt:variant>
    </vt:vector>
  </HeadingPairs>
  <TitlesOfParts>
    <vt:vector size="1" baseType="lpstr">
      <vt:lpstr>Согласно предыдущему, отношение к современности решительно создает сенсибельный язык образов, не учитывая мнения авторитетов</vt:lpstr>
    </vt:vector>
  </TitlesOfParts>
  <Company/>
  <LinksUpToDate>false</LinksUpToDate>
  <CharactersWithSpaces>130575</CharactersWithSpaces>
  <SharedDoc>false</SharedDoc>
  <HLinks>
    <vt:vector size="168" baseType="variant">
      <vt:variant>
        <vt:i4>68617294</vt:i4>
      </vt:variant>
      <vt:variant>
        <vt:i4>129</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_График_выполнения_поставок,</vt:lpwstr>
      </vt:variant>
      <vt:variant>
        <vt:i4>3015702</vt:i4>
      </vt:variant>
      <vt:variant>
        <vt:i4>126</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_Анкета_Участника_процедуры</vt:lpwstr>
      </vt:variant>
      <vt:variant>
        <vt:i4>74186840</vt:i4>
      </vt:variant>
      <vt:variant>
        <vt:i4>123</vt:i4>
      </vt:variant>
      <vt:variant>
        <vt:i4>0</vt:i4>
      </vt:variant>
      <vt:variant>
        <vt:i4>5</vt:i4>
      </vt:variant>
      <vt:variant>
        <vt:lpwstr>G:\Документация Гондусов М. по РЗА ЗСМК\запрос предложений услуг РЗА и диаг  ПСП  Готов.doc</vt:lpwstr>
      </vt:variant>
      <vt:variant>
        <vt:lpwstr>_Письмо_о_подаче</vt:lpwstr>
      </vt:variant>
      <vt:variant>
        <vt:i4>7274604</vt:i4>
      </vt:variant>
      <vt:variant>
        <vt:i4>120</vt:i4>
      </vt:variant>
      <vt:variant>
        <vt:i4>0</vt:i4>
      </vt:variant>
      <vt:variant>
        <vt:i4>5</vt:i4>
      </vt:variant>
      <vt:variant>
        <vt:lpwstr>http://zakupki.gov.ru/</vt:lpwstr>
      </vt:variant>
      <vt:variant>
        <vt:lpwstr/>
      </vt:variant>
      <vt:variant>
        <vt:i4>7667826</vt:i4>
      </vt:variant>
      <vt:variant>
        <vt:i4>117</vt:i4>
      </vt:variant>
      <vt:variant>
        <vt:i4>0</vt:i4>
      </vt:variant>
      <vt:variant>
        <vt:i4>5</vt:i4>
      </vt:variant>
      <vt:variant>
        <vt:lpwstr>http://www.eetrans.ru/</vt:lpwstr>
      </vt:variant>
      <vt:variant>
        <vt:lpwstr/>
      </vt:variant>
      <vt:variant>
        <vt:i4>6946843</vt:i4>
      </vt:variant>
      <vt:variant>
        <vt:i4>114</vt:i4>
      </vt:variant>
      <vt:variant>
        <vt:i4>0</vt:i4>
      </vt:variant>
      <vt:variant>
        <vt:i4>5</vt:i4>
      </vt:variant>
      <vt:variant>
        <vt:lpwstr>mailto:Ekaterina.Khalina@evraz.com</vt:lpwstr>
      </vt:variant>
      <vt:variant>
        <vt:lpwstr/>
      </vt:variant>
      <vt:variant>
        <vt:i4>5242924</vt:i4>
      </vt:variant>
      <vt:variant>
        <vt:i4>111</vt:i4>
      </vt:variant>
      <vt:variant>
        <vt:i4>0</vt:i4>
      </vt:variant>
      <vt:variant>
        <vt:i4>5</vt:i4>
      </vt:variant>
      <vt:variant>
        <vt:lpwstr>mailto:Sergey.Mizhutin@evraz.com</vt:lpwstr>
      </vt:variant>
      <vt:variant>
        <vt:lpwstr/>
      </vt:variant>
      <vt:variant>
        <vt:i4>2555991</vt:i4>
      </vt:variant>
      <vt:variant>
        <vt:i4>108</vt:i4>
      </vt:variant>
      <vt:variant>
        <vt:i4>0</vt:i4>
      </vt:variant>
      <vt:variant>
        <vt:i4>5</vt:i4>
      </vt:variant>
      <vt:variant>
        <vt:lpwstr>mailto:Andrey.Surkov@evraz.com</vt:lpwstr>
      </vt:variant>
      <vt:variant>
        <vt:lpwstr/>
      </vt:variant>
      <vt:variant>
        <vt:i4>262153</vt:i4>
      </vt:variant>
      <vt:variant>
        <vt:i4>105</vt:i4>
      </vt:variant>
      <vt:variant>
        <vt:i4>0</vt:i4>
      </vt:variant>
      <vt:variant>
        <vt:i4>5</vt:i4>
      </vt:variant>
      <vt:variant>
        <vt:lpwstr>http:///</vt:lpwstr>
      </vt:variant>
      <vt:variant>
        <vt:lpwstr/>
      </vt:variant>
      <vt:variant>
        <vt:i4>7274604</vt:i4>
      </vt:variant>
      <vt:variant>
        <vt:i4>102</vt:i4>
      </vt:variant>
      <vt:variant>
        <vt:i4>0</vt:i4>
      </vt:variant>
      <vt:variant>
        <vt:i4>5</vt:i4>
      </vt:variant>
      <vt:variant>
        <vt:lpwstr>http://zakupki.gov.ru/</vt:lpwstr>
      </vt:variant>
      <vt:variant>
        <vt:lpwstr/>
      </vt:variant>
      <vt:variant>
        <vt:i4>6946843</vt:i4>
      </vt:variant>
      <vt:variant>
        <vt:i4>99</vt:i4>
      </vt:variant>
      <vt:variant>
        <vt:i4>0</vt:i4>
      </vt:variant>
      <vt:variant>
        <vt:i4>5</vt:i4>
      </vt:variant>
      <vt:variant>
        <vt:lpwstr>mailto:Ekaterina.Khalina@evraz.com</vt:lpwstr>
      </vt:variant>
      <vt:variant>
        <vt:lpwstr/>
      </vt:variant>
      <vt:variant>
        <vt:i4>5242924</vt:i4>
      </vt:variant>
      <vt:variant>
        <vt:i4>96</vt:i4>
      </vt:variant>
      <vt:variant>
        <vt:i4>0</vt:i4>
      </vt:variant>
      <vt:variant>
        <vt:i4>5</vt:i4>
      </vt:variant>
      <vt:variant>
        <vt:lpwstr>mailto:Sergey.Mizhutin@evraz.com</vt:lpwstr>
      </vt:variant>
      <vt:variant>
        <vt:lpwstr/>
      </vt:variant>
      <vt:variant>
        <vt:i4>2555991</vt:i4>
      </vt:variant>
      <vt:variant>
        <vt:i4>93</vt:i4>
      </vt:variant>
      <vt:variant>
        <vt:i4>0</vt:i4>
      </vt:variant>
      <vt:variant>
        <vt:i4>5</vt:i4>
      </vt:variant>
      <vt:variant>
        <vt:lpwstr>mailto:Andrey.Surkov@evraz.com</vt:lpwstr>
      </vt:variant>
      <vt:variant>
        <vt:lpwstr/>
      </vt:variant>
      <vt:variant>
        <vt:i4>1900606</vt:i4>
      </vt:variant>
      <vt:variant>
        <vt:i4>86</vt:i4>
      </vt:variant>
      <vt:variant>
        <vt:i4>0</vt:i4>
      </vt:variant>
      <vt:variant>
        <vt:i4>5</vt:i4>
      </vt:variant>
      <vt:variant>
        <vt:lpwstr/>
      </vt:variant>
      <vt:variant>
        <vt:lpwstr>_Toc341954933</vt:lpwstr>
      </vt:variant>
      <vt:variant>
        <vt:i4>1900606</vt:i4>
      </vt:variant>
      <vt:variant>
        <vt:i4>80</vt:i4>
      </vt:variant>
      <vt:variant>
        <vt:i4>0</vt:i4>
      </vt:variant>
      <vt:variant>
        <vt:i4>5</vt:i4>
      </vt:variant>
      <vt:variant>
        <vt:lpwstr/>
      </vt:variant>
      <vt:variant>
        <vt:lpwstr>_Toc341954932</vt:lpwstr>
      </vt:variant>
      <vt:variant>
        <vt:i4>1900606</vt:i4>
      </vt:variant>
      <vt:variant>
        <vt:i4>74</vt:i4>
      </vt:variant>
      <vt:variant>
        <vt:i4>0</vt:i4>
      </vt:variant>
      <vt:variant>
        <vt:i4>5</vt:i4>
      </vt:variant>
      <vt:variant>
        <vt:lpwstr/>
      </vt:variant>
      <vt:variant>
        <vt:lpwstr>_Toc341954931</vt:lpwstr>
      </vt:variant>
      <vt:variant>
        <vt:i4>1900606</vt:i4>
      </vt:variant>
      <vt:variant>
        <vt:i4>68</vt:i4>
      </vt:variant>
      <vt:variant>
        <vt:i4>0</vt:i4>
      </vt:variant>
      <vt:variant>
        <vt:i4>5</vt:i4>
      </vt:variant>
      <vt:variant>
        <vt:lpwstr/>
      </vt:variant>
      <vt:variant>
        <vt:lpwstr>_Toc341954930</vt:lpwstr>
      </vt:variant>
      <vt:variant>
        <vt:i4>1835070</vt:i4>
      </vt:variant>
      <vt:variant>
        <vt:i4>62</vt:i4>
      </vt:variant>
      <vt:variant>
        <vt:i4>0</vt:i4>
      </vt:variant>
      <vt:variant>
        <vt:i4>5</vt:i4>
      </vt:variant>
      <vt:variant>
        <vt:lpwstr/>
      </vt:variant>
      <vt:variant>
        <vt:lpwstr>_Toc341954929</vt:lpwstr>
      </vt:variant>
      <vt:variant>
        <vt:i4>1835070</vt:i4>
      </vt:variant>
      <vt:variant>
        <vt:i4>56</vt:i4>
      </vt:variant>
      <vt:variant>
        <vt:i4>0</vt:i4>
      </vt:variant>
      <vt:variant>
        <vt:i4>5</vt:i4>
      </vt:variant>
      <vt:variant>
        <vt:lpwstr/>
      </vt:variant>
      <vt:variant>
        <vt:lpwstr>_Toc341954928</vt:lpwstr>
      </vt:variant>
      <vt:variant>
        <vt:i4>1835070</vt:i4>
      </vt:variant>
      <vt:variant>
        <vt:i4>50</vt:i4>
      </vt:variant>
      <vt:variant>
        <vt:i4>0</vt:i4>
      </vt:variant>
      <vt:variant>
        <vt:i4>5</vt:i4>
      </vt:variant>
      <vt:variant>
        <vt:lpwstr/>
      </vt:variant>
      <vt:variant>
        <vt:lpwstr>_Toc341954927</vt:lpwstr>
      </vt:variant>
      <vt:variant>
        <vt:i4>1835070</vt:i4>
      </vt:variant>
      <vt:variant>
        <vt:i4>44</vt:i4>
      </vt:variant>
      <vt:variant>
        <vt:i4>0</vt:i4>
      </vt:variant>
      <vt:variant>
        <vt:i4>5</vt:i4>
      </vt:variant>
      <vt:variant>
        <vt:lpwstr/>
      </vt:variant>
      <vt:variant>
        <vt:lpwstr>_Toc341954926</vt:lpwstr>
      </vt:variant>
      <vt:variant>
        <vt:i4>1835070</vt:i4>
      </vt:variant>
      <vt:variant>
        <vt:i4>38</vt:i4>
      </vt:variant>
      <vt:variant>
        <vt:i4>0</vt:i4>
      </vt:variant>
      <vt:variant>
        <vt:i4>5</vt:i4>
      </vt:variant>
      <vt:variant>
        <vt:lpwstr/>
      </vt:variant>
      <vt:variant>
        <vt:lpwstr>_Toc341954925</vt:lpwstr>
      </vt:variant>
      <vt:variant>
        <vt:i4>1835070</vt:i4>
      </vt:variant>
      <vt:variant>
        <vt:i4>32</vt:i4>
      </vt:variant>
      <vt:variant>
        <vt:i4>0</vt:i4>
      </vt:variant>
      <vt:variant>
        <vt:i4>5</vt:i4>
      </vt:variant>
      <vt:variant>
        <vt:lpwstr/>
      </vt:variant>
      <vt:variant>
        <vt:lpwstr>_Toc341954924</vt:lpwstr>
      </vt:variant>
      <vt:variant>
        <vt:i4>1835070</vt:i4>
      </vt:variant>
      <vt:variant>
        <vt:i4>26</vt:i4>
      </vt:variant>
      <vt:variant>
        <vt:i4>0</vt:i4>
      </vt:variant>
      <vt:variant>
        <vt:i4>5</vt:i4>
      </vt:variant>
      <vt:variant>
        <vt:lpwstr/>
      </vt:variant>
      <vt:variant>
        <vt:lpwstr>_Toc341954923</vt:lpwstr>
      </vt:variant>
      <vt:variant>
        <vt:i4>1966142</vt:i4>
      </vt:variant>
      <vt:variant>
        <vt:i4>20</vt:i4>
      </vt:variant>
      <vt:variant>
        <vt:i4>0</vt:i4>
      </vt:variant>
      <vt:variant>
        <vt:i4>5</vt:i4>
      </vt:variant>
      <vt:variant>
        <vt:lpwstr/>
      </vt:variant>
      <vt:variant>
        <vt:lpwstr>_Toc341954909</vt:lpwstr>
      </vt:variant>
      <vt:variant>
        <vt:i4>1966142</vt:i4>
      </vt:variant>
      <vt:variant>
        <vt:i4>14</vt:i4>
      </vt:variant>
      <vt:variant>
        <vt:i4>0</vt:i4>
      </vt:variant>
      <vt:variant>
        <vt:i4>5</vt:i4>
      </vt:variant>
      <vt:variant>
        <vt:lpwstr/>
      </vt:variant>
      <vt:variant>
        <vt:lpwstr>_Toc341954908</vt:lpwstr>
      </vt:variant>
      <vt:variant>
        <vt:i4>1966142</vt:i4>
      </vt:variant>
      <vt:variant>
        <vt:i4>8</vt:i4>
      </vt:variant>
      <vt:variant>
        <vt:i4>0</vt:i4>
      </vt:variant>
      <vt:variant>
        <vt:i4>5</vt:i4>
      </vt:variant>
      <vt:variant>
        <vt:lpwstr/>
      </vt:variant>
      <vt:variant>
        <vt:lpwstr>_Toc341954907</vt:lpwstr>
      </vt:variant>
      <vt:variant>
        <vt:i4>1966142</vt:i4>
      </vt:variant>
      <vt:variant>
        <vt:i4>2</vt:i4>
      </vt:variant>
      <vt:variant>
        <vt:i4>0</vt:i4>
      </vt:variant>
      <vt:variant>
        <vt:i4>5</vt:i4>
      </vt:variant>
      <vt:variant>
        <vt:lpwstr/>
      </vt:variant>
      <vt:variant>
        <vt:lpwstr>_Toc341954906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предыдущему, отношение к современности решительно создает сенсибельный язык образов, не учитывая мнения авторитетов</dc:title>
  <dc:creator>Test Tester</dc:creator>
  <cp:lastModifiedBy>Evgenia.Negrobova@evraz.com</cp:lastModifiedBy>
  <cp:revision>78</cp:revision>
  <cp:lastPrinted>2019-07-24T07:14:00Z</cp:lastPrinted>
  <dcterms:created xsi:type="dcterms:W3CDTF">2019-07-18T04:19:00Z</dcterms:created>
  <dcterms:modified xsi:type="dcterms:W3CDTF">2019-10-17T02:13:00Z</dcterms:modified>
</cp:coreProperties>
</file>